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03FA" w14:textId="77777777" w:rsidR="00551A94" w:rsidRDefault="00551A94">
      <w:pPr>
        <w:pStyle w:val="Standard"/>
        <w:spacing w:line="360" w:lineRule="auto"/>
        <w:jc w:val="center"/>
        <w:rPr>
          <w:rFonts w:ascii="Arial" w:eastAsia="Arial Unicode MS" w:hAnsi="Arial" w:cs="Arial"/>
          <w:b/>
          <w:lang w:val="ms-MY"/>
        </w:rPr>
      </w:pPr>
    </w:p>
    <w:p w14:paraId="3A1DAAE9" w14:textId="77777777" w:rsidR="00551A94" w:rsidRDefault="00551A94">
      <w:pPr>
        <w:pStyle w:val="Standard"/>
        <w:spacing w:line="360" w:lineRule="auto"/>
        <w:jc w:val="center"/>
        <w:rPr>
          <w:rFonts w:ascii="Arial" w:eastAsia="Arial Unicode MS" w:hAnsi="Arial" w:cs="Arial"/>
          <w:b/>
          <w:lang w:val="ms-MY"/>
        </w:rPr>
      </w:pPr>
    </w:p>
    <w:p w14:paraId="06965A35" w14:textId="77777777" w:rsidR="00551A94" w:rsidRDefault="00551A94" w:rsidP="00551A94">
      <w:pPr>
        <w:rPr>
          <w:rFonts w:ascii="Arial" w:hAnsi="Arial" w:cs="Arial"/>
          <w:b/>
          <w:sz w:val="72"/>
          <w:szCs w:val="72"/>
        </w:rPr>
      </w:pPr>
      <w:bookmarkStart w:id="0" w:name="_Hlk94187128"/>
    </w:p>
    <w:p w14:paraId="1B3A6617" w14:textId="77777777" w:rsidR="00551A94" w:rsidRDefault="00551A94" w:rsidP="00551A94">
      <w:pPr>
        <w:jc w:val="center"/>
        <w:rPr>
          <w:rFonts w:ascii="Arial" w:hAnsi="Arial" w:cs="Arial"/>
          <w:b/>
          <w:sz w:val="72"/>
          <w:szCs w:val="72"/>
        </w:rPr>
      </w:pPr>
    </w:p>
    <w:p w14:paraId="510F4DBD" w14:textId="2A6B375B" w:rsidR="00551A94" w:rsidRDefault="00551A94" w:rsidP="00551A94">
      <w:pPr>
        <w:jc w:val="center"/>
        <w:rPr>
          <w:rFonts w:ascii="Arial" w:hAnsi="Arial" w:cs="Arial"/>
          <w:b/>
          <w:sz w:val="72"/>
          <w:szCs w:val="72"/>
        </w:rPr>
      </w:pPr>
      <w:r w:rsidRPr="007A318E">
        <w:rPr>
          <w:rFonts w:ascii="Arial" w:hAnsi="Arial" w:cs="Arial"/>
          <w:b/>
          <w:sz w:val="72"/>
          <w:szCs w:val="72"/>
        </w:rPr>
        <w:t>PERAT</w:t>
      </w:r>
      <w:r>
        <w:rPr>
          <w:rFonts w:ascii="Arial" w:hAnsi="Arial" w:cs="Arial"/>
          <w:b/>
          <w:sz w:val="72"/>
          <w:szCs w:val="72"/>
        </w:rPr>
        <w:t>U</w:t>
      </w:r>
      <w:r w:rsidRPr="007A318E">
        <w:rPr>
          <w:rFonts w:ascii="Arial" w:hAnsi="Arial" w:cs="Arial"/>
          <w:b/>
          <w:sz w:val="72"/>
          <w:szCs w:val="72"/>
        </w:rPr>
        <w:t xml:space="preserve">RAN-PERATURAN </w:t>
      </w:r>
    </w:p>
    <w:p w14:paraId="53262520" w14:textId="334125ED" w:rsidR="00551A94" w:rsidRPr="003A3F98" w:rsidRDefault="000B55AF" w:rsidP="00551A94">
      <w:pPr>
        <w:jc w:val="center"/>
        <w:rPr>
          <w:rFonts w:ascii="Arial" w:hAnsi="Arial" w:cs="Arial"/>
          <w:b/>
          <w:color w:val="FF0000"/>
          <w:sz w:val="72"/>
          <w:szCs w:val="72"/>
        </w:rPr>
      </w:pPr>
      <w:r>
        <w:rPr>
          <w:rFonts w:ascii="Arial" w:hAnsi="Arial" w:cs="Arial"/>
          <w:b/>
          <w:color w:val="FF0000"/>
          <w:sz w:val="72"/>
          <w:szCs w:val="72"/>
        </w:rPr>
        <w:t>.</w:t>
      </w:r>
      <w:r w:rsidR="00551A94" w:rsidRPr="003A3F98">
        <w:rPr>
          <w:rFonts w:ascii="Arial" w:hAnsi="Arial" w:cs="Arial"/>
          <w:b/>
          <w:color w:val="FF0000"/>
          <w:sz w:val="72"/>
          <w:szCs w:val="72"/>
        </w:rPr>
        <w:t xml:space="preserve">…………… </w:t>
      </w:r>
    </w:p>
    <w:p w14:paraId="796B11D1" w14:textId="6166394B" w:rsidR="00551A94" w:rsidRDefault="00551A94" w:rsidP="00551A94">
      <w:pPr>
        <w:jc w:val="center"/>
      </w:pPr>
      <w:r w:rsidRPr="00F41783">
        <w:rPr>
          <w:rFonts w:ascii="Arial" w:hAnsi="Arial" w:cs="Arial"/>
          <w:b/>
          <w:color w:val="FF0000"/>
          <w:sz w:val="36"/>
          <w:szCs w:val="36"/>
        </w:rPr>
        <w:t>(NAMA KESATUAN/</w:t>
      </w:r>
      <w:r w:rsidR="00311431">
        <w:rPr>
          <w:rFonts w:ascii="Arial" w:hAnsi="Arial" w:cs="Arial"/>
          <w:b/>
          <w:color w:val="FF0000"/>
          <w:sz w:val="36"/>
          <w:szCs w:val="36"/>
        </w:rPr>
        <w:t xml:space="preserve"> </w:t>
      </w:r>
      <w:r w:rsidRPr="00F41783">
        <w:rPr>
          <w:rFonts w:ascii="Arial" w:hAnsi="Arial" w:cs="Arial"/>
          <w:b/>
          <w:color w:val="FF0000"/>
          <w:sz w:val="36"/>
          <w:szCs w:val="36"/>
        </w:rPr>
        <w:t>HURUF BESAR/</w:t>
      </w:r>
      <w:r w:rsidR="00311431">
        <w:rPr>
          <w:rFonts w:ascii="Arial" w:hAnsi="Arial" w:cs="Arial"/>
          <w:b/>
          <w:color w:val="FF0000"/>
          <w:sz w:val="36"/>
          <w:szCs w:val="36"/>
        </w:rPr>
        <w:t xml:space="preserve"> </w:t>
      </w:r>
      <w:r w:rsidRPr="00F41783">
        <w:rPr>
          <w:rFonts w:ascii="Arial" w:hAnsi="Arial" w:cs="Arial"/>
          <w:b/>
          <w:color w:val="FF0000"/>
          <w:sz w:val="36"/>
          <w:szCs w:val="36"/>
        </w:rPr>
        <w:t>BOLD)</w:t>
      </w:r>
    </w:p>
    <w:bookmarkEnd w:id="0"/>
    <w:p w14:paraId="3A9D7D42" w14:textId="77777777" w:rsidR="00551A94" w:rsidRDefault="00551A94">
      <w:pPr>
        <w:pStyle w:val="Standard"/>
        <w:spacing w:line="360" w:lineRule="auto"/>
        <w:jc w:val="center"/>
        <w:rPr>
          <w:rFonts w:ascii="Arial" w:eastAsia="Arial Unicode MS" w:hAnsi="Arial" w:cs="Arial"/>
          <w:b/>
          <w:lang w:val="ms-MY"/>
        </w:rPr>
      </w:pPr>
    </w:p>
    <w:p w14:paraId="5F5BDDE2" w14:textId="77777777" w:rsidR="00551A94" w:rsidRDefault="00551A94">
      <w:pPr>
        <w:pStyle w:val="Standard"/>
        <w:spacing w:line="360" w:lineRule="auto"/>
        <w:jc w:val="center"/>
        <w:rPr>
          <w:rFonts w:ascii="Arial" w:eastAsia="Arial Unicode MS" w:hAnsi="Arial" w:cs="Arial"/>
          <w:b/>
          <w:lang w:val="ms-MY"/>
        </w:rPr>
      </w:pPr>
    </w:p>
    <w:p w14:paraId="7FB9826A" w14:textId="77777777" w:rsidR="00551A94" w:rsidRDefault="00551A94">
      <w:pPr>
        <w:pStyle w:val="Standard"/>
        <w:spacing w:line="360" w:lineRule="auto"/>
        <w:jc w:val="center"/>
        <w:rPr>
          <w:rFonts w:ascii="Arial" w:eastAsia="Arial Unicode MS" w:hAnsi="Arial" w:cs="Arial"/>
          <w:b/>
          <w:lang w:val="ms-MY"/>
        </w:rPr>
      </w:pPr>
    </w:p>
    <w:p w14:paraId="7BDB8C61" w14:textId="77777777" w:rsidR="00551A94" w:rsidRDefault="00551A94">
      <w:pPr>
        <w:pStyle w:val="Standard"/>
        <w:spacing w:line="360" w:lineRule="auto"/>
        <w:jc w:val="center"/>
        <w:rPr>
          <w:rFonts w:ascii="Arial" w:eastAsia="Arial Unicode MS" w:hAnsi="Arial" w:cs="Arial"/>
          <w:b/>
          <w:lang w:val="ms-MY"/>
        </w:rPr>
      </w:pPr>
    </w:p>
    <w:p w14:paraId="5193B001" w14:textId="77777777" w:rsidR="00551A94" w:rsidRDefault="00551A94">
      <w:pPr>
        <w:pStyle w:val="Standard"/>
        <w:spacing w:line="360" w:lineRule="auto"/>
        <w:jc w:val="center"/>
        <w:rPr>
          <w:rFonts w:ascii="Arial" w:eastAsia="Arial Unicode MS" w:hAnsi="Arial" w:cs="Arial"/>
          <w:b/>
          <w:lang w:val="ms-MY"/>
        </w:rPr>
      </w:pPr>
    </w:p>
    <w:p w14:paraId="44E35358" w14:textId="77777777" w:rsidR="00551A94" w:rsidRDefault="00551A94">
      <w:pPr>
        <w:pStyle w:val="Standard"/>
        <w:spacing w:line="360" w:lineRule="auto"/>
        <w:jc w:val="center"/>
        <w:rPr>
          <w:rFonts w:ascii="Arial" w:eastAsia="Arial Unicode MS" w:hAnsi="Arial" w:cs="Arial"/>
          <w:b/>
          <w:lang w:val="ms-MY"/>
        </w:rPr>
      </w:pPr>
    </w:p>
    <w:p w14:paraId="28F6A428" w14:textId="77777777" w:rsidR="00551A94" w:rsidRDefault="00551A94">
      <w:pPr>
        <w:pStyle w:val="Standard"/>
        <w:spacing w:line="360" w:lineRule="auto"/>
        <w:jc w:val="center"/>
        <w:rPr>
          <w:rFonts w:ascii="Arial" w:eastAsia="Arial Unicode MS" w:hAnsi="Arial" w:cs="Arial"/>
          <w:b/>
          <w:lang w:val="ms-MY"/>
        </w:rPr>
      </w:pPr>
    </w:p>
    <w:p w14:paraId="58347BE6" w14:textId="77777777" w:rsidR="00551A94" w:rsidRDefault="00551A94">
      <w:pPr>
        <w:pStyle w:val="Standard"/>
        <w:spacing w:line="360" w:lineRule="auto"/>
        <w:jc w:val="center"/>
        <w:rPr>
          <w:rFonts w:ascii="Arial" w:eastAsia="Arial Unicode MS" w:hAnsi="Arial" w:cs="Arial"/>
          <w:b/>
          <w:lang w:val="ms-MY"/>
        </w:rPr>
      </w:pPr>
    </w:p>
    <w:p w14:paraId="4A63A5AD" w14:textId="77777777" w:rsidR="00551A94" w:rsidRDefault="00551A94">
      <w:pPr>
        <w:pStyle w:val="Standard"/>
        <w:spacing w:line="360" w:lineRule="auto"/>
        <w:jc w:val="center"/>
        <w:rPr>
          <w:rFonts w:ascii="Arial" w:eastAsia="Arial Unicode MS" w:hAnsi="Arial" w:cs="Arial"/>
          <w:b/>
          <w:lang w:val="ms-MY"/>
        </w:rPr>
      </w:pPr>
    </w:p>
    <w:p w14:paraId="4EE51EA4" w14:textId="77777777" w:rsidR="00551A94" w:rsidRDefault="00551A94">
      <w:pPr>
        <w:pStyle w:val="Standard"/>
        <w:spacing w:line="360" w:lineRule="auto"/>
        <w:jc w:val="center"/>
        <w:rPr>
          <w:rFonts w:ascii="Arial" w:eastAsia="Arial Unicode MS" w:hAnsi="Arial" w:cs="Arial"/>
          <w:b/>
          <w:lang w:val="ms-MY"/>
        </w:rPr>
      </w:pPr>
    </w:p>
    <w:p w14:paraId="032CE7AF" w14:textId="77777777" w:rsidR="00551A94" w:rsidRDefault="00551A94">
      <w:pPr>
        <w:pStyle w:val="Standard"/>
        <w:spacing w:line="360" w:lineRule="auto"/>
        <w:jc w:val="center"/>
        <w:rPr>
          <w:rFonts w:ascii="Arial" w:eastAsia="Arial Unicode MS" w:hAnsi="Arial" w:cs="Arial"/>
          <w:b/>
          <w:lang w:val="ms-MY"/>
        </w:rPr>
      </w:pPr>
    </w:p>
    <w:p w14:paraId="3A531D3F" w14:textId="77777777" w:rsidR="00551A94" w:rsidRDefault="00551A94">
      <w:pPr>
        <w:pStyle w:val="Standard"/>
        <w:spacing w:line="360" w:lineRule="auto"/>
        <w:jc w:val="center"/>
        <w:rPr>
          <w:rFonts w:ascii="Arial" w:eastAsia="Arial Unicode MS" w:hAnsi="Arial" w:cs="Arial"/>
          <w:b/>
          <w:lang w:val="ms-MY"/>
        </w:rPr>
      </w:pPr>
    </w:p>
    <w:p w14:paraId="0B306086" w14:textId="77777777" w:rsidR="00551A94" w:rsidRDefault="00551A94">
      <w:pPr>
        <w:pStyle w:val="Standard"/>
        <w:spacing w:line="360" w:lineRule="auto"/>
        <w:jc w:val="center"/>
        <w:rPr>
          <w:rFonts w:ascii="Arial" w:eastAsia="Arial Unicode MS" w:hAnsi="Arial" w:cs="Arial"/>
          <w:b/>
          <w:lang w:val="ms-MY"/>
        </w:rPr>
      </w:pPr>
    </w:p>
    <w:p w14:paraId="72BDA141" w14:textId="77777777" w:rsidR="00551A94" w:rsidRDefault="00551A94">
      <w:pPr>
        <w:pStyle w:val="Standard"/>
        <w:spacing w:line="360" w:lineRule="auto"/>
        <w:jc w:val="center"/>
        <w:rPr>
          <w:rFonts w:ascii="Arial" w:eastAsia="Arial Unicode MS" w:hAnsi="Arial" w:cs="Arial"/>
          <w:b/>
          <w:lang w:val="ms-MY"/>
        </w:rPr>
      </w:pPr>
    </w:p>
    <w:p w14:paraId="0568D644" w14:textId="77777777" w:rsidR="00551A94" w:rsidRDefault="00551A94">
      <w:pPr>
        <w:pStyle w:val="Standard"/>
        <w:spacing w:line="360" w:lineRule="auto"/>
        <w:jc w:val="center"/>
        <w:rPr>
          <w:rFonts w:ascii="Arial" w:eastAsia="Arial Unicode MS" w:hAnsi="Arial" w:cs="Arial"/>
          <w:b/>
          <w:lang w:val="ms-MY"/>
        </w:rPr>
      </w:pPr>
    </w:p>
    <w:p w14:paraId="28EF0059" w14:textId="77777777" w:rsidR="00551A94" w:rsidRDefault="00551A94">
      <w:pPr>
        <w:pStyle w:val="Standard"/>
        <w:spacing w:line="360" w:lineRule="auto"/>
        <w:jc w:val="center"/>
        <w:rPr>
          <w:rFonts w:ascii="Arial" w:eastAsia="Arial Unicode MS" w:hAnsi="Arial" w:cs="Arial"/>
          <w:b/>
          <w:lang w:val="ms-MY"/>
        </w:rPr>
      </w:pPr>
    </w:p>
    <w:p w14:paraId="6B752FA4" w14:textId="77777777" w:rsidR="00551A94" w:rsidRDefault="00551A94">
      <w:pPr>
        <w:pStyle w:val="Standard"/>
        <w:spacing w:line="360" w:lineRule="auto"/>
        <w:jc w:val="center"/>
        <w:rPr>
          <w:rFonts w:ascii="Arial" w:eastAsia="Arial Unicode MS" w:hAnsi="Arial" w:cs="Arial"/>
          <w:b/>
          <w:lang w:val="ms-MY"/>
        </w:rPr>
      </w:pPr>
    </w:p>
    <w:p w14:paraId="7B084A10" w14:textId="77777777" w:rsidR="00551A94" w:rsidRDefault="00551A94">
      <w:pPr>
        <w:pStyle w:val="Standard"/>
        <w:spacing w:line="360" w:lineRule="auto"/>
        <w:jc w:val="center"/>
        <w:rPr>
          <w:rFonts w:ascii="Arial" w:eastAsia="Arial Unicode MS" w:hAnsi="Arial" w:cs="Arial"/>
          <w:b/>
          <w:lang w:val="ms-MY"/>
        </w:rPr>
      </w:pPr>
    </w:p>
    <w:p w14:paraId="2397D9B0" w14:textId="77777777" w:rsidR="00551A94" w:rsidRDefault="00551A94">
      <w:pPr>
        <w:pStyle w:val="Standard"/>
        <w:spacing w:line="360" w:lineRule="auto"/>
        <w:jc w:val="center"/>
        <w:rPr>
          <w:rFonts w:ascii="Arial" w:eastAsia="Arial Unicode MS" w:hAnsi="Arial" w:cs="Arial"/>
          <w:b/>
          <w:lang w:val="ms-MY"/>
        </w:rPr>
      </w:pPr>
    </w:p>
    <w:p w14:paraId="3B078B3D" w14:textId="77777777" w:rsidR="00551A94" w:rsidRDefault="00551A94">
      <w:pPr>
        <w:pStyle w:val="Standard"/>
        <w:spacing w:line="360" w:lineRule="auto"/>
        <w:jc w:val="center"/>
        <w:rPr>
          <w:rFonts w:ascii="Arial" w:eastAsia="Arial Unicode MS" w:hAnsi="Arial" w:cs="Arial"/>
          <w:b/>
          <w:lang w:val="ms-MY"/>
        </w:rPr>
      </w:pPr>
    </w:p>
    <w:p w14:paraId="54CDA03B" w14:textId="77777777" w:rsidR="00551A94" w:rsidRDefault="00551A94">
      <w:pPr>
        <w:pStyle w:val="Standard"/>
        <w:spacing w:line="360" w:lineRule="auto"/>
        <w:jc w:val="center"/>
        <w:rPr>
          <w:rFonts w:ascii="Arial" w:eastAsia="Arial Unicode MS" w:hAnsi="Arial" w:cs="Arial"/>
          <w:b/>
          <w:lang w:val="ms-MY"/>
        </w:rPr>
      </w:pPr>
    </w:p>
    <w:p w14:paraId="4822A83D" w14:textId="77777777" w:rsidR="00DF3842" w:rsidRDefault="00DF3842" w:rsidP="00A57A51">
      <w:pPr>
        <w:pStyle w:val="Standard"/>
        <w:spacing w:line="360" w:lineRule="auto"/>
        <w:jc w:val="center"/>
        <w:rPr>
          <w:rFonts w:ascii="Arial" w:eastAsia="Arial Unicode MS" w:hAnsi="Arial" w:cs="Arial"/>
          <w:b/>
          <w:lang w:val="ms-MY"/>
        </w:rPr>
      </w:pPr>
      <w:bookmarkStart w:id="1" w:name="_Hlk159579368"/>
    </w:p>
    <w:p w14:paraId="6611C9D1" w14:textId="023F0EAD" w:rsidR="004419D2" w:rsidRDefault="004E0C36" w:rsidP="00A57A51">
      <w:pPr>
        <w:pStyle w:val="Standard"/>
        <w:spacing w:line="360" w:lineRule="auto"/>
        <w:jc w:val="center"/>
        <w:rPr>
          <w:rFonts w:ascii="Arial" w:eastAsia="Arial Unicode MS" w:hAnsi="Arial" w:cs="Arial"/>
          <w:b/>
          <w:lang w:val="ms-MY"/>
        </w:rPr>
      </w:pPr>
      <w:r>
        <w:rPr>
          <w:rFonts w:ascii="Arial" w:eastAsia="Arial Unicode MS" w:hAnsi="Arial" w:cs="Arial"/>
          <w:b/>
          <w:lang w:val="ms-MY"/>
        </w:rPr>
        <w:t>PERATURAN - PERATURAN</w:t>
      </w:r>
    </w:p>
    <w:p w14:paraId="1441DCAA" w14:textId="44F78EE1" w:rsidR="00713C68" w:rsidRDefault="004E0C36">
      <w:pPr>
        <w:pStyle w:val="Heading6"/>
        <w:rPr>
          <w:rFonts w:ascii="Arial" w:hAnsi="Arial"/>
          <w:color w:val="FF0000"/>
          <w:sz w:val="24"/>
        </w:rPr>
      </w:pPr>
      <w:r>
        <w:rPr>
          <w:rFonts w:ascii="Arial" w:hAnsi="Arial"/>
          <w:sz w:val="24"/>
        </w:rPr>
        <w:t xml:space="preserve">   </w:t>
      </w:r>
      <w:r w:rsidRPr="00D23C38">
        <w:rPr>
          <w:rFonts w:ascii="Arial" w:hAnsi="Arial"/>
          <w:color w:val="FF0000"/>
          <w:sz w:val="24"/>
        </w:rPr>
        <w:t>...........................................................................</w:t>
      </w:r>
      <w:r w:rsidR="00D23C38">
        <w:rPr>
          <w:rFonts w:ascii="Arial" w:hAnsi="Arial"/>
          <w:color w:val="FF0000"/>
          <w:sz w:val="24"/>
        </w:rPr>
        <w:t xml:space="preserve"> </w:t>
      </w:r>
    </w:p>
    <w:p w14:paraId="53783D6D" w14:textId="54A00C5E" w:rsidR="004419D2" w:rsidRDefault="00D23C38">
      <w:pPr>
        <w:pStyle w:val="Heading6"/>
        <w:rPr>
          <w:rFonts w:ascii="Arial" w:hAnsi="Arial"/>
          <w:sz w:val="24"/>
        </w:rPr>
      </w:pPr>
      <w:r>
        <w:rPr>
          <w:rFonts w:ascii="Arial" w:hAnsi="Arial"/>
          <w:color w:val="FF0000"/>
          <w:sz w:val="24"/>
        </w:rPr>
        <w:t>(NAMA KESATUAN</w:t>
      </w:r>
      <w:r w:rsidR="004D2008">
        <w:rPr>
          <w:rFonts w:ascii="Arial" w:hAnsi="Arial"/>
          <w:color w:val="FF0000"/>
          <w:sz w:val="24"/>
        </w:rPr>
        <w:t>/</w:t>
      </w:r>
      <w:r w:rsidR="00AB670E">
        <w:rPr>
          <w:rFonts w:ascii="Arial" w:hAnsi="Arial"/>
          <w:color w:val="FF0000"/>
          <w:sz w:val="24"/>
        </w:rPr>
        <w:t xml:space="preserve"> </w:t>
      </w:r>
      <w:r w:rsidR="004D2008">
        <w:rPr>
          <w:rFonts w:ascii="Arial" w:hAnsi="Arial"/>
          <w:color w:val="FF0000"/>
          <w:sz w:val="24"/>
        </w:rPr>
        <w:t>HURUF BESAR/</w:t>
      </w:r>
      <w:r w:rsidR="00AB670E">
        <w:rPr>
          <w:rFonts w:ascii="Arial" w:hAnsi="Arial"/>
          <w:color w:val="FF0000"/>
          <w:sz w:val="24"/>
        </w:rPr>
        <w:t xml:space="preserve"> </w:t>
      </w:r>
      <w:r w:rsidR="004D2008">
        <w:rPr>
          <w:rFonts w:ascii="Arial" w:hAnsi="Arial"/>
          <w:color w:val="FF0000"/>
          <w:sz w:val="24"/>
        </w:rPr>
        <w:t>BOLD)</w:t>
      </w:r>
    </w:p>
    <w:bookmarkEnd w:id="1"/>
    <w:p w14:paraId="46D96B05" w14:textId="77777777" w:rsidR="004419D2" w:rsidRDefault="004419D2">
      <w:pPr>
        <w:pStyle w:val="Standard"/>
        <w:spacing w:line="100" w:lineRule="atLeast"/>
        <w:rPr>
          <w:rFonts w:ascii="Arial" w:hAnsi="Arial"/>
        </w:rPr>
      </w:pPr>
    </w:p>
    <w:p w14:paraId="1DEB724A" w14:textId="77777777" w:rsidR="004419D2" w:rsidRDefault="004E0C36">
      <w:pPr>
        <w:pStyle w:val="Heading6"/>
        <w:spacing w:line="100" w:lineRule="atLeast"/>
        <w:rPr>
          <w:rFonts w:ascii="Arial" w:hAnsi="Arial"/>
          <w:sz w:val="24"/>
        </w:rPr>
      </w:pPr>
      <w:r>
        <w:rPr>
          <w:rFonts w:ascii="Arial" w:hAnsi="Arial"/>
          <w:sz w:val="24"/>
        </w:rPr>
        <w:t xml:space="preserve"> </w:t>
      </w:r>
    </w:p>
    <w:p w14:paraId="2FADFBB2" w14:textId="065055AC" w:rsidR="00F95F11" w:rsidRPr="00D7688C" w:rsidRDefault="004E0C36" w:rsidP="00D7688C">
      <w:pPr>
        <w:pStyle w:val="Heading4"/>
        <w:rPr>
          <w:bCs w:val="0"/>
          <w:sz w:val="24"/>
          <w:szCs w:val="24"/>
          <w:lang w:val="ms-MY"/>
        </w:rPr>
      </w:pPr>
      <w:r>
        <w:rPr>
          <w:bCs w:val="0"/>
          <w:sz w:val="24"/>
          <w:szCs w:val="24"/>
          <w:lang w:val="ms-MY"/>
        </w:rPr>
        <w:t>PERATURAN 1</w:t>
      </w:r>
      <w:r w:rsidR="000C7B9A">
        <w:rPr>
          <w:bCs w:val="0"/>
          <w:sz w:val="24"/>
          <w:szCs w:val="24"/>
          <w:lang w:val="ms-MY"/>
        </w:rPr>
        <w:tab/>
      </w:r>
      <w:r>
        <w:rPr>
          <w:bCs w:val="0"/>
          <w:sz w:val="24"/>
          <w:szCs w:val="24"/>
          <w:lang w:val="ms-MY"/>
        </w:rPr>
        <w:t xml:space="preserve">- </w:t>
      </w:r>
      <w:r w:rsidR="000C7B9A">
        <w:rPr>
          <w:bCs w:val="0"/>
          <w:sz w:val="24"/>
          <w:szCs w:val="24"/>
          <w:lang w:val="ms-MY"/>
        </w:rPr>
        <w:tab/>
      </w:r>
      <w:r>
        <w:rPr>
          <w:bCs w:val="0"/>
          <w:sz w:val="24"/>
          <w:szCs w:val="24"/>
          <w:lang w:val="ms-MY"/>
        </w:rPr>
        <w:t>NAMA DAN ALAMAT PEJABAT BERDAFTAR</w:t>
      </w:r>
    </w:p>
    <w:p w14:paraId="5BC12813" w14:textId="77777777" w:rsidR="004419D2" w:rsidRDefault="004419D2" w:rsidP="00F95F11">
      <w:pPr>
        <w:pStyle w:val="Standard"/>
        <w:jc w:val="both"/>
        <w:rPr>
          <w:rFonts w:ascii="Arial" w:eastAsia="Arial Unicode MS" w:hAnsi="Arial" w:cs="Arial"/>
          <w:lang w:val="ms-MY"/>
        </w:rPr>
      </w:pPr>
    </w:p>
    <w:p w14:paraId="1C2B35A6" w14:textId="1B075C10" w:rsidR="004419D2" w:rsidRDefault="004E0C36">
      <w:pPr>
        <w:pStyle w:val="Standard"/>
        <w:numPr>
          <w:ilvl w:val="0"/>
          <w:numId w:val="33"/>
        </w:numPr>
        <w:jc w:val="both"/>
      </w:pPr>
      <w:r>
        <w:rPr>
          <w:rFonts w:ascii="Arial" w:eastAsia="Arial Unicode MS" w:hAnsi="Arial" w:cs="Arial"/>
          <w:lang w:val="ms-MY"/>
        </w:rPr>
        <w:t>Nama Kesatuan Sekerja yang ditubuhkan menurut Peraturan-peraturan ini ialah</w:t>
      </w:r>
      <w:r w:rsidR="000B55AF">
        <w:rPr>
          <w:rFonts w:ascii="Arial" w:eastAsia="Arial Unicode MS" w:hAnsi="Arial" w:cs="Arial"/>
          <w:lang w:val="ms-MY"/>
        </w:rPr>
        <w:t xml:space="preserve"> </w:t>
      </w:r>
      <w:r w:rsidRPr="008659B6">
        <w:rPr>
          <w:rFonts w:ascii="Arial" w:eastAsia="Arial Unicode MS" w:hAnsi="Arial" w:cs="Arial"/>
          <w:b/>
          <w:bCs/>
          <w:color w:val="FF0000"/>
          <w:lang w:val="ms-MY"/>
        </w:rPr>
        <w:t>............................................</w:t>
      </w:r>
      <w:r w:rsidR="000B55AF">
        <w:rPr>
          <w:rFonts w:ascii="Arial" w:hAnsi="Arial"/>
          <w:color w:val="FF0000"/>
        </w:rPr>
        <w:t xml:space="preserve"> </w:t>
      </w:r>
      <w:r w:rsidR="00571E46" w:rsidRPr="007A5CAD">
        <w:rPr>
          <w:rFonts w:ascii="Arial" w:hAnsi="Arial"/>
          <w:color w:val="FF0000"/>
        </w:rPr>
        <w:t>(</w:t>
      </w:r>
      <w:r w:rsidR="00571E46" w:rsidRPr="007A5CAD">
        <w:rPr>
          <w:rFonts w:ascii="Arial" w:hAnsi="Arial"/>
          <w:b/>
          <w:color w:val="FF0000"/>
        </w:rPr>
        <w:t>Nama Kesatuan/</w:t>
      </w:r>
      <w:r w:rsidR="00AB670E">
        <w:rPr>
          <w:rFonts w:ascii="Arial" w:hAnsi="Arial"/>
          <w:b/>
          <w:color w:val="FF0000"/>
        </w:rPr>
        <w:t xml:space="preserve"> </w:t>
      </w:r>
      <w:r w:rsidR="00571E46" w:rsidRPr="007A5CAD">
        <w:rPr>
          <w:rFonts w:ascii="Arial" w:hAnsi="Arial"/>
          <w:b/>
          <w:color w:val="FF0000"/>
        </w:rPr>
        <w:t>Bold</w:t>
      </w:r>
      <w:r w:rsidR="00571E46" w:rsidRPr="00C1204D">
        <w:rPr>
          <w:rFonts w:ascii="Arial" w:hAnsi="Arial"/>
          <w:b/>
          <w:color w:val="FF0000"/>
        </w:rPr>
        <w:t>)</w:t>
      </w:r>
      <w:r w:rsidR="00311431">
        <w:rPr>
          <w:rFonts w:ascii="Arial" w:hAnsi="Arial"/>
          <w:b/>
          <w:color w:val="FF0000"/>
        </w:rPr>
        <w:t xml:space="preserve"> </w:t>
      </w:r>
      <w:r>
        <w:rPr>
          <w:rFonts w:ascii="Arial" w:eastAsia="Arial Unicode MS" w:hAnsi="Arial" w:cs="Arial"/>
          <w:b/>
          <w:bCs/>
          <w:lang w:val="ms-MY"/>
        </w:rPr>
        <w:t>(yang selepas ini disebut ‘Kesatuan’)</w:t>
      </w:r>
    </w:p>
    <w:p w14:paraId="40B5E57D" w14:textId="77777777" w:rsidR="004419D2" w:rsidRDefault="004419D2">
      <w:pPr>
        <w:pStyle w:val="Standard"/>
        <w:jc w:val="both"/>
        <w:rPr>
          <w:rFonts w:ascii="Arial" w:hAnsi="Arial"/>
        </w:rPr>
      </w:pPr>
    </w:p>
    <w:p w14:paraId="1D31D17E" w14:textId="04638ECF" w:rsidR="004419D2" w:rsidRDefault="004E0C36">
      <w:pPr>
        <w:pStyle w:val="Standard"/>
        <w:numPr>
          <w:ilvl w:val="0"/>
          <w:numId w:val="19"/>
        </w:numPr>
        <w:jc w:val="both"/>
      </w:pPr>
      <w:r w:rsidRPr="004D2008">
        <w:rPr>
          <w:rFonts w:ascii="Arial" w:eastAsia="Arial Unicode MS" w:hAnsi="Arial" w:cs="Arial"/>
        </w:rPr>
        <w:t xml:space="preserve">Alamat </w:t>
      </w:r>
      <w:r w:rsidRPr="004D2008">
        <w:rPr>
          <w:rFonts w:ascii="Arial" w:eastAsia="Arial Unicode MS" w:hAnsi="Arial" w:cs="Arial"/>
          <w:lang w:val="ms-MY"/>
        </w:rPr>
        <w:t>Peja</w:t>
      </w:r>
      <w:r>
        <w:rPr>
          <w:rFonts w:ascii="Arial" w:eastAsia="Arial Unicode MS" w:hAnsi="Arial" w:cs="Arial"/>
          <w:lang w:val="ms-MY"/>
        </w:rPr>
        <w:t xml:space="preserve">bat berdaftar kesatuan ialah </w:t>
      </w:r>
      <w:r w:rsidRPr="001326DD">
        <w:rPr>
          <w:rFonts w:ascii="Arial" w:eastAsia="Arial Unicode MS" w:hAnsi="Arial" w:cs="Arial"/>
          <w:b/>
          <w:color w:val="FF0000"/>
          <w:lang w:val="ms-MY"/>
        </w:rPr>
        <w:t xml:space="preserve">..................................................... </w:t>
      </w:r>
      <w:r w:rsidR="004C5C46" w:rsidRPr="004C5C46">
        <w:rPr>
          <w:rFonts w:ascii="Arial" w:eastAsia="Arial Unicode MS" w:hAnsi="Arial" w:cs="Arial"/>
          <w:b/>
          <w:color w:val="FF0000"/>
          <w:lang w:val="ms-MY"/>
        </w:rPr>
        <w:t>(A</w:t>
      </w:r>
      <w:r w:rsidR="004D2008" w:rsidRPr="004C5C46">
        <w:rPr>
          <w:rFonts w:ascii="Arial" w:eastAsia="Arial Unicode MS" w:hAnsi="Arial" w:cs="Arial"/>
          <w:b/>
          <w:color w:val="FF0000"/>
          <w:lang w:val="ms-MY"/>
        </w:rPr>
        <w:t>lam</w:t>
      </w:r>
      <w:r w:rsidR="004C5C46" w:rsidRPr="004C5C46">
        <w:rPr>
          <w:rFonts w:ascii="Arial" w:eastAsia="Arial Unicode MS" w:hAnsi="Arial" w:cs="Arial"/>
          <w:b/>
          <w:color w:val="FF0000"/>
          <w:lang w:val="ms-MY"/>
        </w:rPr>
        <w:t>at/</w:t>
      </w:r>
      <w:r w:rsidR="00AB670E">
        <w:rPr>
          <w:rFonts w:ascii="Arial" w:eastAsia="Arial Unicode MS" w:hAnsi="Arial" w:cs="Arial"/>
          <w:b/>
          <w:color w:val="FF0000"/>
          <w:lang w:val="ms-MY"/>
        </w:rPr>
        <w:t xml:space="preserve"> </w:t>
      </w:r>
      <w:r w:rsidR="004C5C46" w:rsidRPr="004C5C46">
        <w:rPr>
          <w:rFonts w:ascii="Arial" w:eastAsia="Arial Unicode MS" w:hAnsi="Arial" w:cs="Arial"/>
          <w:b/>
          <w:color w:val="FF0000"/>
          <w:lang w:val="ms-MY"/>
        </w:rPr>
        <w:t>Bold)</w:t>
      </w:r>
      <w:r w:rsidR="004C5C46">
        <w:rPr>
          <w:rFonts w:ascii="Arial" w:eastAsia="Arial Unicode MS" w:hAnsi="Arial" w:cs="Arial"/>
          <w:color w:val="FF0000"/>
          <w:lang w:val="ms-MY"/>
        </w:rPr>
        <w:t xml:space="preserve"> </w:t>
      </w:r>
      <w:r>
        <w:rPr>
          <w:rFonts w:ascii="Arial" w:eastAsia="Arial Unicode MS" w:hAnsi="Arial" w:cs="Arial"/>
          <w:bCs/>
          <w:lang w:val="ms-MY"/>
        </w:rPr>
        <w:t>d</w:t>
      </w:r>
      <w:r>
        <w:rPr>
          <w:rFonts w:ascii="Arial" w:eastAsia="Arial Unicode MS" w:hAnsi="Arial" w:cs="Arial"/>
          <w:lang w:val="ms-MY"/>
        </w:rPr>
        <w:t>an tempat mesyuaratnya ialah di pejabat berdaftar ini</w:t>
      </w:r>
      <w:r>
        <w:rPr>
          <w:rFonts w:ascii="Arial" w:eastAsia="Arial Unicode MS" w:hAnsi="Arial" w:cs="Arial"/>
          <w:b/>
          <w:bCs/>
          <w:lang w:val="ms-MY"/>
        </w:rPr>
        <w:t xml:space="preserve"> </w:t>
      </w:r>
      <w:r>
        <w:rPr>
          <w:rFonts w:ascii="Arial" w:eastAsia="Arial Unicode MS" w:hAnsi="Arial" w:cs="Arial"/>
          <w:lang w:val="ms-MY"/>
        </w:rPr>
        <w:t>atau di mana-mana tempat lain yang ditetapkan oleh Majlis Jawatankuasa Kerja.</w:t>
      </w:r>
    </w:p>
    <w:p w14:paraId="1B3E8387" w14:textId="77777777" w:rsidR="004419D2" w:rsidRDefault="004419D2">
      <w:pPr>
        <w:pStyle w:val="Standard"/>
        <w:jc w:val="both"/>
        <w:rPr>
          <w:rFonts w:ascii="Arial" w:eastAsia="Arial Unicode MS" w:hAnsi="Arial" w:cs="Arial"/>
          <w:lang w:val="ms-MY"/>
        </w:rPr>
      </w:pPr>
    </w:p>
    <w:p w14:paraId="484880B9" w14:textId="77777777" w:rsidR="004419D2" w:rsidRDefault="004419D2">
      <w:pPr>
        <w:pStyle w:val="Standard"/>
        <w:jc w:val="both"/>
        <w:rPr>
          <w:rFonts w:ascii="Arial" w:eastAsia="Arial Unicode MS" w:hAnsi="Arial" w:cs="Arial"/>
          <w:lang w:val="ms-MY"/>
        </w:rPr>
      </w:pPr>
    </w:p>
    <w:p w14:paraId="207F1944" w14:textId="77777777" w:rsidR="004419D2" w:rsidRDefault="004E0C36">
      <w:pPr>
        <w:pStyle w:val="Heading4"/>
      </w:pPr>
      <w:r>
        <w:rPr>
          <w:bCs w:val="0"/>
          <w:sz w:val="24"/>
          <w:szCs w:val="24"/>
          <w:lang w:val="ms-MY"/>
        </w:rPr>
        <w:t>PERATURAN 2</w:t>
      </w:r>
      <w:r>
        <w:rPr>
          <w:bCs w:val="0"/>
          <w:sz w:val="24"/>
          <w:szCs w:val="24"/>
          <w:lang w:val="ms-MY"/>
        </w:rPr>
        <w:tab/>
        <w:t>-</w:t>
      </w:r>
      <w:r>
        <w:rPr>
          <w:bCs w:val="0"/>
          <w:sz w:val="24"/>
          <w:szCs w:val="24"/>
          <w:lang w:val="ms-MY"/>
        </w:rPr>
        <w:tab/>
        <w:t>TUJUAN</w:t>
      </w:r>
    </w:p>
    <w:p w14:paraId="46F91A4C" w14:textId="77777777" w:rsidR="004419D2" w:rsidRDefault="004419D2">
      <w:pPr>
        <w:pStyle w:val="Standard"/>
        <w:jc w:val="both"/>
        <w:rPr>
          <w:rFonts w:ascii="Arial" w:eastAsia="Arial Unicode MS" w:hAnsi="Arial" w:cs="Arial"/>
          <w:lang w:val="ms-MY"/>
        </w:rPr>
      </w:pPr>
    </w:p>
    <w:p w14:paraId="5D72B238" w14:textId="77777777" w:rsidR="004419D2" w:rsidRDefault="004E0C36">
      <w:pPr>
        <w:pStyle w:val="Standard"/>
        <w:numPr>
          <w:ilvl w:val="0"/>
          <w:numId w:val="34"/>
        </w:numPr>
        <w:jc w:val="both"/>
        <w:rPr>
          <w:rFonts w:ascii="Arial" w:eastAsia="Arial Unicode MS" w:hAnsi="Arial" w:cs="Arial"/>
          <w:lang w:val="ms-MY"/>
        </w:rPr>
      </w:pPr>
      <w:r>
        <w:rPr>
          <w:rFonts w:ascii="Arial" w:eastAsia="Arial Unicode MS" w:hAnsi="Arial" w:cs="Arial"/>
          <w:lang w:val="ms-MY"/>
        </w:rPr>
        <w:t>Tujuan Kesatuan ini ialah untuk :-</w:t>
      </w:r>
    </w:p>
    <w:p w14:paraId="142BFBAB" w14:textId="77777777" w:rsidR="004419D2" w:rsidRDefault="004419D2">
      <w:pPr>
        <w:pStyle w:val="Standard"/>
        <w:jc w:val="both"/>
        <w:rPr>
          <w:rFonts w:ascii="Arial" w:hAnsi="Arial"/>
        </w:rPr>
      </w:pPr>
    </w:p>
    <w:p w14:paraId="7662831E" w14:textId="77777777" w:rsidR="004419D2" w:rsidRDefault="004E0C36">
      <w:pPr>
        <w:pStyle w:val="Standard"/>
        <w:numPr>
          <w:ilvl w:val="1"/>
          <w:numId w:val="18"/>
        </w:numPr>
        <w:jc w:val="both"/>
      </w:pPr>
      <w:bookmarkStart w:id="2" w:name="_Hlk150958615"/>
      <w:r>
        <w:rPr>
          <w:rFonts w:ascii="Arial" w:eastAsia="Arial Unicode MS" w:hAnsi="Arial" w:cs="Arial"/>
          <w:lang w:val="ms-MY"/>
        </w:rPr>
        <w:t xml:space="preserve">Mengatur perhubungan </w:t>
      </w:r>
      <w:r w:rsidRPr="00713C68">
        <w:rPr>
          <w:rFonts w:ascii="Arial" w:eastAsia="Arial Unicode MS" w:hAnsi="Arial" w:cs="Arial"/>
        </w:rPr>
        <w:t xml:space="preserve">di antara pekerja-pekerja dengan majikan-majikan, </w:t>
      </w:r>
      <w:proofErr w:type="spellStart"/>
      <w:r w:rsidRPr="00713C68">
        <w:rPr>
          <w:rFonts w:ascii="Arial" w:eastAsia="Arial Unicode MS" w:hAnsi="Arial" w:cs="Arial"/>
        </w:rPr>
        <w:t>bagi</w:t>
      </w:r>
      <w:proofErr w:type="spellEnd"/>
      <w:r w:rsidRPr="00713C68">
        <w:rPr>
          <w:rFonts w:ascii="Arial" w:eastAsia="Arial Unicode MS" w:hAnsi="Arial" w:cs="Arial"/>
        </w:rPr>
        <w:t xml:space="preserve"> </w:t>
      </w:r>
      <w:proofErr w:type="spellStart"/>
      <w:r w:rsidRPr="00713C68">
        <w:rPr>
          <w:rFonts w:ascii="Arial" w:eastAsia="Arial Unicode MS" w:hAnsi="Arial" w:cs="Arial"/>
        </w:rPr>
        <w:t>maksud</w:t>
      </w:r>
      <w:proofErr w:type="spellEnd"/>
      <w:r w:rsidRPr="00713C68">
        <w:rPr>
          <w:rFonts w:ascii="Arial" w:eastAsia="Arial Unicode MS" w:hAnsi="Arial" w:cs="Arial"/>
        </w:rPr>
        <w:t xml:space="preserve"> </w:t>
      </w:r>
      <w:proofErr w:type="spellStart"/>
      <w:r w:rsidRPr="00713C68">
        <w:rPr>
          <w:rFonts w:ascii="Arial" w:eastAsia="Arial Unicode MS" w:hAnsi="Arial" w:cs="Arial"/>
        </w:rPr>
        <w:t>menggalakkan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perhubungan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perusahaan</w:t>
      </w:r>
      <w:proofErr w:type="spellEnd"/>
      <w:r w:rsidRPr="00713C68">
        <w:rPr>
          <w:rFonts w:ascii="Arial" w:eastAsia="Arial Unicode MS" w:hAnsi="Arial" w:cs="Arial"/>
        </w:rPr>
        <w:t xml:space="preserve"> yang </w:t>
      </w:r>
      <w:proofErr w:type="spellStart"/>
      <w:r w:rsidRPr="00713C68">
        <w:rPr>
          <w:rFonts w:ascii="Arial" w:eastAsia="Arial Unicode MS" w:hAnsi="Arial" w:cs="Arial"/>
        </w:rPr>
        <w:t>baik</w:t>
      </w:r>
      <w:proofErr w:type="spellEnd"/>
      <w:r w:rsidRPr="00713C68">
        <w:rPr>
          <w:rFonts w:ascii="Arial" w:eastAsia="Arial Unicode MS" w:hAnsi="Arial" w:cs="Arial"/>
        </w:rPr>
        <w:t xml:space="preserve"> dan </w:t>
      </w:r>
      <w:proofErr w:type="spellStart"/>
      <w:r w:rsidRPr="00713C68">
        <w:rPr>
          <w:rFonts w:ascii="Arial" w:eastAsia="Arial Unicode MS" w:hAnsi="Arial" w:cs="Arial"/>
        </w:rPr>
        <w:t>harmoni</w:t>
      </w:r>
      <w:proofErr w:type="spellEnd"/>
      <w:r w:rsidRPr="00713C68">
        <w:rPr>
          <w:rFonts w:ascii="Arial" w:eastAsia="Arial Unicode MS" w:hAnsi="Arial" w:cs="Arial"/>
        </w:rPr>
        <w:t xml:space="preserve"> di </w:t>
      </w:r>
      <w:proofErr w:type="spellStart"/>
      <w:r w:rsidRPr="00713C68">
        <w:rPr>
          <w:rFonts w:ascii="Arial" w:eastAsia="Arial Unicode MS" w:hAnsi="Arial" w:cs="Arial"/>
        </w:rPr>
        <w:t>antara</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pekerja-pekerja</w:t>
      </w:r>
      <w:proofErr w:type="spellEnd"/>
      <w:r w:rsidRPr="00713C68">
        <w:rPr>
          <w:rFonts w:ascii="Arial" w:eastAsia="Arial Unicode MS" w:hAnsi="Arial" w:cs="Arial"/>
        </w:rPr>
        <w:t xml:space="preserve"> dan </w:t>
      </w:r>
      <w:proofErr w:type="spellStart"/>
      <w:r w:rsidRPr="00713C68">
        <w:rPr>
          <w:rFonts w:ascii="Arial" w:eastAsia="Arial Unicode MS" w:hAnsi="Arial" w:cs="Arial"/>
        </w:rPr>
        <w:t>majikan-majikan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memperbaiki</w:t>
      </w:r>
      <w:proofErr w:type="spellEnd"/>
      <w:r w:rsidRPr="00713C68">
        <w:rPr>
          <w:rFonts w:ascii="Arial" w:eastAsia="Arial Unicode MS" w:hAnsi="Arial" w:cs="Arial"/>
        </w:rPr>
        <w:t xml:space="preserve"> </w:t>
      </w:r>
      <w:proofErr w:type="spellStart"/>
      <w:r w:rsidRPr="00713C68">
        <w:rPr>
          <w:rFonts w:ascii="Arial" w:eastAsia="Arial Unicode MS" w:hAnsi="Arial" w:cs="Arial"/>
        </w:rPr>
        <w:t>syarat-syarat</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pekerjaan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pekerja-pekerja</w:t>
      </w:r>
      <w:proofErr w:type="spellEnd"/>
      <w:r w:rsidRPr="00713C68">
        <w:rPr>
          <w:rFonts w:ascii="Arial" w:eastAsia="Arial Unicode MS" w:hAnsi="Arial" w:cs="Arial"/>
        </w:rPr>
        <w:t xml:space="preserve"> </w:t>
      </w:r>
      <w:proofErr w:type="spellStart"/>
      <w:r w:rsidRPr="00713C68">
        <w:rPr>
          <w:rFonts w:ascii="Arial" w:eastAsia="Arial Unicode MS" w:hAnsi="Arial" w:cs="Arial"/>
        </w:rPr>
        <w:t>atau</w:t>
      </w:r>
      <w:proofErr w:type="spellEnd"/>
      <w:r w:rsidRPr="00713C68">
        <w:rPr>
          <w:rFonts w:ascii="Arial" w:eastAsia="Arial Unicode MS" w:hAnsi="Arial" w:cs="Arial"/>
        </w:rPr>
        <w:t xml:space="preserve"> </w:t>
      </w:r>
      <w:proofErr w:type="spellStart"/>
      <w:r w:rsidRPr="00713C68">
        <w:rPr>
          <w:rFonts w:ascii="Arial" w:eastAsia="Arial Unicode MS" w:hAnsi="Arial" w:cs="Arial"/>
        </w:rPr>
        <w:t>memperbaiki</w:t>
      </w:r>
      <w:proofErr w:type="spellEnd"/>
      <w:r w:rsidRPr="00713C68">
        <w:rPr>
          <w:rFonts w:ascii="Arial" w:eastAsia="Arial Unicode MS" w:hAnsi="Arial" w:cs="Arial"/>
        </w:rPr>
        <w:t xml:space="preserve"> status </w:t>
      </w:r>
      <w:proofErr w:type="spellStart"/>
      <w:r w:rsidRPr="00713C68">
        <w:rPr>
          <w:rFonts w:ascii="Arial" w:eastAsia="Arial Unicode MS" w:hAnsi="Arial" w:cs="Arial"/>
        </w:rPr>
        <w:t>ekonomi</w:t>
      </w:r>
      <w:proofErr w:type="spellEnd"/>
      <w:r w:rsidRPr="00713C68">
        <w:rPr>
          <w:rFonts w:ascii="Arial" w:eastAsia="Arial Unicode MS" w:hAnsi="Arial" w:cs="Arial"/>
        </w:rPr>
        <w:t xml:space="preserve"> dan </w:t>
      </w:r>
      <w:proofErr w:type="spellStart"/>
      <w:r w:rsidRPr="00713C68">
        <w:rPr>
          <w:rFonts w:ascii="Arial" w:eastAsia="Arial Unicode MS" w:hAnsi="Arial" w:cs="Arial"/>
        </w:rPr>
        <w:t>sosial</w:t>
      </w:r>
      <w:proofErr w:type="spellEnd"/>
      <w:r w:rsidRPr="00713C68">
        <w:rPr>
          <w:rFonts w:ascii="Arial" w:eastAsia="Arial Unicode MS" w:hAnsi="Arial" w:cs="Arial"/>
        </w:rPr>
        <w:t xml:space="preserve"> </w:t>
      </w:r>
      <w:proofErr w:type="spellStart"/>
      <w:r w:rsidRPr="00713C68">
        <w:rPr>
          <w:rFonts w:ascii="Arial" w:eastAsia="Arial Unicode MS" w:hAnsi="Arial" w:cs="Arial"/>
        </w:rPr>
        <w:t>atau</w:t>
      </w:r>
      <w:proofErr w:type="spellEnd"/>
      <w:r w:rsidRPr="00713C68">
        <w:rPr>
          <w:rFonts w:ascii="Arial" w:eastAsia="Arial Unicode MS" w:hAnsi="Arial" w:cs="Arial"/>
        </w:rPr>
        <w:t xml:space="preserve"> </w:t>
      </w:r>
      <w:proofErr w:type="spellStart"/>
      <w:r w:rsidRPr="00713C68">
        <w:rPr>
          <w:rFonts w:ascii="Arial" w:eastAsia="Arial Unicode MS" w:hAnsi="Arial" w:cs="Arial"/>
        </w:rPr>
        <w:t>meningkatkan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produktiviti</w:t>
      </w:r>
      <w:proofErr w:type="spellEnd"/>
      <w:r w:rsidRPr="00713C68">
        <w:rPr>
          <w:rFonts w:ascii="Arial" w:eastAsia="Arial Unicode MS" w:hAnsi="Arial" w:cs="Arial"/>
        </w:rPr>
        <w:t>.</w:t>
      </w:r>
    </w:p>
    <w:p w14:paraId="3C4D1859" w14:textId="77777777" w:rsidR="004419D2" w:rsidRDefault="004419D2">
      <w:pPr>
        <w:pStyle w:val="Standard"/>
        <w:jc w:val="both"/>
        <w:rPr>
          <w:rFonts w:ascii="Arial" w:hAnsi="Arial"/>
        </w:rPr>
      </w:pPr>
    </w:p>
    <w:p w14:paraId="3B7C182E" w14:textId="22B880BE" w:rsidR="00713C68" w:rsidRPr="00713C68" w:rsidRDefault="004E0C36" w:rsidP="00713C68">
      <w:pPr>
        <w:pStyle w:val="Standard"/>
        <w:numPr>
          <w:ilvl w:val="1"/>
          <w:numId w:val="18"/>
        </w:numPr>
        <w:jc w:val="both"/>
        <w:rPr>
          <w:rFonts w:ascii="Arial" w:hAnsi="Arial" w:cs="Arial"/>
        </w:rPr>
      </w:pPr>
      <w:r w:rsidRPr="00713C68">
        <w:rPr>
          <w:rFonts w:ascii="Arial" w:eastAsia="Arial Unicode MS" w:hAnsi="Arial" w:cs="Arial"/>
          <w:lang w:val="ms-MY"/>
        </w:rPr>
        <w:t xml:space="preserve">Mewakili </w:t>
      </w:r>
      <w:proofErr w:type="spellStart"/>
      <w:r w:rsidRPr="00713C68">
        <w:rPr>
          <w:rFonts w:ascii="Arial" w:eastAsia="Arial Unicode MS" w:hAnsi="Arial" w:cs="Arial"/>
        </w:rPr>
        <w:t>pekerja-pekerja</w:t>
      </w:r>
      <w:proofErr w:type="spellEnd"/>
      <w:r w:rsidRPr="00713C68">
        <w:rPr>
          <w:rFonts w:ascii="Arial" w:eastAsia="Arial Unicode MS" w:hAnsi="Arial" w:cs="Arial"/>
        </w:rPr>
        <w:t xml:space="preserve"> </w:t>
      </w:r>
      <w:proofErr w:type="spellStart"/>
      <w:r w:rsidRPr="00713C68">
        <w:rPr>
          <w:rFonts w:ascii="Arial" w:eastAsia="Arial Unicode MS" w:hAnsi="Arial" w:cs="Arial"/>
        </w:rPr>
        <w:t>dalam</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pertikaian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perusahaan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iaitu</w:t>
      </w:r>
      <w:proofErr w:type="spellEnd"/>
      <w:r w:rsidRPr="00713C68">
        <w:rPr>
          <w:rFonts w:ascii="Arial" w:eastAsia="Arial Unicode MS" w:hAnsi="Arial" w:cs="Arial"/>
        </w:rPr>
        <w:t xml:space="preserve"> </w:t>
      </w:r>
      <w:proofErr w:type="spellStart"/>
      <w:r w:rsidRPr="00713C68">
        <w:rPr>
          <w:rFonts w:ascii="Arial" w:eastAsia="Arial Unicode MS" w:hAnsi="Arial" w:cs="Arial"/>
        </w:rPr>
        <w:t>menjalankan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atau</w:t>
      </w:r>
      <w:proofErr w:type="spellEnd"/>
      <w:r w:rsidRPr="00713C68">
        <w:rPr>
          <w:rFonts w:ascii="Arial" w:eastAsia="Arial Unicode MS" w:hAnsi="Arial" w:cs="Arial"/>
        </w:rPr>
        <w:t xml:space="preserve"> </w:t>
      </w:r>
      <w:proofErr w:type="spellStart"/>
      <w:r w:rsidRPr="00713C68">
        <w:rPr>
          <w:rFonts w:ascii="Arial" w:eastAsia="Arial Unicode MS" w:hAnsi="Arial" w:cs="Arial"/>
        </w:rPr>
        <w:t>menguruskan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pertikaian-pertikaian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perusahaan</w:t>
      </w:r>
      <w:proofErr w:type="spellEnd"/>
      <w:r w:rsidRPr="00713C68">
        <w:rPr>
          <w:rFonts w:ascii="Arial" w:eastAsia="Arial Unicode MS" w:hAnsi="Arial" w:cs="Arial"/>
        </w:rPr>
        <w:t xml:space="preserve"> dan </w:t>
      </w:r>
      <w:proofErr w:type="spellStart"/>
      <w:r w:rsidRPr="00713C68">
        <w:rPr>
          <w:rFonts w:ascii="Arial" w:eastAsia="Arial Unicode MS" w:hAnsi="Arial" w:cs="Arial"/>
        </w:rPr>
        <w:t>perkara-perkara</w:t>
      </w:r>
      <w:proofErr w:type="spellEnd"/>
      <w:r w:rsidRPr="00713C68">
        <w:rPr>
          <w:rFonts w:ascii="Arial" w:eastAsia="Arial Unicode MS" w:hAnsi="Arial" w:cs="Arial"/>
        </w:rPr>
        <w:t xml:space="preserve"> yang </w:t>
      </w:r>
      <w:proofErr w:type="spellStart"/>
      <w:r w:rsidRPr="00713C68">
        <w:rPr>
          <w:rFonts w:ascii="Arial" w:eastAsia="Arial Unicode MS" w:hAnsi="Arial" w:cs="Arial"/>
        </w:rPr>
        <w:t>berhubungan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dengannya</w:t>
      </w:r>
      <w:proofErr w:type="spellEnd"/>
      <w:r w:rsidRPr="00713C68">
        <w:rPr>
          <w:rFonts w:ascii="Arial" w:eastAsia="Arial Unicode MS" w:hAnsi="Arial" w:cs="Arial"/>
        </w:rPr>
        <w:t>.</w:t>
      </w:r>
    </w:p>
    <w:p w14:paraId="1B2FBF4F" w14:textId="77777777" w:rsidR="00713C68" w:rsidRPr="00713C68" w:rsidRDefault="00713C68" w:rsidP="00713C68">
      <w:pPr>
        <w:pStyle w:val="Standard"/>
        <w:ind w:left="1440"/>
        <w:jc w:val="both"/>
        <w:rPr>
          <w:rFonts w:ascii="Arial" w:hAnsi="Arial" w:cs="Arial"/>
        </w:rPr>
      </w:pPr>
    </w:p>
    <w:p w14:paraId="7D98CA14" w14:textId="738E771A" w:rsidR="004419D2" w:rsidRPr="00713C68" w:rsidRDefault="004E0C36" w:rsidP="00713C68">
      <w:pPr>
        <w:pStyle w:val="Standard"/>
        <w:numPr>
          <w:ilvl w:val="1"/>
          <w:numId w:val="18"/>
        </w:numPr>
        <w:jc w:val="both"/>
        <w:rPr>
          <w:rFonts w:ascii="Arial" w:hAnsi="Arial" w:cs="Arial"/>
        </w:rPr>
      </w:pPr>
      <w:proofErr w:type="spellStart"/>
      <w:r w:rsidRPr="00713C68">
        <w:rPr>
          <w:rFonts w:ascii="Arial" w:eastAsia="Arial Unicode MS" w:hAnsi="Arial" w:cs="Arial"/>
        </w:rPr>
        <w:t>Menggalakkan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atau</w:t>
      </w:r>
      <w:proofErr w:type="spellEnd"/>
      <w:r w:rsidRPr="00713C68">
        <w:rPr>
          <w:rFonts w:ascii="Arial" w:eastAsia="Arial Unicode MS" w:hAnsi="Arial" w:cs="Arial"/>
        </w:rPr>
        <w:t xml:space="preserve"> </w:t>
      </w:r>
      <w:proofErr w:type="spellStart"/>
      <w:r w:rsidRPr="00713C68">
        <w:rPr>
          <w:rFonts w:ascii="Arial" w:eastAsia="Arial Unicode MS" w:hAnsi="Arial" w:cs="Arial"/>
        </w:rPr>
        <w:t>mengaturkan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atau</w:t>
      </w:r>
      <w:proofErr w:type="spellEnd"/>
      <w:r w:rsidRPr="00713C68">
        <w:rPr>
          <w:rFonts w:ascii="Arial" w:eastAsia="Arial Unicode MS" w:hAnsi="Arial" w:cs="Arial"/>
        </w:rPr>
        <w:t xml:space="preserve"> </w:t>
      </w:r>
      <w:proofErr w:type="spellStart"/>
      <w:r w:rsidRPr="00713C68">
        <w:rPr>
          <w:rFonts w:ascii="Arial" w:eastAsia="Arial Unicode MS" w:hAnsi="Arial" w:cs="Arial"/>
        </w:rPr>
        <w:t>membiayai</w:t>
      </w:r>
      <w:proofErr w:type="spellEnd"/>
      <w:r w:rsidRPr="00713C68">
        <w:rPr>
          <w:rFonts w:ascii="Arial" w:eastAsia="Arial Unicode MS" w:hAnsi="Arial" w:cs="Arial"/>
        </w:rPr>
        <w:t xml:space="preserve"> </w:t>
      </w:r>
      <w:proofErr w:type="spellStart"/>
      <w:r w:rsidRPr="00713C68">
        <w:rPr>
          <w:rFonts w:ascii="Arial" w:eastAsia="Arial Unicode MS" w:hAnsi="Arial" w:cs="Arial"/>
        </w:rPr>
        <w:t>mogok</w:t>
      </w:r>
      <w:proofErr w:type="spellEnd"/>
      <w:r w:rsidRPr="00713C68">
        <w:rPr>
          <w:rFonts w:ascii="Arial" w:eastAsia="Arial Unicode MS" w:hAnsi="Arial" w:cs="Arial"/>
        </w:rPr>
        <w:t xml:space="preserve"> </w:t>
      </w:r>
      <w:proofErr w:type="spellStart"/>
      <w:r w:rsidRPr="00713C68">
        <w:rPr>
          <w:rFonts w:ascii="Arial" w:eastAsia="Arial Unicode MS" w:hAnsi="Arial" w:cs="Arial"/>
        </w:rPr>
        <w:t>dalam</w:t>
      </w:r>
      <w:proofErr w:type="spellEnd"/>
      <w:r w:rsidRPr="00713C68">
        <w:rPr>
          <w:rFonts w:ascii="Arial" w:eastAsia="Arial Unicode MS" w:hAnsi="Arial" w:cs="Arial"/>
        </w:rPr>
        <w:t xml:space="preserve"> mana-mana </w:t>
      </w:r>
      <w:proofErr w:type="spellStart"/>
      <w:r w:rsidRPr="00713C68">
        <w:rPr>
          <w:rFonts w:ascii="Arial" w:eastAsia="Arial Unicode MS" w:hAnsi="Arial" w:cs="Arial"/>
        </w:rPr>
        <w:t>tred</w:t>
      </w:r>
      <w:proofErr w:type="spellEnd"/>
      <w:r w:rsidRPr="00713C68">
        <w:rPr>
          <w:rFonts w:ascii="Arial" w:eastAsia="Arial Unicode MS" w:hAnsi="Arial" w:cs="Arial"/>
        </w:rPr>
        <w:t xml:space="preserve"> </w:t>
      </w:r>
      <w:proofErr w:type="spellStart"/>
      <w:r w:rsidRPr="00713C68">
        <w:rPr>
          <w:rFonts w:ascii="Arial" w:eastAsia="Arial Unicode MS" w:hAnsi="Arial" w:cs="Arial"/>
        </w:rPr>
        <w:t>atau</w:t>
      </w:r>
      <w:proofErr w:type="spellEnd"/>
      <w:r w:rsidRPr="00713C68">
        <w:rPr>
          <w:rFonts w:ascii="Arial" w:eastAsia="Arial Unicode MS" w:hAnsi="Arial" w:cs="Arial"/>
        </w:rPr>
        <w:t xml:space="preserve"> </w:t>
      </w:r>
      <w:proofErr w:type="spellStart"/>
      <w:r w:rsidRPr="00713C68">
        <w:rPr>
          <w:rFonts w:ascii="Arial" w:eastAsia="Arial Unicode MS" w:hAnsi="Arial" w:cs="Arial"/>
        </w:rPr>
        <w:t>industri</w:t>
      </w:r>
      <w:proofErr w:type="spellEnd"/>
      <w:r w:rsidRPr="00713C68">
        <w:rPr>
          <w:rFonts w:ascii="Arial" w:eastAsia="Arial Unicode MS" w:hAnsi="Arial" w:cs="Arial"/>
        </w:rPr>
        <w:t xml:space="preserve"> </w:t>
      </w:r>
      <w:proofErr w:type="spellStart"/>
      <w:r w:rsidRPr="00713C68">
        <w:rPr>
          <w:rFonts w:ascii="Arial" w:eastAsia="Arial Unicode MS" w:hAnsi="Arial" w:cs="Arial"/>
        </w:rPr>
        <w:t>atau</w:t>
      </w:r>
      <w:proofErr w:type="spellEnd"/>
      <w:r w:rsidRPr="00713C68">
        <w:rPr>
          <w:rFonts w:ascii="Arial" w:eastAsia="Arial Unicode MS" w:hAnsi="Arial" w:cs="Arial"/>
        </w:rPr>
        <w:t xml:space="preserve"> </w:t>
      </w:r>
      <w:proofErr w:type="spellStart"/>
      <w:r w:rsidRPr="00713C68">
        <w:rPr>
          <w:rFonts w:ascii="Arial" w:eastAsia="Arial Unicode MS" w:hAnsi="Arial" w:cs="Arial"/>
        </w:rPr>
        <w:t>peruntukan</w:t>
      </w:r>
      <w:proofErr w:type="spellEnd"/>
      <w:r w:rsidRPr="00713C68">
        <w:rPr>
          <w:rFonts w:ascii="Arial" w:eastAsia="Arial Unicode MS" w:hAnsi="Arial" w:cs="Arial"/>
        </w:rPr>
        <w:t xml:space="preserve"> </w:t>
      </w:r>
      <w:proofErr w:type="spellStart"/>
      <w:r w:rsidRPr="00713C68">
        <w:rPr>
          <w:rFonts w:ascii="Arial" w:eastAsia="Arial Unicode MS" w:hAnsi="Arial" w:cs="Arial"/>
        </w:rPr>
        <w:t>gaji</w:t>
      </w:r>
      <w:proofErr w:type="spellEnd"/>
      <w:r w:rsidRPr="00713C68">
        <w:rPr>
          <w:rFonts w:ascii="Arial" w:eastAsia="Arial Unicode MS" w:hAnsi="Arial" w:cs="Arial"/>
        </w:rPr>
        <w:t xml:space="preserve"> </w:t>
      </w:r>
      <w:proofErr w:type="spellStart"/>
      <w:r w:rsidRPr="00713C68">
        <w:rPr>
          <w:rFonts w:ascii="Arial" w:eastAsia="Arial Unicode MS" w:hAnsi="Arial" w:cs="Arial"/>
        </w:rPr>
        <w:t>atau</w:t>
      </w:r>
      <w:proofErr w:type="spellEnd"/>
      <w:r w:rsidRPr="00713C68">
        <w:rPr>
          <w:rFonts w:ascii="Arial" w:eastAsia="Arial Unicode MS" w:hAnsi="Arial" w:cs="Arial"/>
        </w:rPr>
        <w:t xml:space="preserve"> </w:t>
      </w:r>
      <w:proofErr w:type="spellStart"/>
      <w:r w:rsidRPr="00713C68">
        <w:rPr>
          <w:rFonts w:ascii="Arial" w:eastAsia="Arial Unicode MS" w:hAnsi="Arial" w:cs="Arial"/>
        </w:rPr>
        <w:t>faedah-faedah</w:t>
      </w:r>
      <w:proofErr w:type="spellEnd"/>
      <w:r w:rsidRPr="00713C68">
        <w:rPr>
          <w:rFonts w:ascii="Arial" w:eastAsia="Arial Unicode MS" w:hAnsi="Arial" w:cs="Arial"/>
        </w:rPr>
        <w:t xml:space="preserve"> lain </w:t>
      </w:r>
      <w:proofErr w:type="spellStart"/>
      <w:r w:rsidRPr="00713C68">
        <w:rPr>
          <w:rFonts w:ascii="Arial" w:eastAsia="Arial Unicode MS" w:hAnsi="Arial" w:cs="Arial"/>
        </w:rPr>
        <w:t>bagi</w:t>
      </w:r>
      <w:proofErr w:type="spellEnd"/>
      <w:r w:rsidRPr="00713C68">
        <w:rPr>
          <w:rFonts w:ascii="Arial" w:eastAsia="Arial Unicode MS" w:hAnsi="Arial" w:cs="Arial"/>
        </w:rPr>
        <w:t xml:space="preserve"> </w:t>
      </w:r>
      <w:proofErr w:type="spellStart"/>
      <w:r w:rsidRPr="00713C68">
        <w:rPr>
          <w:rFonts w:ascii="Arial" w:eastAsia="Arial Unicode MS" w:hAnsi="Arial" w:cs="Arial"/>
        </w:rPr>
        <w:t>ahli-ahlinya</w:t>
      </w:r>
      <w:proofErr w:type="spellEnd"/>
      <w:r w:rsidRPr="00713C68">
        <w:rPr>
          <w:rFonts w:ascii="Arial" w:eastAsia="Arial Unicode MS" w:hAnsi="Arial" w:cs="Arial"/>
        </w:rPr>
        <w:t xml:space="preserve"> </w:t>
      </w:r>
      <w:proofErr w:type="spellStart"/>
      <w:r w:rsidRPr="00713C68">
        <w:rPr>
          <w:rFonts w:ascii="Arial" w:eastAsia="Arial Unicode MS" w:hAnsi="Arial" w:cs="Arial"/>
        </w:rPr>
        <w:t>semasa</w:t>
      </w:r>
      <w:proofErr w:type="spellEnd"/>
      <w:r w:rsidRPr="00713C68">
        <w:rPr>
          <w:rFonts w:ascii="Arial" w:eastAsia="Arial Unicode MS" w:hAnsi="Arial" w:cs="Arial"/>
        </w:rPr>
        <w:t xml:space="preserve"> </w:t>
      </w:r>
      <w:proofErr w:type="spellStart"/>
      <w:r w:rsidRPr="00713C68">
        <w:rPr>
          <w:rFonts w:ascii="Arial" w:eastAsia="Arial Unicode MS" w:hAnsi="Arial" w:cs="Arial"/>
        </w:rPr>
        <w:t>suatu</w:t>
      </w:r>
      <w:proofErr w:type="spellEnd"/>
      <w:r w:rsidRPr="00713C68">
        <w:rPr>
          <w:rFonts w:ascii="Arial" w:eastAsia="Arial Unicode MS" w:hAnsi="Arial" w:cs="Arial"/>
        </w:rPr>
        <w:t xml:space="preserve"> </w:t>
      </w:r>
      <w:proofErr w:type="spellStart"/>
      <w:r w:rsidRPr="00713C68">
        <w:rPr>
          <w:rFonts w:ascii="Arial" w:eastAsia="Arial Unicode MS" w:hAnsi="Arial" w:cs="Arial"/>
        </w:rPr>
        <w:t>mogok</w:t>
      </w:r>
      <w:proofErr w:type="spellEnd"/>
      <w:r w:rsidRPr="00713C68">
        <w:rPr>
          <w:rFonts w:ascii="Arial" w:eastAsia="Arial Unicode MS" w:hAnsi="Arial" w:cs="Arial"/>
        </w:rPr>
        <w:t>.</w:t>
      </w:r>
    </w:p>
    <w:p w14:paraId="698D5D32" w14:textId="77777777" w:rsidR="004419D2" w:rsidRDefault="004419D2">
      <w:pPr>
        <w:pStyle w:val="Standard"/>
        <w:jc w:val="both"/>
        <w:rPr>
          <w:rFonts w:ascii="Arial" w:hAnsi="Arial"/>
        </w:rPr>
      </w:pPr>
    </w:p>
    <w:p w14:paraId="6F3D48B6" w14:textId="77777777" w:rsidR="004419D2" w:rsidRDefault="004E0C36">
      <w:pPr>
        <w:pStyle w:val="Standard"/>
        <w:numPr>
          <w:ilvl w:val="1"/>
          <w:numId w:val="18"/>
        </w:numPr>
        <w:jc w:val="both"/>
        <w:rPr>
          <w:rFonts w:ascii="Arial" w:eastAsia="Arial Unicode MS" w:hAnsi="Arial" w:cs="Arial"/>
          <w:lang w:val="ms-MY"/>
        </w:rPr>
      </w:pPr>
      <w:r>
        <w:rPr>
          <w:rFonts w:ascii="Arial" w:eastAsia="Arial Unicode MS" w:hAnsi="Arial" w:cs="Arial"/>
          <w:lang w:val="ms-MY"/>
        </w:rPr>
        <w:t>Meningkatkan kebajikan anggota-anggota Kesatuan dari segi sosial, ekonomi dan pendidikan dengan cara yang sah di sisi undang-undang.</w:t>
      </w:r>
    </w:p>
    <w:p w14:paraId="1D1B707F" w14:textId="77777777" w:rsidR="004419D2" w:rsidRDefault="004419D2">
      <w:pPr>
        <w:pStyle w:val="Standard"/>
        <w:jc w:val="both"/>
        <w:rPr>
          <w:rFonts w:ascii="Arial" w:hAnsi="Arial"/>
          <w:strike/>
        </w:rPr>
      </w:pPr>
    </w:p>
    <w:p w14:paraId="40B76DB6" w14:textId="77777777" w:rsidR="004419D2" w:rsidRDefault="004E0C36">
      <w:pPr>
        <w:pStyle w:val="Standard"/>
        <w:numPr>
          <w:ilvl w:val="1"/>
          <w:numId w:val="18"/>
        </w:numPr>
        <w:jc w:val="both"/>
        <w:rPr>
          <w:rFonts w:ascii="Arial" w:eastAsia="Arial Unicode MS" w:hAnsi="Arial" w:cs="Arial"/>
          <w:lang w:val="ms-MY"/>
        </w:rPr>
      </w:pPr>
      <w:r>
        <w:rPr>
          <w:rFonts w:ascii="Arial" w:eastAsia="Arial Unicode MS" w:hAnsi="Arial" w:cs="Arial"/>
          <w:lang w:val="ms-MY"/>
        </w:rPr>
        <w:t>Memberi bantuan guaman kepada anggota-anggota berhubung dengan pekerjaan mereka jika dipersetujui oleh Majlis Jawatankuasa Kerja.</w:t>
      </w:r>
    </w:p>
    <w:p w14:paraId="57F8B416" w14:textId="77777777" w:rsidR="004419D2" w:rsidRDefault="004419D2">
      <w:pPr>
        <w:pStyle w:val="Standard"/>
        <w:jc w:val="both"/>
        <w:rPr>
          <w:rFonts w:ascii="Arial" w:hAnsi="Arial"/>
        </w:rPr>
      </w:pPr>
    </w:p>
    <w:p w14:paraId="7B218914" w14:textId="77777777" w:rsidR="004419D2" w:rsidRDefault="004E0C36">
      <w:pPr>
        <w:pStyle w:val="Standard"/>
        <w:numPr>
          <w:ilvl w:val="1"/>
          <w:numId w:val="18"/>
        </w:numPr>
        <w:jc w:val="both"/>
        <w:rPr>
          <w:rFonts w:ascii="Arial" w:eastAsia="Arial Unicode MS" w:hAnsi="Arial" w:cs="Arial"/>
          <w:lang w:val="ms-MY"/>
        </w:rPr>
      </w:pPr>
      <w:r>
        <w:rPr>
          <w:rFonts w:ascii="Arial" w:eastAsia="Arial Unicode MS" w:hAnsi="Arial" w:cs="Arial"/>
          <w:lang w:val="ms-MY"/>
        </w:rPr>
        <w:t>Secara amnya melaksanakan sebarang tujuan Kesatuan Sekerja yang sah di sisi undang-undang.</w:t>
      </w:r>
    </w:p>
    <w:bookmarkEnd w:id="2"/>
    <w:p w14:paraId="5094C358" w14:textId="77777777" w:rsidR="004419D2" w:rsidRDefault="004419D2">
      <w:pPr>
        <w:pStyle w:val="Standard"/>
        <w:jc w:val="both"/>
        <w:rPr>
          <w:rFonts w:ascii="Arial" w:hAnsi="Arial"/>
        </w:rPr>
      </w:pPr>
    </w:p>
    <w:p w14:paraId="00021F0E" w14:textId="749CF823" w:rsidR="004419D2" w:rsidRDefault="004E0C36" w:rsidP="00095223">
      <w:pPr>
        <w:pStyle w:val="Standard"/>
        <w:numPr>
          <w:ilvl w:val="0"/>
          <w:numId w:val="18"/>
        </w:numPr>
        <w:jc w:val="both"/>
        <w:rPr>
          <w:rFonts w:ascii="Arial" w:eastAsia="Arial Unicode MS" w:hAnsi="Arial" w:cs="Arial"/>
          <w:lang w:val="ms-MY"/>
        </w:rPr>
      </w:pPr>
      <w:bookmarkStart w:id="3" w:name="_Hlk150958759"/>
      <w:r>
        <w:rPr>
          <w:rFonts w:ascii="Arial" w:eastAsia="Arial Unicode MS" w:hAnsi="Arial" w:cs="Arial"/>
          <w:lang w:val="ms-MY"/>
        </w:rPr>
        <w:lastRenderedPageBreak/>
        <w:t>Tujuan yang dinyatakan di bawah Peraturan 2 (1) hendaklah dilaksanakan menurut peraturan-peraturan ini, Akta Kesatuan Sekerja 1959 dan undang-undang bertulis yang lain yang ada kaitan</w:t>
      </w:r>
      <w:bookmarkEnd w:id="3"/>
      <w:r w:rsidR="00D7688C">
        <w:rPr>
          <w:rFonts w:ascii="Arial" w:eastAsia="Arial Unicode MS" w:hAnsi="Arial" w:cs="Arial"/>
          <w:lang w:val="ms-MY"/>
        </w:rPr>
        <w:t>.</w:t>
      </w:r>
    </w:p>
    <w:p w14:paraId="44E84E9A" w14:textId="77777777" w:rsidR="00DF3842" w:rsidRDefault="00DF3842" w:rsidP="00DF3842">
      <w:pPr>
        <w:pStyle w:val="Standard"/>
        <w:ind w:left="720"/>
        <w:jc w:val="both"/>
        <w:rPr>
          <w:rFonts w:ascii="Arial" w:eastAsia="Arial Unicode MS" w:hAnsi="Arial" w:cs="Arial"/>
          <w:lang w:val="ms-MY"/>
        </w:rPr>
      </w:pPr>
    </w:p>
    <w:p w14:paraId="6C6E1DDF" w14:textId="62C35EB8" w:rsidR="004419D2" w:rsidRPr="000C7B9A" w:rsidRDefault="004E0C36">
      <w:pPr>
        <w:pStyle w:val="Heading5"/>
      </w:pPr>
      <w:r w:rsidRPr="000C7B9A">
        <w:rPr>
          <w:lang w:val="ms-MY"/>
        </w:rPr>
        <w:t>PERATURAN 3</w:t>
      </w:r>
      <w:r w:rsidR="000C7B9A" w:rsidRPr="000C7B9A">
        <w:rPr>
          <w:lang w:val="ms-MY"/>
        </w:rPr>
        <w:t xml:space="preserve"> </w:t>
      </w:r>
      <w:r w:rsidR="000C7B9A">
        <w:rPr>
          <w:lang w:val="ms-MY"/>
        </w:rPr>
        <w:tab/>
      </w:r>
      <w:r w:rsidRPr="000C7B9A">
        <w:rPr>
          <w:lang w:val="ms-MY"/>
        </w:rPr>
        <w:t>-</w:t>
      </w:r>
      <w:r w:rsidR="000C7B9A" w:rsidRPr="000C7B9A">
        <w:rPr>
          <w:lang w:val="ms-MY"/>
        </w:rPr>
        <w:t xml:space="preserve"> </w:t>
      </w:r>
      <w:r w:rsidR="000C7B9A">
        <w:rPr>
          <w:lang w:val="ms-MY"/>
        </w:rPr>
        <w:tab/>
      </w:r>
      <w:r w:rsidRPr="000C7B9A">
        <w:rPr>
          <w:lang w:val="ms-MY"/>
        </w:rPr>
        <w:t>ANGGOTA KESATUAN</w:t>
      </w:r>
    </w:p>
    <w:p w14:paraId="577CE049" w14:textId="77777777" w:rsidR="004419D2" w:rsidRDefault="004419D2">
      <w:pPr>
        <w:pStyle w:val="BodyTextIndent2"/>
        <w:tabs>
          <w:tab w:val="clear" w:pos="6300"/>
        </w:tabs>
        <w:spacing w:line="240" w:lineRule="auto"/>
        <w:ind w:left="0" w:firstLine="0"/>
        <w:rPr>
          <w:rFonts w:eastAsia="Arial Unicode MS"/>
          <w:lang w:val="ms-MY"/>
        </w:rPr>
      </w:pPr>
    </w:p>
    <w:p w14:paraId="6CB523EA" w14:textId="4BFB753B" w:rsidR="004419D2" w:rsidRDefault="004E0C36">
      <w:pPr>
        <w:pStyle w:val="BodyTextIndent2"/>
        <w:numPr>
          <w:ilvl w:val="0"/>
          <w:numId w:val="35"/>
        </w:numPr>
        <w:tabs>
          <w:tab w:val="clear" w:pos="6300"/>
        </w:tabs>
        <w:spacing w:line="240" w:lineRule="auto"/>
      </w:pPr>
      <w:r>
        <w:rPr>
          <w:rFonts w:eastAsia="Arial Unicode MS"/>
          <w:lang w:val="ms-MY"/>
        </w:rPr>
        <w:t>Keanggotaan kesatuan ini terbuka kepada semua</w:t>
      </w:r>
      <w:r>
        <w:rPr>
          <w:rFonts w:eastAsia="Arial Unicode MS"/>
          <w:color w:val="FF0000"/>
          <w:lang w:val="ms-MY"/>
        </w:rPr>
        <w:t xml:space="preserve"> </w:t>
      </w:r>
      <w:r w:rsidRPr="001326DD">
        <w:rPr>
          <w:rFonts w:eastAsia="Arial Unicode MS"/>
          <w:b/>
          <w:color w:val="FF0000"/>
          <w:lang w:val="ms-MY"/>
        </w:rPr>
        <w:t>.................................</w:t>
      </w:r>
      <w:r>
        <w:rPr>
          <w:rFonts w:eastAsia="Arial Unicode MS"/>
          <w:lang w:val="ms-MY"/>
        </w:rPr>
        <w:t xml:space="preserve">yang digaji </w:t>
      </w:r>
      <w:r w:rsidRPr="008C323A">
        <w:rPr>
          <w:rFonts w:eastAsia="Arial Unicode MS"/>
          <w:color w:val="FF0000"/>
          <w:lang w:val="ms-MY"/>
        </w:rPr>
        <w:t>oleh</w:t>
      </w:r>
      <w:r w:rsidRPr="001326DD">
        <w:rPr>
          <w:rFonts w:eastAsia="Arial Unicode MS"/>
          <w:b/>
          <w:color w:val="FF0000"/>
          <w:lang w:val="ms-MY"/>
        </w:rPr>
        <w:t>.....</w:t>
      </w:r>
      <w:r w:rsidR="00713C68" w:rsidRPr="001326DD">
        <w:rPr>
          <w:rFonts w:eastAsia="Arial Unicode MS"/>
          <w:b/>
          <w:color w:val="FF0000"/>
          <w:lang w:val="ms-MY"/>
        </w:rPr>
        <w:t>....</w:t>
      </w:r>
      <w:r w:rsidRPr="001326DD">
        <w:rPr>
          <w:rFonts w:eastAsia="Arial Unicode MS"/>
          <w:b/>
          <w:color w:val="FF0000"/>
          <w:lang w:val="ms-MY"/>
        </w:rPr>
        <w:t>...</w:t>
      </w:r>
      <w:r w:rsidR="00713C68" w:rsidRPr="001326DD">
        <w:rPr>
          <w:rFonts w:eastAsia="Arial Unicode MS"/>
          <w:b/>
          <w:color w:val="FF0000"/>
          <w:lang w:val="ms-MY"/>
        </w:rPr>
        <w:t xml:space="preserve"> </w:t>
      </w:r>
      <w:r w:rsidR="007921EA">
        <w:rPr>
          <w:rFonts w:eastAsia="Arial Unicode MS"/>
          <w:b/>
          <w:color w:val="FF0000"/>
          <w:lang w:val="ms-MY"/>
        </w:rPr>
        <w:t xml:space="preserve">/ </w:t>
      </w:r>
      <w:r w:rsidRPr="001326DD">
        <w:rPr>
          <w:rFonts w:eastAsia="Arial Unicode MS"/>
          <w:b/>
          <w:color w:val="FF0000"/>
          <w:lang w:val="ms-MY"/>
        </w:rPr>
        <w:t>dalam tred/ pekerjaan/ industri/ skop terbuka</w:t>
      </w:r>
      <w:r w:rsidR="001326DD">
        <w:rPr>
          <w:rFonts w:eastAsia="Arial Unicode MS"/>
          <w:lang w:val="ms-MY"/>
        </w:rPr>
        <w:t xml:space="preserve"> </w:t>
      </w:r>
      <w:r>
        <w:rPr>
          <w:rFonts w:eastAsia="Arial Unicode MS"/>
          <w:lang w:val="ms-MY"/>
        </w:rPr>
        <w:t>kecuali mereka</w:t>
      </w:r>
      <w:r w:rsidR="007921EA">
        <w:rPr>
          <w:rFonts w:eastAsia="Arial Unicode MS"/>
          <w:lang w:val="ms-MY"/>
        </w:rPr>
        <w:t xml:space="preserve"> </w:t>
      </w:r>
      <w:r>
        <w:rPr>
          <w:rFonts w:eastAsia="Arial Unicode MS"/>
          <w:lang w:val="ms-MY"/>
        </w:rPr>
        <w:t xml:space="preserve">yang memegang jawatan </w:t>
      </w:r>
      <w:r>
        <w:rPr>
          <w:rFonts w:eastAsia="Arial Unicode MS"/>
          <w:color w:val="FF0000"/>
          <w:lang w:val="ms-MY"/>
        </w:rPr>
        <w:t>pengurusan, eksekutif, sulit atau keselamatan</w:t>
      </w:r>
      <w:r>
        <w:rPr>
          <w:rFonts w:eastAsia="Arial Unicode MS"/>
          <w:lang w:val="ms-MY"/>
        </w:rPr>
        <w:t xml:space="preserve">. Pekerja-pekerja itu hendaklah </w:t>
      </w:r>
      <w:proofErr w:type="spellStart"/>
      <w:r w:rsidRPr="00D83180">
        <w:rPr>
          <w:rFonts w:eastAsia="Arial Unicode MS"/>
        </w:rPr>
        <w:t>mencapai</w:t>
      </w:r>
      <w:proofErr w:type="spellEnd"/>
      <w:r w:rsidRPr="00D83180">
        <w:rPr>
          <w:rFonts w:eastAsia="Arial Unicode MS"/>
        </w:rPr>
        <w:t xml:space="preserve"> </w:t>
      </w:r>
      <w:proofErr w:type="spellStart"/>
      <w:r w:rsidRPr="00D83180">
        <w:rPr>
          <w:rFonts w:eastAsia="Arial Unicode MS"/>
        </w:rPr>
        <w:t>umur</w:t>
      </w:r>
      <w:proofErr w:type="spellEnd"/>
      <w:r w:rsidRPr="00D83180">
        <w:rPr>
          <w:rFonts w:eastAsia="Arial Unicode MS"/>
        </w:rPr>
        <w:t xml:space="preserve"> 15</w:t>
      </w:r>
      <w:r>
        <w:rPr>
          <w:rFonts w:eastAsia="Arial Unicode MS"/>
          <w:lang w:val="ms-MY"/>
        </w:rPr>
        <w:t xml:space="preserve"> tahun dan mempunyai tempat kerjanya di </w:t>
      </w:r>
      <w:r>
        <w:rPr>
          <w:rFonts w:eastAsia="Arial Unicode MS"/>
          <w:color w:val="FF0000"/>
          <w:lang w:val="ms-MY"/>
        </w:rPr>
        <w:t>Semenanjung Malaysia / Sabah / Sarawak</w:t>
      </w:r>
      <w:r>
        <w:rPr>
          <w:rFonts w:eastAsia="Arial Unicode MS"/>
          <w:lang w:val="ms-MY"/>
        </w:rPr>
        <w:t xml:space="preserve">.  </w:t>
      </w:r>
      <w:bookmarkStart w:id="4" w:name="_Hlk150958980"/>
      <w:r w:rsidRPr="00D83180">
        <w:rPr>
          <w:rFonts w:eastAsia="Arial Unicode MS"/>
        </w:rPr>
        <w:t xml:space="preserve">Hal </w:t>
      </w:r>
      <w:proofErr w:type="spellStart"/>
      <w:r w:rsidRPr="00D83180">
        <w:rPr>
          <w:rFonts w:eastAsia="Arial Unicode MS"/>
        </w:rPr>
        <w:t>ini</w:t>
      </w:r>
      <w:proofErr w:type="spellEnd"/>
      <w:r>
        <w:rPr>
          <w:rFonts w:eastAsia="Arial Unicode MS"/>
          <w:lang w:val="ms-MY"/>
        </w:rPr>
        <w:t xml:space="preserve"> tertakluk kepada syarat bahawa seseorang yang </w:t>
      </w:r>
      <w:proofErr w:type="spellStart"/>
      <w:r w:rsidRPr="00D83180">
        <w:rPr>
          <w:rFonts w:eastAsia="Arial Unicode MS"/>
        </w:rPr>
        <w:t>diperuntukkan</w:t>
      </w:r>
      <w:proofErr w:type="spellEnd"/>
      <w:r w:rsidRPr="00D83180">
        <w:rPr>
          <w:rFonts w:eastAsia="Arial Unicode MS"/>
        </w:rPr>
        <w:t xml:space="preserve"> </w:t>
      </w:r>
      <w:r>
        <w:rPr>
          <w:rFonts w:eastAsia="Arial Unicode MS"/>
          <w:lang w:val="ms-MY"/>
        </w:rPr>
        <w:t>pendidikan dalam sesuatu sekolah, politeknik, kolej, universiti, kolej universiti atau institusi lain yang ditubuhkan di bawah mana-mana undang-undang bertulis tidak boleh menjadi anggota Kesatuan kecuali sekiranya</w:t>
      </w:r>
      <w:r w:rsidR="00713C68">
        <w:rPr>
          <w:rFonts w:eastAsia="Arial Unicode MS"/>
          <w:lang w:val="ms-MY"/>
        </w:rPr>
        <w:t xml:space="preserve"> </w:t>
      </w:r>
      <w:r>
        <w:rPr>
          <w:rFonts w:eastAsia="Arial Unicode MS"/>
          <w:lang w:val="ms-MY"/>
        </w:rPr>
        <w:t>ia:-</w:t>
      </w:r>
      <w:bookmarkEnd w:id="4"/>
    </w:p>
    <w:p w14:paraId="7C2FA836" w14:textId="77777777" w:rsidR="004419D2" w:rsidRDefault="004419D2">
      <w:pPr>
        <w:pStyle w:val="BodyTextIndent2"/>
        <w:tabs>
          <w:tab w:val="clear" w:pos="6300"/>
        </w:tabs>
        <w:spacing w:line="240" w:lineRule="auto"/>
        <w:ind w:left="0" w:firstLine="0"/>
      </w:pPr>
    </w:p>
    <w:p w14:paraId="4B552883" w14:textId="7939A1DD" w:rsidR="004419D2" w:rsidRDefault="00713C68">
      <w:pPr>
        <w:pStyle w:val="BodyTextIndent2"/>
        <w:numPr>
          <w:ilvl w:val="1"/>
          <w:numId w:val="20"/>
        </w:numPr>
        <w:tabs>
          <w:tab w:val="clear" w:pos="6300"/>
        </w:tabs>
        <w:spacing w:line="240" w:lineRule="auto"/>
        <w:rPr>
          <w:rFonts w:eastAsia="Arial Unicode MS"/>
          <w:lang w:val="ms-MY"/>
        </w:rPr>
      </w:pPr>
      <w:r>
        <w:rPr>
          <w:rFonts w:eastAsia="Arial Unicode MS"/>
          <w:lang w:val="ms-MY"/>
        </w:rPr>
        <w:t>s</w:t>
      </w:r>
      <w:r w:rsidR="004E0C36">
        <w:rPr>
          <w:rFonts w:eastAsia="Arial Unicode MS"/>
          <w:lang w:val="ms-MY"/>
        </w:rPr>
        <w:t>ebenarnya seseorang pekerja menurut takrif dalam Akta Kesatuan Sekerja 1959; dan</w:t>
      </w:r>
    </w:p>
    <w:p w14:paraId="1CFFFE09" w14:textId="77777777" w:rsidR="004419D2" w:rsidRDefault="004419D2">
      <w:pPr>
        <w:pStyle w:val="BodyTextIndent2"/>
        <w:tabs>
          <w:tab w:val="clear" w:pos="6300"/>
        </w:tabs>
        <w:spacing w:line="240" w:lineRule="auto"/>
        <w:ind w:left="0" w:firstLine="0"/>
      </w:pPr>
    </w:p>
    <w:p w14:paraId="23C16DF2" w14:textId="2C84FB54" w:rsidR="004419D2" w:rsidRDefault="00713C68">
      <w:pPr>
        <w:pStyle w:val="BodyTextIndent2"/>
        <w:numPr>
          <w:ilvl w:val="1"/>
          <w:numId w:val="20"/>
        </w:numPr>
        <w:tabs>
          <w:tab w:val="clear" w:pos="6300"/>
        </w:tabs>
        <w:spacing w:line="240" w:lineRule="auto"/>
        <w:rPr>
          <w:rFonts w:eastAsia="Arial Unicode MS"/>
          <w:lang w:val="ms-MY"/>
        </w:rPr>
      </w:pPr>
      <w:r>
        <w:rPr>
          <w:rFonts w:eastAsia="Arial Unicode MS"/>
          <w:lang w:val="ms-MY"/>
        </w:rPr>
        <w:t>b</w:t>
      </w:r>
      <w:r w:rsidR="004E0C36">
        <w:rPr>
          <w:rFonts w:eastAsia="Arial Unicode MS"/>
          <w:lang w:val="ms-MY"/>
        </w:rPr>
        <w:t>erumur lebih daripada 18 tahun</w:t>
      </w:r>
    </w:p>
    <w:p w14:paraId="4EA3AC1D" w14:textId="77777777" w:rsidR="004419D2" w:rsidRDefault="004419D2">
      <w:pPr>
        <w:pStyle w:val="BodyTextIndent2"/>
        <w:tabs>
          <w:tab w:val="clear" w:pos="6300"/>
        </w:tabs>
        <w:spacing w:line="240" w:lineRule="auto"/>
        <w:ind w:left="0" w:firstLine="0"/>
        <w:rPr>
          <w:color w:val="ED7D31"/>
        </w:rPr>
      </w:pPr>
    </w:p>
    <w:p w14:paraId="780EAE25" w14:textId="636D57C2" w:rsidR="004419D2" w:rsidRDefault="004E0C36">
      <w:pPr>
        <w:pStyle w:val="BodyTextIndent2"/>
        <w:tabs>
          <w:tab w:val="clear" w:pos="6300"/>
        </w:tabs>
        <w:spacing w:line="240" w:lineRule="auto"/>
        <w:ind w:firstLine="0"/>
        <w:rPr>
          <w:color w:val="FF0000"/>
        </w:rPr>
      </w:pPr>
      <w:r>
        <w:rPr>
          <w:color w:val="FF0000"/>
        </w:rPr>
        <w:t xml:space="preserve">Mana-mana </w:t>
      </w:r>
      <w:proofErr w:type="spellStart"/>
      <w:r>
        <w:rPr>
          <w:color w:val="FF0000"/>
        </w:rPr>
        <w:t>anggota</w:t>
      </w:r>
      <w:proofErr w:type="spellEnd"/>
      <w:r>
        <w:rPr>
          <w:color w:val="FF0000"/>
        </w:rPr>
        <w:t xml:space="preserve"> yang </w:t>
      </w:r>
      <w:proofErr w:type="spellStart"/>
      <w:r>
        <w:rPr>
          <w:color w:val="FF0000"/>
        </w:rPr>
        <w:t>telah</w:t>
      </w:r>
      <w:proofErr w:type="spellEnd"/>
      <w:r>
        <w:rPr>
          <w:color w:val="FF0000"/>
        </w:rPr>
        <w:t xml:space="preserve"> </w:t>
      </w:r>
      <w:proofErr w:type="spellStart"/>
      <w:r>
        <w:rPr>
          <w:color w:val="FF0000"/>
        </w:rPr>
        <w:t>dipecat</w:t>
      </w:r>
      <w:proofErr w:type="spellEnd"/>
      <w:r>
        <w:rPr>
          <w:color w:val="FF0000"/>
        </w:rPr>
        <w:t xml:space="preserve">/ </w:t>
      </w:r>
      <w:proofErr w:type="spellStart"/>
      <w:r>
        <w:rPr>
          <w:color w:val="FF0000"/>
        </w:rPr>
        <w:t>ditamatkan</w:t>
      </w:r>
      <w:proofErr w:type="spellEnd"/>
      <w:r>
        <w:rPr>
          <w:color w:val="FF0000"/>
        </w:rPr>
        <w:t xml:space="preserve"> </w:t>
      </w:r>
      <w:proofErr w:type="spellStart"/>
      <w:r>
        <w:rPr>
          <w:color w:val="FF0000"/>
        </w:rPr>
        <w:t>perkhidmatan</w:t>
      </w:r>
      <w:proofErr w:type="spellEnd"/>
      <w:r>
        <w:rPr>
          <w:color w:val="FF0000"/>
        </w:rPr>
        <w:t xml:space="preserve">/ </w:t>
      </w:r>
      <w:proofErr w:type="spellStart"/>
      <w:r>
        <w:rPr>
          <w:color w:val="FF0000"/>
        </w:rPr>
        <w:t>dibuang</w:t>
      </w:r>
      <w:proofErr w:type="spellEnd"/>
      <w:r>
        <w:rPr>
          <w:color w:val="FF0000"/>
        </w:rPr>
        <w:t xml:space="preserve"> </w:t>
      </w:r>
      <w:proofErr w:type="spellStart"/>
      <w:r>
        <w:rPr>
          <w:color w:val="FF0000"/>
        </w:rPr>
        <w:t>kerja</w:t>
      </w:r>
      <w:proofErr w:type="spellEnd"/>
      <w:r>
        <w:rPr>
          <w:color w:val="FF0000"/>
        </w:rPr>
        <w:t xml:space="preserve">/ </w:t>
      </w:r>
      <w:proofErr w:type="spellStart"/>
      <w:r>
        <w:rPr>
          <w:color w:val="FF0000"/>
        </w:rPr>
        <w:t>telah</w:t>
      </w:r>
      <w:proofErr w:type="spellEnd"/>
      <w:r>
        <w:rPr>
          <w:color w:val="FF0000"/>
        </w:rPr>
        <w:t xml:space="preserve"> </w:t>
      </w:r>
      <w:proofErr w:type="spellStart"/>
      <w:r>
        <w:rPr>
          <w:color w:val="FF0000"/>
        </w:rPr>
        <w:t>bersara</w:t>
      </w:r>
      <w:proofErr w:type="spellEnd"/>
      <w:r>
        <w:rPr>
          <w:color w:val="FF0000"/>
        </w:rPr>
        <w:t xml:space="preserve"> </w:t>
      </w:r>
      <w:proofErr w:type="spellStart"/>
      <w:r>
        <w:rPr>
          <w:color w:val="FF0000"/>
        </w:rPr>
        <w:t>boleh</w:t>
      </w:r>
      <w:proofErr w:type="spellEnd"/>
      <w:r>
        <w:rPr>
          <w:color w:val="FF0000"/>
        </w:rPr>
        <w:t xml:space="preserve"> </w:t>
      </w:r>
      <w:proofErr w:type="spellStart"/>
      <w:r>
        <w:rPr>
          <w:color w:val="FF0000"/>
        </w:rPr>
        <w:t>mengekalkan</w:t>
      </w:r>
      <w:proofErr w:type="spellEnd"/>
      <w:r>
        <w:rPr>
          <w:color w:val="FF0000"/>
        </w:rPr>
        <w:t xml:space="preserve"> </w:t>
      </w:r>
      <w:proofErr w:type="spellStart"/>
      <w:r>
        <w:rPr>
          <w:color w:val="FF0000"/>
        </w:rPr>
        <w:t>keanggotaannya</w:t>
      </w:r>
      <w:proofErr w:type="spellEnd"/>
      <w:r>
        <w:rPr>
          <w:color w:val="FF0000"/>
        </w:rPr>
        <w:t xml:space="preserve"> </w:t>
      </w:r>
      <w:proofErr w:type="spellStart"/>
      <w:r>
        <w:rPr>
          <w:color w:val="FF0000"/>
        </w:rPr>
        <w:t>dengan</w:t>
      </w:r>
      <w:proofErr w:type="spellEnd"/>
      <w:r>
        <w:rPr>
          <w:color w:val="FF0000"/>
        </w:rPr>
        <w:t xml:space="preserve"> </w:t>
      </w:r>
      <w:proofErr w:type="spellStart"/>
      <w:r>
        <w:rPr>
          <w:color w:val="FF0000"/>
        </w:rPr>
        <w:t>syarat</w:t>
      </w:r>
      <w:proofErr w:type="spellEnd"/>
      <w:r>
        <w:rPr>
          <w:color w:val="FF0000"/>
        </w:rPr>
        <w:t xml:space="preserve"> </w:t>
      </w:r>
      <w:proofErr w:type="spellStart"/>
      <w:r>
        <w:rPr>
          <w:color w:val="FF0000"/>
        </w:rPr>
        <w:t>yuran</w:t>
      </w:r>
      <w:proofErr w:type="spellEnd"/>
      <w:r>
        <w:rPr>
          <w:color w:val="FF0000"/>
        </w:rPr>
        <w:t xml:space="preserve"> </w:t>
      </w:r>
      <w:proofErr w:type="spellStart"/>
      <w:r>
        <w:rPr>
          <w:color w:val="FF0000"/>
        </w:rPr>
        <w:t>dibayar</w:t>
      </w:r>
      <w:proofErr w:type="spellEnd"/>
      <w:r>
        <w:rPr>
          <w:color w:val="FF0000"/>
        </w:rPr>
        <w:t xml:space="preserve"> </w:t>
      </w:r>
      <w:proofErr w:type="spellStart"/>
      <w:r>
        <w:rPr>
          <w:color w:val="FF0000"/>
        </w:rPr>
        <w:t>secara</w:t>
      </w:r>
      <w:proofErr w:type="spellEnd"/>
      <w:r>
        <w:rPr>
          <w:color w:val="FF0000"/>
        </w:rPr>
        <w:t xml:space="preserve"> </w:t>
      </w:r>
      <w:proofErr w:type="spellStart"/>
      <w:r>
        <w:rPr>
          <w:color w:val="FF0000"/>
        </w:rPr>
        <w:t>berterusan</w:t>
      </w:r>
      <w:proofErr w:type="spellEnd"/>
      <w:r>
        <w:rPr>
          <w:color w:val="FF0000"/>
        </w:rPr>
        <w:t xml:space="preserve"> </w:t>
      </w:r>
      <w:proofErr w:type="spellStart"/>
      <w:r>
        <w:rPr>
          <w:color w:val="FF0000"/>
        </w:rPr>
        <w:t>sebagaimana</w:t>
      </w:r>
      <w:proofErr w:type="spellEnd"/>
      <w:r>
        <w:rPr>
          <w:color w:val="FF0000"/>
        </w:rPr>
        <w:t xml:space="preserve"> </w:t>
      </w:r>
      <w:proofErr w:type="spellStart"/>
      <w:r>
        <w:rPr>
          <w:color w:val="FF0000"/>
        </w:rPr>
        <w:t>dinyatakan</w:t>
      </w:r>
      <w:proofErr w:type="spellEnd"/>
      <w:r>
        <w:rPr>
          <w:color w:val="FF0000"/>
        </w:rPr>
        <w:t xml:space="preserve"> di </w:t>
      </w:r>
      <w:proofErr w:type="spellStart"/>
      <w:r>
        <w:rPr>
          <w:color w:val="FF0000"/>
        </w:rPr>
        <w:t>Peraturan</w:t>
      </w:r>
      <w:proofErr w:type="spellEnd"/>
      <w:r>
        <w:rPr>
          <w:color w:val="FF0000"/>
        </w:rPr>
        <w:t xml:space="preserve"> 4</w:t>
      </w:r>
      <w:r w:rsidR="00DB58CD">
        <w:rPr>
          <w:color w:val="FF0000"/>
        </w:rPr>
        <w:t xml:space="preserve"> </w:t>
      </w:r>
      <w:r>
        <w:rPr>
          <w:color w:val="FF0000"/>
        </w:rPr>
        <w:t xml:space="preserve">dan </w:t>
      </w:r>
      <w:proofErr w:type="spellStart"/>
      <w:r>
        <w:rPr>
          <w:color w:val="FF0000"/>
        </w:rPr>
        <w:t>tertakluk</w:t>
      </w:r>
      <w:proofErr w:type="spellEnd"/>
      <w:r>
        <w:rPr>
          <w:color w:val="FF0000"/>
        </w:rPr>
        <w:t xml:space="preserve"> </w:t>
      </w:r>
      <w:proofErr w:type="spellStart"/>
      <w:r>
        <w:rPr>
          <w:color w:val="FF0000"/>
        </w:rPr>
        <w:t>kepada</w:t>
      </w:r>
      <w:proofErr w:type="spellEnd"/>
      <w:r>
        <w:rPr>
          <w:color w:val="FF0000"/>
        </w:rPr>
        <w:t xml:space="preserve"> </w:t>
      </w:r>
      <w:proofErr w:type="spellStart"/>
      <w:r>
        <w:rPr>
          <w:color w:val="FF0000"/>
        </w:rPr>
        <w:t>kelulusan</w:t>
      </w:r>
      <w:proofErr w:type="spellEnd"/>
      <w:r>
        <w:rPr>
          <w:color w:val="FF0000"/>
        </w:rPr>
        <w:t xml:space="preserve"> Majlis Jawatankuasa Kerja.</w:t>
      </w:r>
    </w:p>
    <w:p w14:paraId="663BCAEF" w14:textId="77777777" w:rsidR="004419D2" w:rsidRDefault="004419D2">
      <w:pPr>
        <w:pStyle w:val="BodyTextIndent2"/>
        <w:tabs>
          <w:tab w:val="clear" w:pos="6300"/>
        </w:tabs>
        <w:spacing w:line="240" w:lineRule="auto"/>
        <w:ind w:firstLine="0"/>
      </w:pPr>
    </w:p>
    <w:p w14:paraId="1EE518A7" w14:textId="4085D938" w:rsidR="004419D2" w:rsidRDefault="004E0C36">
      <w:pPr>
        <w:pStyle w:val="BodyTextIndent2"/>
        <w:numPr>
          <w:ilvl w:val="0"/>
          <w:numId w:val="20"/>
        </w:numPr>
        <w:tabs>
          <w:tab w:val="clear" w:pos="6300"/>
        </w:tabs>
        <w:spacing w:line="240" w:lineRule="auto"/>
      </w:pPr>
      <w:bookmarkStart w:id="5" w:name="_Hlk150959030"/>
      <w:r>
        <w:rPr>
          <w:rFonts w:eastAsia="Arial Unicode MS"/>
          <w:lang w:val="ms-MY"/>
        </w:rPr>
        <w:t>Permohonan untuk menjadi anggota hendaklah dilakukan dengan mengisi borang yang ditentukan oleh Kesatuan dan mengemukakannya kepada Setiausaha.  Setiausaha hendaklah menyerahkan permohonan itu kepada Majlis Jawatankuasa Kerja untuk kelulusan.</w:t>
      </w:r>
      <w:r w:rsidR="0037581D">
        <w:rPr>
          <w:rFonts w:eastAsia="Arial Unicode MS"/>
          <w:lang w:val="ms-MY"/>
        </w:rPr>
        <w:t xml:space="preserve"> </w:t>
      </w:r>
      <w:r>
        <w:rPr>
          <w:lang w:val="ms-MY"/>
        </w:rPr>
        <w:t xml:space="preserve">Majlis Jawatankuasa Kerja hendaklah memaklumkan keputusan permohonan tersebut kepada pemohon. </w:t>
      </w:r>
    </w:p>
    <w:bookmarkEnd w:id="5"/>
    <w:p w14:paraId="55EF92BD" w14:textId="77777777" w:rsidR="004419D2" w:rsidRDefault="004419D2">
      <w:pPr>
        <w:pStyle w:val="BodyTextIndent2"/>
        <w:tabs>
          <w:tab w:val="clear" w:pos="6300"/>
        </w:tabs>
        <w:spacing w:line="240" w:lineRule="auto"/>
        <w:ind w:left="0" w:firstLine="0"/>
      </w:pPr>
    </w:p>
    <w:p w14:paraId="62DD2EDB" w14:textId="77777777" w:rsidR="004419D2" w:rsidRDefault="004E0C36">
      <w:pPr>
        <w:pStyle w:val="BodyTextIndent2"/>
        <w:numPr>
          <w:ilvl w:val="0"/>
          <w:numId w:val="20"/>
        </w:numPr>
        <w:tabs>
          <w:tab w:val="clear" w:pos="6300"/>
        </w:tabs>
        <w:spacing w:line="240" w:lineRule="auto"/>
      </w:pPr>
      <w:r>
        <w:rPr>
          <w:rFonts w:eastAsia="Arial Unicode MS"/>
          <w:lang w:val="ms-MY"/>
        </w:rPr>
        <w:t xml:space="preserve">Setelah permohonan seseorang itu diluluskan oleh Majlis Jawatankuasa Kerja dan yuran masuk serta yuran bulanan yang pertama dijelaskan maka namanya hendaklah didaftarkan dalam Daftar Yuran </w:t>
      </w:r>
      <w:r w:rsidRPr="00D83180">
        <w:rPr>
          <w:rFonts w:eastAsia="Arial Unicode MS"/>
        </w:rPr>
        <w:t>dan</w:t>
      </w:r>
      <w:r>
        <w:rPr>
          <w:rFonts w:eastAsia="Arial Unicode MS"/>
          <w:lang w:val="ms-MY"/>
        </w:rPr>
        <w:t xml:space="preserve"> </w:t>
      </w:r>
      <w:r w:rsidRPr="00D83180">
        <w:rPr>
          <w:rFonts w:eastAsia="Arial Unicode MS"/>
        </w:rPr>
        <w:t xml:space="preserve">Daftar </w:t>
      </w:r>
      <w:r>
        <w:rPr>
          <w:rFonts w:eastAsia="Arial Unicode MS"/>
          <w:lang w:val="ms-MY"/>
        </w:rPr>
        <w:t>Keanggotaan sebagai anggota.</w:t>
      </w:r>
    </w:p>
    <w:p w14:paraId="5A5B6B5D" w14:textId="77777777" w:rsidR="004419D2" w:rsidRDefault="004419D2">
      <w:pPr>
        <w:pStyle w:val="BodyTextIndent2"/>
        <w:tabs>
          <w:tab w:val="clear" w:pos="6300"/>
        </w:tabs>
        <w:spacing w:line="240" w:lineRule="auto"/>
        <w:ind w:left="0" w:firstLine="0"/>
      </w:pPr>
    </w:p>
    <w:p w14:paraId="0032A688" w14:textId="77777777" w:rsidR="004419D2" w:rsidRDefault="004E0C36">
      <w:pPr>
        <w:pStyle w:val="BodyTextIndent2"/>
        <w:numPr>
          <w:ilvl w:val="0"/>
          <w:numId w:val="20"/>
        </w:numPr>
        <w:tabs>
          <w:tab w:val="clear" w:pos="6300"/>
        </w:tabs>
        <w:spacing w:line="240" w:lineRule="auto"/>
        <w:rPr>
          <w:rFonts w:eastAsia="Arial Unicode MS"/>
          <w:lang w:val="ms-MY"/>
        </w:rPr>
      </w:pPr>
      <w:r>
        <w:rPr>
          <w:rFonts w:eastAsia="Arial Unicode MS"/>
          <w:lang w:val="ms-MY"/>
        </w:rPr>
        <w:t>Seseorang anggota itu hendaklah diberikan sesalinan buku Peraturan-peraturan Kesatuan dengan percuma apabila diterima sebagai anggota.</w:t>
      </w:r>
    </w:p>
    <w:p w14:paraId="322B576B" w14:textId="77777777" w:rsidR="004419D2" w:rsidRDefault="004419D2">
      <w:pPr>
        <w:pStyle w:val="BodyTextIndent2"/>
        <w:tabs>
          <w:tab w:val="clear" w:pos="6300"/>
        </w:tabs>
        <w:spacing w:line="240" w:lineRule="auto"/>
        <w:ind w:left="0" w:firstLine="0"/>
      </w:pPr>
    </w:p>
    <w:p w14:paraId="43C57D90" w14:textId="533C64C4" w:rsidR="004419D2" w:rsidRDefault="004E0C36">
      <w:pPr>
        <w:pStyle w:val="BodyTextIndent2"/>
        <w:numPr>
          <w:ilvl w:val="0"/>
          <w:numId w:val="20"/>
        </w:numPr>
        <w:tabs>
          <w:tab w:val="clear" w:pos="6300"/>
        </w:tabs>
        <w:spacing w:line="240" w:lineRule="auto"/>
      </w:pPr>
      <w:r>
        <w:rPr>
          <w:rFonts w:eastAsia="Arial Unicode MS"/>
          <w:color w:val="FF0000"/>
          <w:lang w:val="ms-MY"/>
        </w:rPr>
        <w:t>Seseorang yang diterima masuk menjadi anggota dan kemudian berhenti daripada</w:t>
      </w:r>
      <w:r w:rsidR="00DD7DDE">
        <w:rPr>
          <w:rFonts w:eastAsia="Arial Unicode MS"/>
          <w:color w:val="FF0000"/>
          <w:lang w:val="ms-MY"/>
        </w:rPr>
        <w:t xml:space="preserve"> </w:t>
      </w:r>
      <w:r>
        <w:rPr>
          <w:rFonts w:eastAsia="Arial Unicode MS"/>
          <w:color w:val="FF0000"/>
          <w:lang w:val="ms-MY"/>
        </w:rPr>
        <w:t>tempat kerjanya seperti dinyatakan dalam Peraturan 3(1) akan dengan sendirinya terhenti dari menjadi anggota Kesatuan.</w:t>
      </w:r>
      <w:r w:rsidR="00DD7DDE">
        <w:rPr>
          <w:rFonts w:eastAsia="Arial Unicode MS"/>
          <w:color w:val="FF0000"/>
          <w:lang w:val="ms-MY"/>
        </w:rPr>
        <w:t xml:space="preserve"> </w:t>
      </w:r>
      <w:r>
        <w:rPr>
          <w:rFonts w:eastAsia="Arial Unicode MS"/>
          <w:color w:val="FF0000"/>
          <w:lang w:val="ms-MY"/>
        </w:rPr>
        <w:t xml:space="preserve">Namanya hendaklah dikeluarkan daripada Daftar Yuran </w:t>
      </w:r>
      <w:r w:rsidRPr="00D83180">
        <w:rPr>
          <w:rFonts w:eastAsia="Arial Unicode MS"/>
          <w:color w:val="FF0000"/>
        </w:rPr>
        <w:t>dan</w:t>
      </w:r>
      <w:r>
        <w:rPr>
          <w:rFonts w:eastAsia="Arial Unicode MS"/>
          <w:color w:val="FF0000"/>
          <w:lang w:val="ms-MY"/>
        </w:rPr>
        <w:t xml:space="preserve"> </w:t>
      </w:r>
      <w:r w:rsidRPr="00D83180">
        <w:rPr>
          <w:rFonts w:eastAsia="Arial Unicode MS"/>
          <w:color w:val="FF0000"/>
        </w:rPr>
        <w:t>Daftar</w:t>
      </w:r>
      <w:r>
        <w:rPr>
          <w:rFonts w:eastAsia="Arial Unicode MS"/>
          <w:color w:val="FF0000"/>
          <w:lang w:val="ms-MY"/>
        </w:rPr>
        <w:t xml:space="preserve"> Keanggotaan tertakluk kepada peruntukan berkenaan di bawah Peraturan Tambahan Tabung Wang Kebajikan (jika ada).</w:t>
      </w:r>
    </w:p>
    <w:p w14:paraId="0A6ECF70" w14:textId="77777777" w:rsidR="004419D2" w:rsidRDefault="004419D2">
      <w:pPr>
        <w:pStyle w:val="Heading3"/>
        <w:tabs>
          <w:tab w:val="left" w:pos="3555"/>
          <w:tab w:val="left" w:pos="5040"/>
        </w:tabs>
        <w:rPr>
          <w:color w:val="00B050"/>
          <w:u w:val="single"/>
          <w:lang w:val="ms-MY"/>
        </w:rPr>
      </w:pPr>
    </w:p>
    <w:p w14:paraId="330BFF88" w14:textId="77777777" w:rsidR="004419D2" w:rsidRDefault="004419D2">
      <w:pPr>
        <w:pStyle w:val="Standard"/>
        <w:tabs>
          <w:tab w:val="left" w:pos="2835"/>
          <w:tab w:val="left" w:pos="4320"/>
          <w:tab w:val="left" w:pos="4860"/>
          <w:tab w:val="left" w:pos="5580"/>
        </w:tabs>
        <w:rPr>
          <w:rFonts w:ascii="Arial" w:hAnsi="Arial" w:cs="Arial"/>
          <w:lang w:val="ms-MY"/>
        </w:rPr>
      </w:pPr>
    </w:p>
    <w:p w14:paraId="6E56DCBF" w14:textId="77777777" w:rsidR="004419D2" w:rsidRDefault="004E0C36">
      <w:pPr>
        <w:pStyle w:val="Heading3"/>
        <w:tabs>
          <w:tab w:val="left" w:pos="3555"/>
          <w:tab w:val="left" w:pos="5040"/>
        </w:tabs>
        <w:rPr>
          <w:lang w:val="ms-MY"/>
        </w:rPr>
      </w:pPr>
      <w:r>
        <w:rPr>
          <w:lang w:val="ms-MY"/>
        </w:rPr>
        <w:lastRenderedPageBreak/>
        <w:t>PERATURAN 4          -         YURAN DAN TUNGGAKAN</w:t>
      </w:r>
    </w:p>
    <w:p w14:paraId="155F6B26" w14:textId="77777777" w:rsidR="004419D2" w:rsidRDefault="004419D2">
      <w:pPr>
        <w:pStyle w:val="Standard"/>
        <w:tabs>
          <w:tab w:val="left" w:pos="2835"/>
          <w:tab w:val="left" w:pos="4320"/>
          <w:tab w:val="left" w:pos="4860"/>
          <w:tab w:val="left" w:pos="5580"/>
        </w:tabs>
        <w:rPr>
          <w:rFonts w:ascii="Arial" w:hAnsi="Arial"/>
        </w:rPr>
      </w:pPr>
    </w:p>
    <w:p w14:paraId="089E49AE" w14:textId="77777777" w:rsidR="004419D2" w:rsidRDefault="004E0C36">
      <w:pPr>
        <w:pStyle w:val="Standard"/>
        <w:numPr>
          <w:ilvl w:val="0"/>
          <w:numId w:val="36"/>
        </w:numPr>
        <w:jc w:val="both"/>
        <w:rPr>
          <w:rFonts w:ascii="Arial" w:eastAsia="Arial Unicode MS" w:hAnsi="Arial" w:cs="Arial"/>
          <w:lang w:val="ms-MY"/>
        </w:rPr>
      </w:pPr>
      <w:r>
        <w:rPr>
          <w:rFonts w:ascii="Arial" w:eastAsia="Arial Unicode MS" w:hAnsi="Arial" w:cs="Arial"/>
          <w:lang w:val="ms-MY"/>
        </w:rPr>
        <w:t>Yuran Kesatuan adalah seperti berikut  :-</w:t>
      </w:r>
    </w:p>
    <w:p w14:paraId="3B7D4684" w14:textId="77777777" w:rsidR="004419D2" w:rsidRDefault="004419D2">
      <w:pPr>
        <w:pStyle w:val="Standard"/>
        <w:jc w:val="both"/>
        <w:rPr>
          <w:rFonts w:ascii="Arial" w:hAnsi="Arial"/>
        </w:rPr>
      </w:pPr>
    </w:p>
    <w:p w14:paraId="50071988" w14:textId="77777777" w:rsidR="004419D2" w:rsidRDefault="004E0C36">
      <w:pPr>
        <w:pStyle w:val="Standard"/>
        <w:jc w:val="both"/>
        <w:rPr>
          <w:rFonts w:ascii="Arial" w:eastAsia="Arial Unicode MS" w:hAnsi="Arial" w:cs="Arial"/>
          <w:lang w:val="ms-MY"/>
        </w:rPr>
      </w:pPr>
      <w:r>
        <w:rPr>
          <w:rFonts w:ascii="Arial" w:eastAsia="Arial Unicode MS" w:hAnsi="Arial" w:cs="Arial"/>
          <w:lang w:val="ms-MY"/>
        </w:rPr>
        <w:tab/>
        <w:t>Yuran Masuk</w:t>
      </w:r>
      <w:r>
        <w:rPr>
          <w:rFonts w:ascii="Arial" w:eastAsia="Arial Unicode MS" w:hAnsi="Arial" w:cs="Arial"/>
          <w:lang w:val="ms-MY"/>
        </w:rPr>
        <w:tab/>
      </w:r>
      <w:r>
        <w:rPr>
          <w:rFonts w:ascii="Arial" w:eastAsia="Arial Unicode MS" w:hAnsi="Arial" w:cs="Arial"/>
          <w:lang w:val="ms-MY"/>
        </w:rPr>
        <w:tab/>
      </w:r>
      <w:r>
        <w:rPr>
          <w:rFonts w:ascii="Arial" w:eastAsia="Arial Unicode MS" w:hAnsi="Arial" w:cs="Arial"/>
          <w:lang w:val="ms-MY"/>
        </w:rPr>
        <w:tab/>
      </w:r>
      <w:r>
        <w:rPr>
          <w:rFonts w:ascii="Arial" w:eastAsia="Arial Unicode MS" w:hAnsi="Arial" w:cs="Arial"/>
          <w:lang w:val="ms-MY"/>
        </w:rPr>
        <w:tab/>
        <w:t>RM ........</w:t>
      </w:r>
    </w:p>
    <w:p w14:paraId="3B6B5F9B" w14:textId="77777777" w:rsidR="004419D2" w:rsidRDefault="004419D2">
      <w:pPr>
        <w:pStyle w:val="Standard"/>
        <w:jc w:val="both"/>
        <w:rPr>
          <w:rFonts w:ascii="Arial" w:hAnsi="Arial"/>
        </w:rPr>
      </w:pPr>
    </w:p>
    <w:p w14:paraId="213F980D" w14:textId="77777777" w:rsidR="004419D2" w:rsidRDefault="004E0C36">
      <w:pPr>
        <w:pStyle w:val="Standard"/>
        <w:jc w:val="both"/>
        <w:rPr>
          <w:rFonts w:ascii="Arial" w:eastAsia="Arial Unicode MS" w:hAnsi="Arial" w:cs="Arial"/>
          <w:lang w:val="ms-MY"/>
        </w:rPr>
      </w:pPr>
      <w:r>
        <w:rPr>
          <w:rFonts w:ascii="Arial" w:eastAsia="Arial Unicode MS" w:hAnsi="Arial" w:cs="Arial"/>
          <w:lang w:val="ms-MY"/>
        </w:rPr>
        <w:tab/>
        <w:t>Yuran Bulanan</w:t>
      </w:r>
      <w:r>
        <w:rPr>
          <w:rFonts w:ascii="Arial" w:eastAsia="Arial Unicode MS" w:hAnsi="Arial" w:cs="Arial"/>
          <w:lang w:val="ms-MY"/>
        </w:rPr>
        <w:tab/>
      </w:r>
      <w:r>
        <w:rPr>
          <w:rFonts w:ascii="Arial" w:eastAsia="Arial Unicode MS" w:hAnsi="Arial" w:cs="Arial"/>
          <w:lang w:val="ms-MY"/>
        </w:rPr>
        <w:tab/>
      </w:r>
      <w:r>
        <w:rPr>
          <w:rFonts w:ascii="Arial" w:eastAsia="Arial Unicode MS" w:hAnsi="Arial" w:cs="Arial"/>
          <w:lang w:val="ms-MY"/>
        </w:rPr>
        <w:tab/>
        <w:t>RM ........</w:t>
      </w:r>
    </w:p>
    <w:p w14:paraId="1FB8DCED" w14:textId="77777777" w:rsidR="004419D2" w:rsidRDefault="004419D2">
      <w:pPr>
        <w:pStyle w:val="Standard"/>
        <w:jc w:val="both"/>
        <w:rPr>
          <w:rFonts w:ascii="Arial" w:hAnsi="Arial"/>
        </w:rPr>
      </w:pPr>
    </w:p>
    <w:p w14:paraId="12003E67" w14:textId="0B9283BE" w:rsidR="004419D2" w:rsidRDefault="004E0C36">
      <w:pPr>
        <w:pStyle w:val="Standard"/>
        <w:jc w:val="both"/>
      </w:pPr>
      <w:r>
        <w:rPr>
          <w:rFonts w:ascii="Arial" w:eastAsia="Arial Unicode MS" w:hAnsi="Arial" w:cs="Arial"/>
          <w:lang w:val="ms-MY"/>
        </w:rPr>
        <w:tab/>
        <w:t xml:space="preserve">Sebarang kenaikan </w:t>
      </w:r>
      <w:r w:rsidR="00214717">
        <w:rPr>
          <w:rFonts w:ascii="Arial" w:eastAsia="Arial Unicode MS" w:hAnsi="Arial" w:cs="Arial"/>
          <w:lang w:val="ms-MY"/>
        </w:rPr>
        <w:t>Y</w:t>
      </w:r>
      <w:r>
        <w:rPr>
          <w:rFonts w:ascii="Arial" w:eastAsia="Arial Unicode MS" w:hAnsi="Arial" w:cs="Arial"/>
          <w:lang w:val="ms-MY"/>
        </w:rPr>
        <w:t>uran</w:t>
      </w:r>
      <w:r w:rsidR="00214717">
        <w:rPr>
          <w:rFonts w:ascii="Arial" w:eastAsia="Arial Unicode MS" w:hAnsi="Arial" w:cs="Arial"/>
          <w:lang w:val="ms-MY"/>
        </w:rPr>
        <w:t xml:space="preserve"> Bulanan</w:t>
      </w:r>
      <w:r>
        <w:rPr>
          <w:rFonts w:ascii="Arial" w:eastAsia="Arial Unicode MS" w:hAnsi="Arial" w:cs="Arial"/>
          <w:lang w:val="ms-MY"/>
        </w:rPr>
        <w:t xml:space="preserve"> hendaklah diputuskan dengan undi </w:t>
      </w:r>
      <w:r w:rsidRPr="00DD7DDE">
        <w:rPr>
          <w:rFonts w:ascii="Arial" w:eastAsia="Arial Unicode MS" w:hAnsi="Arial" w:cs="Arial"/>
        </w:rPr>
        <w:t>sulit</w:t>
      </w:r>
      <w:r>
        <w:rPr>
          <w:rFonts w:ascii="Arial" w:eastAsia="Arial Unicode MS" w:hAnsi="Arial" w:cs="Arial"/>
          <w:lang w:val="ms-MY"/>
        </w:rPr>
        <w:tab/>
        <w:t>menurut Peraturan 25.</w:t>
      </w:r>
    </w:p>
    <w:p w14:paraId="2E66A1C7" w14:textId="77777777" w:rsidR="004419D2" w:rsidRDefault="004419D2">
      <w:pPr>
        <w:pStyle w:val="Standard"/>
        <w:jc w:val="both"/>
        <w:rPr>
          <w:rFonts w:ascii="Arial" w:eastAsia="Arial Unicode MS" w:hAnsi="Arial" w:cs="Arial"/>
          <w:lang w:val="ms-MY"/>
        </w:rPr>
      </w:pPr>
    </w:p>
    <w:p w14:paraId="32591726" w14:textId="77777777" w:rsidR="004419D2" w:rsidRDefault="004E0C36">
      <w:pPr>
        <w:pStyle w:val="Standard"/>
        <w:numPr>
          <w:ilvl w:val="0"/>
          <w:numId w:val="21"/>
        </w:numPr>
        <w:jc w:val="both"/>
      </w:pPr>
      <w:r>
        <w:rPr>
          <w:rFonts w:ascii="Arial" w:eastAsia="Arial Unicode MS" w:hAnsi="Arial" w:cs="Arial"/>
          <w:lang w:val="ms-MY"/>
        </w:rPr>
        <w:t xml:space="preserve">Yuran bulanan hendaklah dijelaskan sebelum tujuh </w:t>
      </w:r>
      <w:r w:rsidRPr="00DD7DDE">
        <w:rPr>
          <w:rFonts w:ascii="Arial" w:eastAsia="Arial Unicode MS" w:hAnsi="Arial" w:cs="Arial"/>
        </w:rPr>
        <w:t>(7)</w:t>
      </w:r>
      <w:r>
        <w:rPr>
          <w:rFonts w:ascii="Arial" w:eastAsia="Arial Unicode MS" w:hAnsi="Arial" w:cs="Arial"/>
          <w:lang w:val="ms-MY"/>
        </w:rPr>
        <w:t xml:space="preserve"> haribulan pada tiap-tiap bulan.</w:t>
      </w:r>
    </w:p>
    <w:p w14:paraId="1ED9EE10" w14:textId="77777777" w:rsidR="004419D2" w:rsidRDefault="004419D2">
      <w:pPr>
        <w:pStyle w:val="Standard"/>
        <w:jc w:val="both"/>
        <w:rPr>
          <w:rFonts w:ascii="Arial" w:eastAsia="Arial Unicode MS" w:hAnsi="Arial" w:cs="Arial"/>
          <w:lang w:val="ms-MY"/>
        </w:rPr>
      </w:pPr>
    </w:p>
    <w:p w14:paraId="298EACD0" w14:textId="77777777" w:rsidR="004419D2" w:rsidRDefault="004E0C36">
      <w:pPr>
        <w:pStyle w:val="Standard"/>
        <w:numPr>
          <w:ilvl w:val="0"/>
          <w:numId w:val="21"/>
        </w:numPr>
        <w:jc w:val="both"/>
      </w:pPr>
      <w:r>
        <w:rPr>
          <w:rFonts w:ascii="Arial" w:eastAsia="Arial Unicode MS" w:hAnsi="Arial" w:cs="Arial"/>
          <w:lang w:val="ms-MY"/>
        </w:rPr>
        <w:t xml:space="preserve">Seseorang anggota yang terhutang yuran selama tiga </w:t>
      </w:r>
      <w:r w:rsidRPr="008718B7">
        <w:rPr>
          <w:rFonts w:ascii="Arial" w:eastAsia="Arial Unicode MS" w:hAnsi="Arial" w:cs="Arial"/>
        </w:rPr>
        <w:t>(3)</w:t>
      </w:r>
      <w:r>
        <w:rPr>
          <w:rFonts w:ascii="Arial" w:eastAsia="Arial Unicode MS" w:hAnsi="Arial" w:cs="Arial"/>
          <w:lang w:val="ms-MY"/>
        </w:rPr>
        <w:t xml:space="preserve"> bulan berturut-turut akan hilang haknya sebagai anggota Kesatuan.</w:t>
      </w:r>
      <w:r>
        <w:t xml:space="preserve"> </w:t>
      </w:r>
      <w:r>
        <w:rPr>
          <w:rFonts w:ascii="Arial" w:eastAsia="Arial Unicode MS" w:hAnsi="Arial" w:cs="Arial"/>
          <w:lang w:val="ms-MY"/>
        </w:rPr>
        <w:t xml:space="preserve">Sekiranya masih terhutang selama enam (6) bulan berturut-turut dengan sendirinya terhenti daripada menjadi anggota Kesatuan. Namanya hendaklah dipotong dari Daftar Yuran </w:t>
      </w:r>
      <w:r w:rsidRPr="008718B7">
        <w:rPr>
          <w:rFonts w:ascii="Arial" w:eastAsia="Arial Unicode MS" w:hAnsi="Arial" w:cs="Arial"/>
        </w:rPr>
        <w:t>dan Daftar</w:t>
      </w:r>
      <w:r>
        <w:rPr>
          <w:rFonts w:ascii="Arial" w:eastAsia="Arial Unicode MS" w:hAnsi="Arial" w:cs="Arial"/>
          <w:lang w:val="ms-MY"/>
        </w:rPr>
        <w:t xml:space="preserve"> Keanggotaan.</w:t>
      </w:r>
    </w:p>
    <w:p w14:paraId="61886899" w14:textId="77777777" w:rsidR="004419D2" w:rsidRDefault="004419D2">
      <w:pPr>
        <w:pStyle w:val="Standard"/>
        <w:jc w:val="both"/>
        <w:rPr>
          <w:rFonts w:ascii="Arial" w:hAnsi="Arial" w:cs="Arial"/>
        </w:rPr>
      </w:pPr>
    </w:p>
    <w:p w14:paraId="4921A8E5" w14:textId="77777777" w:rsidR="004419D2" w:rsidRDefault="004E0C36">
      <w:pPr>
        <w:pStyle w:val="Standard"/>
        <w:numPr>
          <w:ilvl w:val="0"/>
          <w:numId w:val="21"/>
        </w:numPr>
        <w:jc w:val="both"/>
        <w:rPr>
          <w:rFonts w:ascii="Arial" w:eastAsia="Arial Unicode MS" w:hAnsi="Arial" w:cs="Arial"/>
          <w:lang w:val="ms-MY"/>
        </w:rPr>
      </w:pPr>
      <w:r>
        <w:rPr>
          <w:rFonts w:ascii="Arial" w:eastAsia="Arial Unicode MS" w:hAnsi="Arial" w:cs="Arial"/>
          <w:lang w:val="ms-MY"/>
        </w:rPr>
        <w:t>Seseorang yang terhenti daripada menjadi anggota kerana tunggakan yuran boleh memohon semula untuk menjadi anggota menurut  Peraturan 3 (2).</w:t>
      </w:r>
    </w:p>
    <w:p w14:paraId="2B5947F0" w14:textId="77777777" w:rsidR="004419D2" w:rsidRDefault="004419D2">
      <w:pPr>
        <w:pStyle w:val="Standard"/>
        <w:jc w:val="both"/>
        <w:rPr>
          <w:rFonts w:ascii="Arial" w:hAnsi="Arial" w:cs="Arial"/>
        </w:rPr>
      </w:pPr>
    </w:p>
    <w:p w14:paraId="1B298780" w14:textId="77777777" w:rsidR="004419D2" w:rsidRDefault="004E0C36">
      <w:pPr>
        <w:pStyle w:val="Standard"/>
        <w:numPr>
          <w:ilvl w:val="0"/>
          <w:numId w:val="21"/>
        </w:numPr>
        <w:jc w:val="both"/>
      </w:pPr>
      <w:r>
        <w:rPr>
          <w:rFonts w:ascii="Arial" w:eastAsia="Arial Unicode MS" w:hAnsi="Arial" w:cs="Arial"/>
          <w:lang w:val="ms-MY"/>
        </w:rPr>
        <w:t>Majlis Jawatankuasa Kerja berkuasa menetapkan kadar bayaran yuran bulanan yang kurang atau mengecualikan buat sementara waktu mana-mana anggota daripada bayaran yuran bulanan atau sebarang kutipan atau yuran khas (jika ada</w:t>
      </w:r>
      <w:r>
        <w:rPr>
          <w:rFonts w:ascii="Arial" w:eastAsia="Arial Unicode MS" w:hAnsi="Arial" w:cs="Arial"/>
        </w:rPr>
        <w:t>), sekiranya:-</w:t>
      </w:r>
    </w:p>
    <w:p w14:paraId="233FEDA7" w14:textId="77777777" w:rsidR="004419D2" w:rsidRDefault="004419D2">
      <w:pPr>
        <w:pStyle w:val="Standard"/>
        <w:jc w:val="both"/>
        <w:rPr>
          <w:rFonts w:ascii="Arial" w:hAnsi="Arial" w:cs="Arial"/>
        </w:rPr>
      </w:pPr>
    </w:p>
    <w:p w14:paraId="668CE354" w14:textId="77777777" w:rsidR="004419D2" w:rsidRDefault="004E0C36">
      <w:pPr>
        <w:pStyle w:val="Standard"/>
        <w:numPr>
          <w:ilvl w:val="1"/>
          <w:numId w:val="21"/>
        </w:numPr>
        <w:jc w:val="both"/>
        <w:rPr>
          <w:rFonts w:ascii="Arial" w:eastAsia="Arial Unicode MS" w:hAnsi="Arial" w:cs="Arial"/>
          <w:lang w:val="ms-MY"/>
        </w:rPr>
      </w:pPr>
      <w:r>
        <w:rPr>
          <w:rFonts w:ascii="Arial" w:eastAsia="Arial Unicode MS" w:hAnsi="Arial" w:cs="Arial"/>
          <w:lang w:val="ms-MY"/>
        </w:rPr>
        <w:t>dia jatuh sakit atau ditimpa kesusahan yang berat;</w:t>
      </w:r>
    </w:p>
    <w:p w14:paraId="45F9E82E" w14:textId="77777777" w:rsidR="004419D2" w:rsidRDefault="004419D2">
      <w:pPr>
        <w:pStyle w:val="Standard"/>
        <w:jc w:val="both"/>
        <w:rPr>
          <w:rFonts w:ascii="Arial" w:hAnsi="Arial"/>
        </w:rPr>
      </w:pPr>
    </w:p>
    <w:p w14:paraId="1F4CFE4F" w14:textId="77777777" w:rsidR="004419D2" w:rsidRDefault="004E0C36">
      <w:pPr>
        <w:pStyle w:val="Standard"/>
        <w:numPr>
          <w:ilvl w:val="1"/>
          <w:numId w:val="21"/>
        </w:numPr>
        <w:jc w:val="both"/>
      </w:pPr>
      <w:r>
        <w:rPr>
          <w:rFonts w:ascii="Arial" w:eastAsia="Arial Unicode MS" w:hAnsi="Arial" w:cs="Arial"/>
          <w:lang w:val="ms-MY"/>
        </w:rPr>
        <w:t>dia dibuang kerja, diberhentikan atau diketepikan dan masih menunggu keputusan sesuatu perundingan atau perbicaraan tentang pembuangan kerja, pemberhentian atau pengenepian itu; atau</w:t>
      </w:r>
    </w:p>
    <w:p w14:paraId="67C4EF1E" w14:textId="77777777" w:rsidR="004419D2" w:rsidRDefault="004419D2">
      <w:pPr>
        <w:pStyle w:val="Standard"/>
        <w:jc w:val="both"/>
        <w:rPr>
          <w:rFonts w:ascii="Arial" w:hAnsi="Arial"/>
        </w:rPr>
      </w:pPr>
    </w:p>
    <w:p w14:paraId="09164A9D" w14:textId="77777777" w:rsidR="004419D2" w:rsidRDefault="004E0C36">
      <w:pPr>
        <w:pStyle w:val="Standard"/>
        <w:numPr>
          <w:ilvl w:val="1"/>
          <w:numId w:val="21"/>
        </w:numPr>
        <w:jc w:val="both"/>
        <w:rPr>
          <w:rFonts w:ascii="Arial" w:eastAsia="Arial Unicode MS" w:hAnsi="Arial" w:cs="Arial"/>
          <w:lang w:val="ms-MY"/>
        </w:rPr>
      </w:pPr>
      <w:r>
        <w:rPr>
          <w:rFonts w:ascii="Arial" w:eastAsia="Arial Unicode MS" w:hAnsi="Arial" w:cs="Arial"/>
          <w:lang w:val="ms-MY"/>
        </w:rPr>
        <w:t>kerana sebarang sebab lain yang difikirkan munasabah dan wajar oleh Majlis Jawatankuasa Kerja.</w:t>
      </w:r>
    </w:p>
    <w:p w14:paraId="37390E0D" w14:textId="77777777" w:rsidR="004419D2" w:rsidRDefault="004419D2">
      <w:pPr>
        <w:pStyle w:val="Heading3"/>
        <w:tabs>
          <w:tab w:val="clear" w:pos="5580"/>
          <w:tab w:val="clear" w:pos="6300"/>
        </w:tabs>
        <w:ind w:left="0" w:firstLine="0"/>
        <w:rPr>
          <w:lang w:val="ms-MY"/>
        </w:rPr>
      </w:pPr>
    </w:p>
    <w:p w14:paraId="22DCD839" w14:textId="77777777" w:rsidR="004419D2" w:rsidRDefault="004419D2">
      <w:pPr>
        <w:pStyle w:val="Heading3"/>
        <w:tabs>
          <w:tab w:val="clear" w:pos="5580"/>
          <w:tab w:val="clear" w:pos="6300"/>
        </w:tabs>
        <w:ind w:left="0" w:firstLine="0"/>
        <w:rPr>
          <w:lang w:val="ms-MY"/>
        </w:rPr>
      </w:pPr>
    </w:p>
    <w:p w14:paraId="0D5FD1D6" w14:textId="77777777" w:rsidR="004419D2" w:rsidRDefault="004E0C36">
      <w:pPr>
        <w:pStyle w:val="Heading3"/>
        <w:tabs>
          <w:tab w:val="clear" w:pos="5580"/>
          <w:tab w:val="clear" w:pos="6300"/>
        </w:tabs>
        <w:ind w:left="0" w:firstLine="0"/>
        <w:rPr>
          <w:lang w:val="ms-MY"/>
        </w:rPr>
      </w:pPr>
      <w:r>
        <w:rPr>
          <w:lang w:val="ms-MY"/>
        </w:rPr>
        <w:t>PERATURAN 5</w:t>
      </w:r>
      <w:r>
        <w:rPr>
          <w:lang w:val="ms-MY"/>
        </w:rPr>
        <w:tab/>
        <w:t>-</w:t>
      </w:r>
      <w:r>
        <w:rPr>
          <w:lang w:val="ms-MY"/>
        </w:rPr>
        <w:tab/>
        <w:t>BERHENTI MENJADI ANGGOTA</w:t>
      </w:r>
    </w:p>
    <w:p w14:paraId="3001AB07" w14:textId="77777777" w:rsidR="004419D2" w:rsidRDefault="004419D2">
      <w:pPr>
        <w:pStyle w:val="BodyTextIndent2"/>
        <w:tabs>
          <w:tab w:val="clear" w:pos="6300"/>
        </w:tabs>
        <w:spacing w:line="240" w:lineRule="auto"/>
        <w:ind w:left="0" w:firstLine="0"/>
        <w:rPr>
          <w:rFonts w:eastAsia="Arial Unicode MS"/>
          <w:lang w:val="ms-MY"/>
        </w:rPr>
      </w:pPr>
    </w:p>
    <w:p w14:paraId="4B0AEC6E" w14:textId="77777777" w:rsidR="004419D2" w:rsidRDefault="004E0C36">
      <w:pPr>
        <w:pStyle w:val="BodyTextIndent2"/>
        <w:tabs>
          <w:tab w:val="clear" w:pos="6300"/>
        </w:tabs>
        <w:spacing w:line="240" w:lineRule="auto"/>
        <w:ind w:left="0" w:firstLine="0"/>
      </w:pPr>
      <w:r>
        <w:rPr>
          <w:rFonts w:eastAsia="Arial Unicode MS"/>
          <w:lang w:val="ms-MY"/>
        </w:rPr>
        <w:t xml:space="preserve">Seseorang anggota yang ingin berhenti menjadi anggota Kesatuan hendaklah memberi notis secara bertulis sekurang-kurangnya seminggu sebelum tarikh berhenti kepada Setiausaha dan hendaklah menjelaskan terlebih dahulu semua tunggakan yuran dan </w:t>
      </w:r>
      <w:proofErr w:type="spellStart"/>
      <w:r>
        <w:rPr>
          <w:rFonts w:eastAsia="Arial Unicode MS"/>
        </w:rPr>
        <w:t>hutang</w:t>
      </w:r>
      <w:proofErr w:type="spellEnd"/>
      <w:r>
        <w:rPr>
          <w:rFonts w:eastAsia="Arial Unicode MS"/>
        </w:rPr>
        <w:t xml:space="preserve"> (</w:t>
      </w:r>
      <w:proofErr w:type="spellStart"/>
      <w:r>
        <w:rPr>
          <w:rFonts w:eastAsia="Arial Unicode MS"/>
        </w:rPr>
        <w:t>jika</w:t>
      </w:r>
      <w:proofErr w:type="spellEnd"/>
      <w:r>
        <w:rPr>
          <w:rFonts w:eastAsia="Arial Unicode MS"/>
        </w:rPr>
        <w:t xml:space="preserve"> </w:t>
      </w:r>
      <w:proofErr w:type="spellStart"/>
      <w:r>
        <w:rPr>
          <w:rFonts w:eastAsia="Arial Unicode MS"/>
        </w:rPr>
        <w:t>ada</w:t>
      </w:r>
      <w:proofErr w:type="spellEnd"/>
      <w:r>
        <w:rPr>
          <w:rFonts w:eastAsia="Arial Unicode MS"/>
        </w:rPr>
        <w:t xml:space="preserve">). Nama </w:t>
      </w:r>
      <w:proofErr w:type="spellStart"/>
      <w:r>
        <w:rPr>
          <w:rFonts w:eastAsia="Arial Unicode MS"/>
        </w:rPr>
        <w:t>anggota</w:t>
      </w:r>
      <w:proofErr w:type="spellEnd"/>
      <w:r>
        <w:rPr>
          <w:rFonts w:eastAsia="Arial Unicode MS"/>
        </w:rPr>
        <w:t xml:space="preserve"> </w:t>
      </w:r>
      <w:proofErr w:type="spellStart"/>
      <w:r>
        <w:rPr>
          <w:rFonts w:eastAsia="Arial Unicode MS"/>
        </w:rPr>
        <w:t>berkenaan</w:t>
      </w:r>
      <w:proofErr w:type="spellEnd"/>
      <w:r>
        <w:rPr>
          <w:rFonts w:eastAsia="Arial Unicode MS"/>
        </w:rPr>
        <w:t xml:space="preserve"> </w:t>
      </w:r>
      <w:proofErr w:type="spellStart"/>
      <w:r>
        <w:rPr>
          <w:rFonts w:eastAsia="Arial Unicode MS"/>
        </w:rPr>
        <w:t>hendaklah</w:t>
      </w:r>
      <w:proofErr w:type="spellEnd"/>
      <w:r>
        <w:rPr>
          <w:rFonts w:eastAsia="Arial Unicode MS"/>
        </w:rPr>
        <w:t xml:space="preserve"> </w:t>
      </w:r>
      <w:proofErr w:type="spellStart"/>
      <w:r>
        <w:rPr>
          <w:rFonts w:eastAsia="Arial Unicode MS"/>
        </w:rPr>
        <w:t>dipotong</w:t>
      </w:r>
      <w:proofErr w:type="spellEnd"/>
      <w:r>
        <w:rPr>
          <w:rFonts w:eastAsia="Arial Unicode MS"/>
        </w:rPr>
        <w:t xml:space="preserve"> </w:t>
      </w:r>
      <w:proofErr w:type="spellStart"/>
      <w:r>
        <w:rPr>
          <w:rFonts w:eastAsia="Arial Unicode MS"/>
        </w:rPr>
        <w:t>dari</w:t>
      </w:r>
      <w:proofErr w:type="spellEnd"/>
      <w:r>
        <w:rPr>
          <w:rFonts w:eastAsia="Arial Unicode MS"/>
        </w:rPr>
        <w:t xml:space="preserve"> Daftar </w:t>
      </w:r>
      <w:proofErr w:type="spellStart"/>
      <w:r>
        <w:rPr>
          <w:rFonts w:eastAsia="Arial Unicode MS"/>
        </w:rPr>
        <w:t>Yuran</w:t>
      </w:r>
      <w:proofErr w:type="spellEnd"/>
      <w:r>
        <w:rPr>
          <w:rFonts w:eastAsia="Arial Unicode MS"/>
        </w:rPr>
        <w:t xml:space="preserve"> dan Daftar</w:t>
      </w:r>
      <w:r>
        <w:rPr>
          <w:rFonts w:eastAsia="Arial Unicode MS"/>
          <w:lang w:val="ms-MY"/>
        </w:rPr>
        <w:t xml:space="preserve"> Keanggotaan.</w:t>
      </w:r>
    </w:p>
    <w:p w14:paraId="459061A6" w14:textId="446F7453" w:rsidR="00095223" w:rsidRDefault="00095223">
      <w:pPr>
        <w:pStyle w:val="Standard"/>
        <w:jc w:val="both"/>
        <w:rPr>
          <w:rFonts w:ascii="Arial" w:eastAsia="Arial Unicode MS" w:hAnsi="Arial" w:cs="Arial"/>
          <w:b/>
          <w:lang w:val="ms-MY"/>
        </w:rPr>
      </w:pPr>
    </w:p>
    <w:p w14:paraId="02CE7D95" w14:textId="64F6BD3A" w:rsidR="00A57A51" w:rsidRDefault="00A57A51">
      <w:pPr>
        <w:pStyle w:val="Standard"/>
        <w:jc w:val="both"/>
        <w:rPr>
          <w:rFonts w:ascii="Arial" w:eastAsia="Arial Unicode MS" w:hAnsi="Arial" w:cs="Arial"/>
          <w:b/>
          <w:lang w:val="ms-MY"/>
        </w:rPr>
      </w:pPr>
    </w:p>
    <w:p w14:paraId="68C63B1A" w14:textId="77777777" w:rsidR="00B37B67" w:rsidRDefault="00B37B67">
      <w:pPr>
        <w:pStyle w:val="Standard"/>
        <w:jc w:val="both"/>
        <w:rPr>
          <w:rFonts w:ascii="Arial" w:eastAsia="Arial Unicode MS" w:hAnsi="Arial" w:cs="Arial"/>
          <w:b/>
          <w:lang w:val="ms-MY"/>
        </w:rPr>
      </w:pPr>
    </w:p>
    <w:p w14:paraId="275ECC7A" w14:textId="77777777" w:rsidR="00095223" w:rsidRDefault="00095223">
      <w:pPr>
        <w:pStyle w:val="Standard"/>
        <w:jc w:val="both"/>
        <w:rPr>
          <w:rFonts w:ascii="Arial" w:eastAsia="Arial Unicode MS" w:hAnsi="Arial" w:cs="Arial"/>
          <w:b/>
          <w:lang w:val="ms-MY"/>
        </w:rPr>
      </w:pPr>
    </w:p>
    <w:p w14:paraId="4C1AE0E3" w14:textId="77777777" w:rsidR="004419D2" w:rsidRDefault="004E0C36">
      <w:pPr>
        <w:pStyle w:val="Heading3"/>
        <w:tabs>
          <w:tab w:val="clear" w:pos="5580"/>
          <w:tab w:val="clear" w:pos="6300"/>
        </w:tabs>
        <w:rPr>
          <w:lang w:val="ms-MY"/>
        </w:rPr>
      </w:pPr>
      <w:r>
        <w:rPr>
          <w:lang w:val="ms-MY"/>
        </w:rPr>
        <w:lastRenderedPageBreak/>
        <w:t>PERATURAN 6</w:t>
      </w:r>
      <w:r>
        <w:rPr>
          <w:lang w:val="ms-MY"/>
        </w:rPr>
        <w:tab/>
        <w:t>-</w:t>
      </w:r>
      <w:r>
        <w:rPr>
          <w:lang w:val="ms-MY"/>
        </w:rPr>
        <w:tab/>
        <w:t>HAK ANGGOTA</w:t>
      </w:r>
    </w:p>
    <w:p w14:paraId="3E323B62" w14:textId="77777777" w:rsidR="004419D2" w:rsidRDefault="004419D2">
      <w:pPr>
        <w:pStyle w:val="Textbody"/>
        <w:spacing w:line="240" w:lineRule="auto"/>
        <w:rPr>
          <w:rFonts w:eastAsia="Arial Unicode MS"/>
          <w:lang w:val="ms-MY"/>
        </w:rPr>
      </w:pPr>
    </w:p>
    <w:p w14:paraId="281CED0E" w14:textId="77777777" w:rsidR="004419D2" w:rsidRDefault="004E0C36">
      <w:pPr>
        <w:pStyle w:val="Textbody"/>
        <w:spacing w:line="240" w:lineRule="auto"/>
        <w:rPr>
          <w:rFonts w:eastAsia="Arial Unicode MS"/>
          <w:lang w:val="ms-MY"/>
        </w:rPr>
      </w:pPr>
      <w:r>
        <w:rPr>
          <w:rFonts w:eastAsia="Arial Unicode MS"/>
          <w:lang w:val="ms-MY"/>
        </w:rPr>
        <w:t>Semua anggota mempunyai hak yang sama dalam Kesatuan kecuali dalam perkara-perkara tertentu yang dinyatakan di dalam peraturan-peraturan ini.</w:t>
      </w:r>
    </w:p>
    <w:p w14:paraId="78BEEC61" w14:textId="77777777" w:rsidR="004419D2" w:rsidRDefault="004419D2">
      <w:pPr>
        <w:pStyle w:val="Standard"/>
        <w:tabs>
          <w:tab w:val="left" w:pos="5580"/>
          <w:tab w:val="left" w:pos="6300"/>
        </w:tabs>
        <w:ind w:left="720" w:hanging="720"/>
        <w:jc w:val="both"/>
        <w:rPr>
          <w:rFonts w:ascii="Arial" w:eastAsia="Arial Unicode MS" w:hAnsi="Arial" w:cs="Arial"/>
          <w:b/>
          <w:lang w:val="ms-MY"/>
        </w:rPr>
      </w:pPr>
    </w:p>
    <w:p w14:paraId="4F7F2B37" w14:textId="77777777" w:rsidR="004419D2" w:rsidRDefault="004419D2">
      <w:pPr>
        <w:pStyle w:val="Standard"/>
        <w:jc w:val="both"/>
        <w:rPr>
          <w:rFonts w:ascii="Arial" w:eastAsia="Arial Unicode MS" w:hAnsi="Arial" w:cs="Arial"/>
          <w:b/>
          <w:lang w:val="ms-MY"/>
        </w:rPr>
      </w:pPr>
    </w:p>
    <w:p w14:paraId="5CA9BF0F" w14:textId="77777777" w:rsidR="004419D2" w:rsidRDefault="004E0C36">
      <w:pPr>
        <w:pStyle w:val="Heading3"/>
        <w:tabs>
          <w:tab w:val="clear" w:pos="5580"/>
          <w:tab w:val="clear" w:pos="6300"/>
          <w:tab w:val="left" w:pos="720"/>
        </w:tabs>
        <w:ind w:left="0" w:firstLine="0"/>
        <w:rPr>
          <w:bCs/>
          <w:lang w:val="ms-MY"/>
        </w:rPr>
      </w:pPr>
      <w:r>
        <w:rPr>
          <w:bCs/>
          <w:lang w:val="ms-MY"/>
        </w:rPr>
        <w:t>PERATURAN 7</w:t>
      </w:r>
      <w:r>
        <w:rPr>
          <w:bCs/>
          <w:lang w:val="ms-MY"/>
        </w:rPr>
        <w:tab/>
        <w:t>-</w:t>
      </w:r>
      <w:r>
        <w:rPr>
          <w:bCs/>
          <w:lang w:val="ms-MY"/>
        </w:rPr>
        <w:tab/>
        <w:t>KEWAJIPAN DAN TANGGUNGJAWAB</w:t>
      </w:r>
    </w:p>
    <w:p w14:paraId="771399BB" w14:textId="77777777" w:rsidR="004419D2" w:rsidRDefault="004E0C36">
      <w:pPr>
        <w:pStyle w:val="Heading3"/>
        <w:tabs>
          <w:tab w:val="clear" w:pos="5580"/>
          <w:tab w:val="clear" w:pos="6300"/>
          <w:tab w:val="left" w:pos="720"/>
        </w:tabs>
        <w:ind w:left="0" w:firstLine="0"/>
        <w:rPr>
          <w:bCs/>
          <w:lang w:val="ms-MY"/>
        </w:rPr>
      </w:pPr>
      <w:r>
        <w:rPr>
          <w:bCs/>
          <w:lang w:val="ms-MY"/>
        </w:rPr>
        <w:tab/>
      </w:r>
      <w:r>
        <w:rPr>
          <w:bCs/>
          <w:lang w:val="ms-MY"/>
        </w:rPr>
        <w:tab/>
      </w:r>
      <w:r>
        <w:rPr>
          <w:bCs/>
          <w:lang w:val="ms-MY"/>
        </w:rPr>
        <w:tab/>
      </w:r>
      <w:r>
        <w:rPr>
          <w:bCs/>
          <w:lang w:val="ms-MY"/>
        </w:rPr>
        <w:tab/>
        <w:t>ANGGOTA-ANGGOTA</w:t>
      </w:r>
    </w:p>
    <w:p w14:paraId="45FDA1BB" w14:textId="77777777" w:rsidR="004419D2" w:rsidRDefault="004419D2">
      <w:pPr>
        <w:pStyle w:val="BodyTextIndent2"/>
        <w:tabs>
          <w:tab w:val="clear" w:pos="6300"/>
          <w:tab w:val="left" w:pos="720"/>
        </w:tabs>
        <w:spacing w:line="240" w:lineRule="auto"/>
        <w:ind w:left="0" w:firstLine="0"/>
        <w:rPr>
          <w:rFonts w:eastAsia="Arial Unicode MS"/>
          <w:lang w:val="ms-MY"/>
        </w:rPr>
      </w:pPr>
    </w:p>
    <w:p w14:paraId="2E325415" w14:textId="77777777" w:rsidR="004419D2" w:rsidRDefault="004E0C36">
      <w:pPr>
        <w:pStyle w:val="BodyTextIndent2"/>
        <w:numPr>
          <w:ilvl w:val="0"/>
          <w:numId w:val="37"/>
        </w:numPr>
        <w:tabs>
          <w:tab w:val="clear" w:pos="6300"/>
          <w:tab w:val="left" w:pos="5040"/>
        </w:tabs>
        <w:spacing w:line="240" w:lineRule="auto"/>
      </w:pPr>
      <w:r>
        <w:rPr>
          <w:rFonts w:eastAsia="Arial Unicode MS"/>
          <w:lang w:val="ms-MY"/>
        </w:rPr>
        <w:t xml:space="preserve">Setiap anggota hendaklah menjelaskan yuran </w:t>
      </w:r>
      <w:proofErr w:type="spellStart"/>
      <w:r w:rsidRPr="00464AD8">
        <w:rPr>
          <w:rFonts w:eastAsia="Arial Unicode MS"/>
        </w:rPr>
        <w:t>mengikut</w:t>
      </w:r>
      <w:proofErr w:type="spellEnd"/>
      <w:r w:rsidRPr="00464AD8">
        <w:rPr>
          <w:rFonts w:eastAsia="Arial Unicode MS"/>
        </w:rPr>
        <w:t xml:space="preserve"> masa yang </w:t>
      </w:r>
      <w:proofErr w:type="spellStart"/>
      <w:r w:rsidRPr="00464AD8">
        <w:rPr>
          <w:rFonts w:eastAsia="Arial Unicode MS"/>
        </w:rPr>
        <w:t>ditetapkan</w:t>
      </w:r>
      <w:proofErr w:type="spellEnd"/>
      <w:r>
        <w:rPr>
          <w:rFonts w:eastAsia="Arial Unicode MS"/>
          <w:lang w:val="ms-MY"/>
        </w:rPr>
        <w:t xml:space="preserve"> dan mendapatkan resit rasmi bagi bayaran </w:t>
      </w:r>
      <w:proofErr w:type="spellStart"/>
      <w:r w:rsidRPr="00464AD8">
        <w:rPr>
          <w:rFonts w:eastAsia="Arial Unicode MS"/>
        </w:rPr>
        <w:t>tersebut</w:t>
      </w:r>
      <w:proofErr w:type="spellEnd"/>
      <w:r>
        <w:rPr>
          <w:rFonts w:eastAsia="Arial Unicode MS"/>
          <w:lang w:val="ms-MY"/>
        </w:rPr>
        <w:t xml:space="preserve">. Pembayaran yuran bulanan dalam tempoh masa yang ditetapkan </w:t>
      </w:r>
      <w:proofErr w:type="spellStart"/>
      <w:r w:rsidRPr="00464AD8">
        <w:rPr>
          <w:rFonts w:eastAsia="Arial Unicode MS"/>
        </w:rPr>
        <w:t>adalah</w:t>
      </w:r>
      <w:proofErr w:type="spellEnd"/>
      <w:r>
        <w:rPr>
          <w:rFonts w:eastAsia="Arial Unicode MS"/>
          <w:lang w:val="ms-MY"/>
        </w:rPr>
        <w:t xml:space="preserve"> menjadi tanggungjawab setiap anggota </w:t>
      </w:r>
      <w:proofErr w:type="spellStart"/>
      <w:r w:rsidRPr="00464AD8">
        <w:rPr>
          <w:rFonts w:eastAsia="Arial Unicode MS"/>
        </w:rPr>
        <w:t>sepenuhnya</w:t>
      </w:r>
      <w:proofErr w:type="spellEnd"/>
      <w:r>
        <w:rPr>
          <w:rFonts w:eastAsia="Arial Unicode MS"/>
          <w:lang w:val="ms-MY"/>
        </w:rPr>
        <w:t>.</w:t>
      </w:r>
    </w:p>
    <w:p w14:paraId="5BD0789A" w14:textId="77777777" w:rsidR="004419D2" w:rsidRDefault="004419D2">
      <w:pPr>
        <w:pStyle w:val="BodyTextIndent2"/>
        <w:tabs>
          <w:tab w:val="clear" w:pos="6300"/>
          <w:tab w:val="left" w:pos="4320"/>
        </w:tabs>
        <w:spacing w:line="240" w:lineRule="auto"/>
        <w:ind w:left="0" w:firstLine="0"/>
      </w:pPr>
    </w:p>
    <w:p w14:paraId="67AF9704" w14:textId="77777777" w:rsidR="004419D2" w:rsidRDefault="004E0C36">
      <w:pPr>
        <w:pStyle w:val="BodyTextIndent2"/>
        <w:numPr>
          <w:ilvl w:val="0"/>
          <w:numId w:val="22"/>
        </w:numPr>
        <w:tabs>
          <w:tab w:val="clear" w:pos="6300"/>
          <w:tab w:val="left" w:pos="5040"/>
        </w:tabs>
        <w:spacing w:line="240" w:lineRule="auto"/>
      </w:pPr>
      <w:r>
        <w:rPr>
          <w:rFonts w:eastAsia="Arial Unicode MS"/>
          <w:lang w:val="ms-MY"/>
        </w:rPr>
        <w:t xml:space="preserve">Setiap anggota hendaklah memberitahu </w:t>
      </w:r>
      <w:proofErr w:type="spellStart"/>
      <w:r w:rsidRPr="00464AD8">
        <w:rPr>
          <w:rFonts w:eastAsia="Arial Unicode MS"/>
        </w:rPr>
        <w:t>secara</w:t>
      </w:r>
      <w:proofErr w:type="spellEnd"/>
      <w:r w:rsidRPr="00464AD8">
        <w:rPr>
          <w:rFonts w:eastAsia="Arial Unicode MS"/>
        </w:rPr>
        <w:t xml:space="preserve"> </w:t>
      </w:r>
      <w:proofErr w:type="spellStart"/>
      <w:r w:rsidRPr="00464AD8">
        <w:rPr>
          <w:rFonts w:eastAsia="Arial Unicode MS"/>
        </w:rPr>
        <w:t>bertulis</w:t>
      </w:r>
      <w:proofErr w:type="spellEnd"/>
      <w:r w:rsidRPr="00464AD8">
        <w:rPr>
          <w:rFonts w:eastAsia="Arial Unicode MS"/>
        </w:rPr>
        <w:t xml:space="preserve"> </w:t>
      </w:r>
      <w:proofErr w:type="spellStart"/>
      <w:r w:rsidRPr="00464AD8">
        <w:rPr>
          <w:rFonts w:eastAsia="Arial Unicode MS"/>
        </w:rPr>
        <w:t>kepada</w:t>
      </w:r>
      <w:proofErr w:type="spellEnd"/>
      <w:r>
        <w:rPr>
          <w:rFonts w:eastAsia="Arial Unicode MS"/>
          <w:lang w:val="ms-MY"/>
        </w:rPr>
        <w:t xml:space="preserve"> Setiausaha dengan segera apabila berpindah tempat tinggal atau bertukar tempat kerja.</w:t>
      </w:r>
    </w:p>
    <w:p w14:paraId="564163F2" w14:textId="77777777" w:rsidR="004419D2" w:rsidRDefault="004419D2">
      <w:pPr>
        <w:pStyle w:val="BodyTextIndent2"/>
        <w:tabs>
          <w:tab w:val="clear" w:pos="6300"/>
          <w:tab w:val="left" w:pos="4320"/>
        </w:tabs>
        <w:spacing w:line="240" w:lineRule="auto"/>
        <w:ind w:left="0" w:firstLine="0"/>
      </w:pPr>
    </w:p>
    <w:p w14:paraId="25A41F8B" w14:textId="77777777" w:rsidR="004419D2" w:rsidRDefault="004E0C36">
      <w:pPr>
        <w:pStyle w:val="BodyTextIndent2"/>
        <w:numPr>
          <w:ilvl w:val="0"/>
          <w:numId w:val="22"/>
        </w:numPr>
        <w:tabs>
          <w:tab w:val="clear" w:pos="6300"/>
          <w:tab w:val="left" w:pos="5040"/>
        </w:tabs>
        <w:spacing w:line="240" w:lineRule="auto"/>
      </w:pPr>
      <w:r>
        <w:rPr>
          <w:rFonts w:eastAsia="Arial Unicode MS"/>
          <w:lang w:val="ms-MY"/>
        </w:rPr>
        <w:t xml:space="preserve">Seseorang anggota yang menghadiri mesyuarat Kesatuan atau menggunakan pejabat Kesatuan hendaklah berkelakuan baik </w:t>
      </w:r>
      <w:r w:rsidRPr="00464AD8">
        <w:rPr>
          <w:rFonts w:eastAsia="Arial Unicode MS"/>
        </w:rPr>
        <w:t xml:space="preserve">dan </w:t>
      </w:r>
      <w:proofErr w:type="spellStart"/>
      <w:r w:rsidRPr="00464AD8">
        <w:rPr>
          <w:rFonts w:eastAsia="Arial Unicode MS"/>
        </w:rPr>
        <w:t>beretika</w:t>
      </w:r>
      <w:proofErr w:type="spellEnd"/>
      <w:r w:rsidRPr="00464AD8">
        <w:rPr>
          <w:rFonts w:eastAsia="Arial Unicode MS"/>
        </w:rPr>
        <w:t xml:space="preserve">. </w:t>
      </w:r>
      <w:proofErr w:type="spellStart"/>
      <w:r w:rsidRPr="00464AD8">
        <w:rPr>
          <w:rFonts w:eastAsia="Arial Unicode MS"/>
        </w:rPr>
        <w:t>Sekiranya</w:t>
      </w:r>
      <w:proofErr w:type="spellEnd"/>
      <w:r w:rsidRPr="00464AD8">
        <w:rPr>
          <w:rFonts w:eastAsia="Arial Unicode MS"/>
        </w:rPr>
        <w:t xml:space="preserve"> </w:t>
      </w:r>
      <w:proofErr w:type="spellStart"/>
      <w:r w:rsidRPr="00464AD8">
        <w:rPr>
          <w:rFonts w:eastAsia="Arial Unicode MS"/>
        </w:rPr>
        <w:t>gagal</w:t>
      </w:r>
      <w:proofErr w:type="spellEnd"/>
      <w:r w:rsidRPr="00464AD8">
        <w:rPr>
          <w:rFonts w:eastAsia="Arial Unicode MS"/>
        </w:rPr>
        <w:t xml:space="preserve">, </w:t>
      </w:r>
      <w:proofErr w:type="spellStart"/>
      <w:r w:rsidRPr="00464AD8">
        <w:rPr>
          <w:rFonts w:eastAsia="Arial Unicode MS"/>
        </w:rPr>
        <w:t>anggota</w:t>
      </w:r>
      <w:proofErr w:type="spellEnd"/>
      <w:r w:rsidRPr="00464AD8">
        <w:rPr>
          <w:rFonts w:eastAsia="Arial Unicode MS"/>
        </w:rPr>
        <w:t xml:space="preserve"> </w:t>
      </w:r>
      <w:proofErr w:type="spellStart"/>
      <w:r w:rsidRPr="00464AD8">
        <w:rPr>
          <w:rFonts w:eastAsia="Arial Unicode MS"/>
        </w:rPr>
        <w:t>tersebut</w:t>
      </w:r>
      <w:proofErr w:type="spellEnd"/>
      <w:r w:rsidRPr="00464AD8">
        <w:rPr>
          <w:rFonts w:eastAsia="Arial Unicode MS"/>
        </w:rPr>
        <w:t xml:space="preserve"> </w:t>
      </w:r>
      <w:proofErr w:type="spellStart"/>
      <w:r w:rsidRPr="00464AD8">
        <w:rPr>
          <w:rFonts w:eastAsia="Arial Unicode MS"/>
        </w:rPr>
        <w:t>boleh</w:t>
      </w:r>
      <w:proofErr w:type="spellEnd"/>
      <w:r w:rsidRPr="00464AD8">
        <w:rPr>
          <w:rFonts w:eastAsia="Arial Unicode MS"/>
        </w:rPr>
        <w:t xml:space="preserve"> </w:t>
      </w:r>
      <w:proofErr w:type="spellStart"/>
      <w:r w:rsidRPr="00464AD8">
        <w:rPr>
          <w:rFonts w:eastAsia="Arial Unicode MS"/>
        </w:rPr>
        <w:t>diambil</w:t>
      </w:r>
      <w:proofErr w:type="spellEnd"/>
      <w:r w:rsidRPr="00464AD8">
        <w:rPr>
          <w:rFonts w:eastAsia="Arial Unicode MS"/>
        </w:rPr>
        <w:t xml:space="preserve"> </w:t>
      </w:r>
      <w:proofErr w:type="spellStart"/>
      <w:r w:rsidRPr="00464AD8">
        <w:rPr>
          <w:rFonts w:eastAsia="Arial Unicode MS"/>
        </w:rPr>
        <w:t>tindakan</w:t>
      </w:r>
      <w:proofErr w:type="spellEnd"/>
      <w:r w:rsidRPr="00464AD8">
        <w:rPr>
          <w:rFonts w:eastAsia="Arial Unicode MS"/>
        </w:rPr>
        <w:t xml:space="preserve"> yang </w:t>
      </w:r>
      <w:proofErr w:type="spellStart"/>
      <w:r w:rsidRPr="00464AD8">
        <w:rPr>
          <w:rFonts w:eastAsia="Arial Unicode MS"/>
        </w:rPr>
        <w:t>munasabah</w:t>
      </w:r>
      <w:proofErr w:type="spellEnd"/>
      <w:r>
        <w:rPr>
          <w:rFonts w:eastAsia="Arial Unicode MS"/>
          <w:lang w:val="ms-MY"/>
        </w:rPr>
        <w:t xml:space="preserve"> oleh pegawai Kesatuan yang bertanggungjawab.</w:t>
      </w:r>
    </w:p>
    <w:p w14:paraId="245AEF2A" w14:textId="77777777" w:rsidR="004419D2" w:rsidRDefault="004419D2">
      <w:pPr>
        <w:pStyle w:val="BodyTextIndent2"/>
        <w:tabs>
          <w:tab w:val="clear" w:pos="6300"/>
          <w:tab w:val="left" w:pos="4320"/>
        </w:tabs>
        <w:spacing w:line="240" w:lineRule="auto"/>
        <w:ind w:left="0" w:firstLine="0"/>
      </w:pPr>
    </w:p>
    <w:p w14:paraId="4F95E5AA" w14:textId="77777777" w:rsidR="004419D2" w:rsidRDefault="004E0C36">
      <w:pPr>
        <w:pStyle w:val="BodyTextIndent2"/>
        <w:numPr>
          <w:ilvl w:val="0"/>
          <w:numId w:val="22"/>
        </w:numPr>
        <w:tabs>
          <w:tab w:val="clear" w:pos="6300"/>
          <w:tab w:val="left" w:pos="5040"/>
        </w:tabs>
        <w:spacing w:line="240" w:lineRule="auto"/>
        <w:rPr>
          <w:rFonts w:eastAsia="Arial Unicode MS"/>
          <w:lang w:val="ms-MY"/>
        </w:rPr>
      </w:pPr>
      <w:r>
        <w:rPr>
          <w:rFonts w:eastAsia="Arial Unicode MS"/>
          <w:lang w:val="ms-MY"/>
        </w:rPr>
        <w:t>Seseorang anggota tidak boleh mengeluarkan  sebarang dokumen atau surat pekeliling tentang Kesatuan tanpa mendapat kelulusan Majlis Jawatankuasa Kerja.</w:t>
      </w:r>
    </w:p>
    <w:p w14:paraId="44988891" w14:textId="77777777" w:rsidR="004419D2" w:rsidRDefault="004419D2">
      <w:pPr>
        <w:pStyle w:val="BodyTextIndent2"/>
        <w:tabs>
          <w:tab w:val="clear" w:pos="6300"/>
          <w:tab w:val="left" w:pos="4320"/>
        </w:tabs>
        <w:spacing w:line="240" w:lineRule="auto"/>
        <w:ind w:left="0" w:firstLine="0"/>
      </w:pPr>
    </w:p>
    <w:p w14:paraId="2ABC0C67" w14:textId="248AFE43" w:rsidR="004419D2" w:rsidRDefault="004E0C36">
      <w:pPr>
        <w:pStyle w:val="BodyTextIndent2"/>
        <w:numPr>
          <w:ilvl w:val="0"/>
          <w:numId w:val="22"/>
        </w:numPr>
        <w:tabs>
          <w:tab w:val="clear" w:pos="6300"/>
          <w:tab w:val="left" w:pos="5040"/>
        </w:tabs>
        <w:spacing w:line="240" w:lineRule="auto"/>
        <w:rPr>
          <w:rFonts w:eastAsia="Arial Unicode MS"/>
          <w:bCs/>
          <w:lang w:val="ms-MY"/>
        </w:rPr>
      </w:pPr>
      <w:r>
        <w:rPr>
          <w:rFonts w:eastAsia="Arial Unicode MS"/>
          <w:bCs/>
          <w:lang w:val="ms-MY"/>
        </w:rPr>
        <w:t xml:space="preserve">Seseorang anggota tidak boleh mendedahkan sebarang hal tentang kegiatan Kesatuan kepada orang yang bukan anggota atau kepada pertubuhan lain atau pihak media atau melalui mana-mana medium tanpa mendapat </w:t>
      </w:r>
      <w:r w:rsidR="004923D4">
        <w:rPr>
          <w:rFonts w:eastAsia="Arial Unicode MS"/>
          <w:bCs/>
          <w:lang w:val="ms-MY"/>
        </w:rPr>
        <w:t>kebenaran</w:t>
      </w:r>
      <w:r>
        <w:rPr>
          <w:rFonts w:eastAsia="Arial Unicode MS"/>
          <w:bCs/>
          <w:lang w:val="ms-MY"/>
        </w:rPr>
        <w:t xml:space="preserve"> Majlis Jawatankuasa Kerja.</w:t>
      </w:r>
    </w:p>
    <w:p w14:paraId="151EB52B" w14:textId="416310D2" w:rsidR="004419D2" w:rsidRDefault="004419D2">
      <w:pPr>
        <w:pStyle w:val="BodyTextIndent2"/>
        <w:tabs>
          <w:tab w:val="clear" w:pos="6300"/>
          <w:tab w:val="left" w:pos="5040"/>
        </w:tabs>
        <w:spacing w:line="240" w:lineRule="auto"/>
        <w:rPr>
          <w:rFonts w:eastAsia="Arial Unicode MS"/>
          <w:bCs/>
          <w:lang w:val="ms-MY"/>
        </w:rPr>
      </w:pPr>
    </w:p>
    <w:p w14:paraId="1089322A" w14:textId="77777777" w:rsidR="00112F7E" w:rsidRDefault="00112F7E">
      <w:pPr>
        <w:pStyle w:val="BodyTextIndent2"/>
        <w:tabs>
          <w:tab w:val="clear" w:pos="6300"/>
          <w:tab w:val="left" w:pos="5040"/>
        </w:tabs>
        <w:spacing w:line="240" w:lineRule="auto"/>
        <w:rPr>
          <w:rFonts w:eastAsia="Arial Unicode MS"/>
          <w:bCs/>
          <w:lang w:val="ms-MY"/>
        </w:rPr>
      </w:pPr>
    </w:p>
    <w:p w14:paraId="5618ECB1" w14:textId="77777777" w:rsidR="004419D2" w:rsidRDefault="004E0C36">
      <w:pPr>
        <w:pStyle w:val="Textbody"/>
        <w:spacing w:line="240" w:lineRule="auto"/>
        <w:rPr>
          <w:rFonts w:eastAsia="Arial Unicode MS"/>
          <w:b/>
          <w:bCs/>
          <w:lang w:val="ms-MY"/>
        </w:rPr>
      </w:pPr>
      <w:r>
        <w:rPr>
          <w:rFonts w:eastAsia="Arial Unicode MS"/>
          <w:b/>
          <w:bCs/>
          <w:lang w:val="ms-MY"/>
        </w:rPr>
        <w:t>PERATURAN 8</w:t>
      </w:r>
      <w:r>
        <w:rPr>
          <w:rFonts w:eastAsia="Arial Unicode MS"/>
          <w:b/>
          <w:bCs/>
          <w:lang w:val="ms-MY"/>
        </w:rPr>
        <w:tab/>
        <w:t>-</w:t>
      </w:r>
      <w:r>
        <w:rPr>
          <w:rFonts w:eastAsia="Arial Unicode MS"/>
          <w:b/>
          <w:bCs/>
          <w:lang w:val="ms-MY"/>
        </w:rPr>
        <w:tab/>
        <w:t>PERLEMBAGAAN DAN PENTADBIRAN</w:t>
      </w:r>
    </w:p>
    <w:p w14:paraId="153D1360" w14:textId="77777777" w:rsidR="004419D2" w:rsidRDefault="004419D2">
      <w:pPr>
        <w:pStyle w:val="Standard"/>
        <w:tabs>
          <w:tab w:val="left" w:pos="5580"/>
          <w:tab w:val="left" w:pos="6300"/>
        </w:tabs>
        <w:ind w:left="720" w:hanging="720"/>
        <w:jc w:val="both"/>
        <w:rPr>
          <w:rFonts w:ascii="Arial" w:eastAsia="Arial Unicode MS" w:hAnsi="Arial" w:cs="Arial"/>
          <w:b/>
          <w:lang w:val="ms-MY"/>
        </w:rPr>
      </w:pPr>
    </w:p>
    <w:p w14:paraId="631D11E1" w14:textId="77777777" w:rsidR="004419D2" w:rsidRDefault="004E0C36">
      <w:pPr>
        <w:pStyle w:val="BodyTextIndent2"/>
        <w:numPr>
          <w:ilvl w:val="0"/>
          <w:numId w:val="38"/>
        </w:numPr>
        <w:tabs>
          <w:tab w:val="clear" w:pos="6300"/>
        </w:tabs>
        <w:spacing w:line="240" w:lineRule="auto"/>
      </w:pPr>
      <w:r>
        <w:rPr>
          <w:rFonts w:eastAsia="Arial Unicode MS"/>
          <w:lang w:val="ms-MY"/>
        </w:rPr>
        <w:t xml:space="preserve">Kuasa yang tertinggi di dalam Kesatuan terletak kepada Mesyuarat Agung melainkan tentang perkara yang hendaklah diputuskan melalui undi </w:t>
      </w:r>
      <w:r w:rsidRPr="00464AD8">
        <w:rPr>
          <w:rFonts w:eastAsia="Arial Unicode MS"/>
        </w:rPr>
        <w:t xml:space="preserve">sulit </w:t>
      </w:r>
      <w:r>
        <w:rPr>
          <w:rFonts w:eastAsia="Arial Unicode MS"/>
          <w:lang w:val="ms-MY"/>
        </w:rPr>
        <w:t>menurut Peraturan 25.</w:t>
      </w:r>
    </w:p>
    <w:p w14:paraId="6D43D3EE" w14:textId="77777777" w:rsidR="004419D2" w:rsidRDefault="004419D2">
      <w:pPr>
        <w:pStyle w:val="BodyTextIndent2"/>
        <w:tabs>
          <w:tab w:val="clear" w:pos="6300"/>
        </w:tabs>
        <w:spacing w:line="240" w:lineRule="auto"/>
        <w:ind w:left="0" w:firstLine="0"/>
      </w:pPr>
    </w:p>
    <w:p w14:paraId="5E264094" w14:textId="77777777" w:rsidR="004419D2" w:rsidRDefault="004E0C36">
      <w:pPr>
        <w:pStyle w:val="BodyTextIndent2"/>
        <w:numPr>
          <w:ilvl w:val="0"/>
          <w:numId w:val="23"/>
        </w:numPr>
        <w:tabs>
          <w:tab w:val="clear" w:pos="6300"/>
        </w:tabs>
        <w:spacing w:line="240" w:lineRule="auto"/>
        <w:rPr>
          <w:rFonts w:eastAsia="Arial Unicode MS"/>
          <w:lang w:val="ms-MY"/>
        </w:rPr>
      </w:pPr>
      <w:r>
        <w:rPr>
          <w:rFonts w:eastAsia="Arial Unicode MS"/>
          <w:lang w:val="ms-MY"/>
        </w:rPr>
        <w:t>Tertakluk kepada syarat tersebut di atas Kesatuan hendaklah ditadbirkan oleh Majlis Jawatankuasa Kerja.</w:t>
      </w:r>
    </w:p>
    <w:p w14:paraId="7C8855FD" w14:textId="77777777" w:rsidR="004419D2" w:rsidRDefault="004419D2">
      <w:pPr>
        <w:pStyle w:val="Heading3"/>
        <w:tabs>
          <w:tab w:val="left" w:pos="5040"/>
        </w:tabs>
        <w:rPr>
          <w:lang w:val="ms-MY"/>
        </w:rPr>
      </w:pPr>
    </w:p>
    <w:p w14:paraId="1557BE27" w14:textId="77777777" w:rsidR="004419D2" w:rsidRDefault="004419D2">
      <w:pPr>
        <w:pStyle w:val="Heading3"/>
        <w:tabs>
          <w:tab w:val="left" w:pos="5040"/>
        </w:tabs>
        <w:rPr>
          <w:lang w:val="ms-MY"/>
        </w:rPr>
      </w:pPr>
    </w:p>
    <w:p w14:paraId="62269FBA" w14:textId="0B00F032" w:rsidR="004419D2" w:rsidRPr="00331B58" w:rsidRDefault="004E0C36">
      <w:pPr>
        <w:pStyle w:val="Heading3"/>
        <w:tabs>
          <w:tab w:val="left" w:pos="5040"/>
        </w:tabs>
        <w:rPr>
          <w:lang w:val="ms-MY"/>
        </w:rPr>
      </w:pPr>
      <w:r w:rsidRPr="00331B58">
        <w:rPr>
          <w:lang w:val="ms-MY"/>
        </w:rPr>
        <w:t xml:space="preserve">PERATURAN 9          -     MESYUARAT AGUNG </w:t>
      </w:r>
      <w:r w:rsidRPr="004E0C36">
        <w:rPr>
          <w:color w:val="FF0000"/>
          <w:lang w:val="ms-MY"/>
        </w:rPr>
        <w:t xml:space="preserve">....... </w:t>
      </w:r>
      <w:r w:rsidRPr="00331B58">
        <w:rPr>
          <w:lang w:val="ms-MY"/>
        </w:rPr>
        <w:t>TAHUNAN</w:t>
      </w:r>
    </w:p>
    <w:p w14:paraId="7ECAA04C" w14:textId="77777777" w:rsidR="004419D2" w:rsidRDefault="004419D2">
      <w:pPr>
        <w:pStyle w:val="Standard"/>
        <w:tabs>
          <w:tab w:val="left" w:pos="3600"/>
          <w:tab w:val="left" w:pos="4140"/>
          <w:tab w:val="left" w:pos="4860"/>
        </w:tabs>
        <w:rPr>
          <w:rFonts w:ascii="Arial" w:hAnsi="Arial" w:cs="Arial"/>
        </w:rPr>
      </w:pPr>
    </w:p>
    <w:p w14:paraId="3E747BDF" w14:textId="23054659" w:rsidR="004419D2" w:rsidRDefault="004E0C36">
      <w:pPr>
        <w:pStyle w:val="BodyTextIndent2"/>
        <w:numPr>
          <w:ilvl w:val="0"/>
          <w:numId w:val="39"/>
        </w:numPr>
        <w:tabs>
          <w:tab w:val="clear" w:pos="6300"/>
        </w:tabs>
        <w:spacing w:line="240" w:lineRule="auto"/>
      </w:pPr>
      <w:r>
        <w:rPr>
          <w:rFonts w:eastAsia="Arial Unicode MS"/>
          <w:lang w:val="ms-MY"/>
        </w:rPr>
        <w:t xml:space="preserve">Mesyuarat  Agung </w:t>
      </w:r>
      <w:r w:rsidRPr="00331B58">
        <w:rPr>
          <w:rFonts w:eastAsia="Arial Unicode MS"/>
          <w:color w:val="FF0000"/>
          <w:lang w:val="ms-MY"/>
        </w:rPr>
        <w:t xml:space="preserve">......... </w:t>
      </w:r>
      <w:r>
        <w:rPr>
          <w:rFonts w:eastAsia="Arial Unicode MS"/>
          <w:lang w:val="ms-MY"/>
        </w:rPr>
        <w:t>Tahun</w:t>
      </w:r>
      <w:r w:rsidR="00DF7F64">
        <w:rPr>
          <w:rFonts w:eastAsia="Arial Unicode MS"/>
          <w:lang w:val="ms-MY"/>
        </w:rPr>
        <w:t>an</w:t>
      </w:r>
      <w:r>
        <w:rPr>
          <w:rFonts w:eastAsia="Arial Unicode MS"/>
          <w:lang w:val="ms-MY"/>
        </w:rPr>
        <w:t xml:space="preserve"> hendaklah diadakan selepas 31 Mac dan tidak lewat dari 30 September setiap </w:t>
      </w:r>
      <w:r>
        <w:rPr>
          <w:rFonts w:eastAsia="Arial Unicode MS"/>
          <w:color w:val="FF0000"/>
          <w:lang w:val="ms-MY"/>
        </w:rPr>
        <w:t>..........</w:t>
      </w:r>
      <w:r>
        <w:rPr>
          <w:rFonts w:eastAsia="Arial Unicode MS"/>
          <w:lang w:val="ms-MY"/>
        </w:rPr>
        <w:t xml:space="preserve"> tahun. Tarikh, masa dan tempat mesyuarat itu hendaklah ditetapkan oleh Majlis Jawatankuasa Kerja.</w:t>
      </w:r>
    </w:p>
    <w:p w14:paraId="15C0E205" w14:textId="77777777" w:rsidR="004419D2" w:rsidRDefault="004419D2">
      <w:pPr>
        <w:pStyle w:val="BodyTextIndent2"/>
        <w:tabs>
          <w:tab w:val="clear" w:pos="6300"/>
        </w:tabs>
        <w:spacing w:line="240" w:lineRule="auto"/>
        <w:ind w:left="0" w:firstLine="0"/>
      </w:pPr>
    </w:p>
    <w:p w14:paraId="23ABA2A6" w14:textId="3AF7859D" w:rsidR="004419D2" w:rsidRDefault="004E0C36">
      <w:pPr>
        <w:pStyle w:val="BodyTextIndent2"/>
        <w:numPr>
          <w:ilvl w:val="0"/>
          <w:numId w:val="24"/>
        </w:numPr>
        <w:tabs>
          <w:tab w:val="clear" w:pos="6300"/>
        </w:tabs>
        <w:spacing w:line="240" w:lineRule="auto"/>
      </w:pPr>
      <w:r>
        <w:rPr>
          <w:rFonts w:eastAsia="Arial Unicode MS"/>
          <w:lang w:val="ms-MY"/>
        </w:rPr>
        <w:t xml:space="preserve">Notis </w:t>
      </w:r>
      <w:proofErr w:type="spellStart"/>
      <w:r w:rsidRPr="00DA6527">
        <w:rPr>
          <w:rFonts w:eastAsia="Arial Unicode MS"/>
        </w:rPr>
        <w:t>pertama</w:t>
      </w:r>
      <w:proofErr w:type="spellEnd"/>
      <w:r>
        <w:rPr>
          <w:rFonts w:eastAsia="Arial Unicode MS"/>
          <w:lang w:val="ms-MY"/>
        </w:rPr>
        <w:t xml:space="preserve"> bagi Mesyuarat Agung yang menyatakan tarikh, masa, tempat mesyuarat, permintaan usul-usul untuk perbincangan dalam mesyuarat itu </w:t>
      </w:r>
      <w:r>
        <w:rPr>
          <w:rFonts w:eastAsia="Arial Unicode MS"/>
          <w:lang w:val="ms-MY"/>
        </w:rPr>
        <w:lastRenderedPageBreak/>
        <w:t>(termasuk usul pindaan peraturan) dan penamaan calon bagi pemilihan anggota Majlis Jawatankuasa Kerja hendaklah dihantar oleh Setiausaha kepada semua anggota</w:t>
      </w:r>
      <w:r w:rsidR="008733C2">
        <w:rPr>
          <w:rFonts w:eastAsia="Arial Unicode MS"/>
          <w:lang w:val="ms-MY"/>
        </w:rPr>
        <w:t xml:space="preserve"> berhak</w:t>
      </w:r>
      <w:r>
        <w:rPr>
          <w:rFonts w:eastAsia="Arial Unicode MS"/>
          <w:lang w:val="ms-MY"/>
        </w:rPr>
        <w:t xml:space="preserve"> sekurang-kurangnya tiga puluh </w:t>
      </w:r>
      <w:r w:rsidRPr="00DA6527">
        <w:rPr>
          <w:rFonts w:eastAsia="Arial Unicode MS"/>
        </w:rPr>
        <w:t>(30)</w:t>
      </w:r>
      <w:r>
        <w:rPr>
          <w:rFonts w:eastAsia="Arial Unicode MS"/>
          <w:lang w:val="ms-MY"/>
        </w:rPr>
        <w:t xml:space="preserve"> hari sebelum tarikh mesyuarat.</w:t>
      </w:r>
    </w:p>
    <w:p w14:paraId="0A8B8310" w14:textId="77777777" w:rsidR="004419D2" w:rsidRDefault="004419D2">
      <w:pPr>
        <w:pStyle w:val="BodyTextIndent2"/>
        <w:tabs>
          <w:tab w:val="clear" w:pos="6300"/>
        </w:tabs>
        <w:spacing w:line="240" w:lineRule="auto"/>
        <w:ind w:left="0" w:firstLine="0"/>
      </w:pPr>
    </w:p>
    <w:p w14:paraId="252FBE9A" w14:textId="77962383" w:rsidR="004419D2" w:rsidRDefault="004E0C36">
      <w:pPr>
        <w:pStyle w:val="BodyTextIndent2"/>
        <w:numPr>
          <w:ilvl w:val="0"/>
          <w:numId w:val="24"/>
        </w:numPr>
        <w:tabs>
          <w:tab w:val="clear" w:pos="6300"/>
        </w:tabs>
        <w:spacing w:line="240" w:lineRule="auto"/>
      </w:pPr>
      <w:r>
        <w:rPr>
          <w:rFonts w:eastAsia="Arial Unicode MS"/>
          <w:lang w:val="ms-MY"/>
        </w:rPr>
        <w:t>Pencalonan bagi setiap jawatan dalam kesatuan dan usul-usul untuk perbincangan dalam Mesyuarat Agung hendaklah dihantar oleh anggota</w:t>
      </w:r>
      <w:r w:rsidR="00084CE4">
        <w:rPr>
          <w:rFonts w:eastAsia="Arial Unicode MS"/>
          <w:lang w:val="ms-MY"/>
        </w:rPr>
        <w:t xml:space="preserve"> berhak</w:t>
      </w:r>
      <w:r>
        <w:rPr>
          <w:rFonts w:eastAsia="Arial Unicode MS"/>
          <w:lang w:val="ms-MY"/>
        </w:rPr>
        <w:t xml:space="preserve"> kepada Setiausaha sekurang-kurangnya dua puluh satu </w:t>
      </w:r>
      <w:r w:rsidRPr="00187643">
        <w:rPr>
          <w:rFonts w:eastAsia="Arial Unicode MS"/>
        </w:rPr>
        <w:t>(21)</w:t>
      </w:r>
      <w:r>
        <w:rPr>
          <w:rFonts w:eastAsia="Arial Unicode MS"/>
          <w:lang w:val="ms-MY"/>
        </w:rPr>
        <w:t xml:space="preserve"> hari sebelum Mesyuarat.</w:t>
      </w:r>
    </w:p>
    <w:p w14:paraId="33AFDFDB" w14:textId="77777777" w:rsidR="004419D2" w:rsidRDefault="004419D2">
      <w:pPr>
        <w:pStyle w:val="BodyTextIndent2"/>
        <w:tabs>
          <w:tab w:val="clear" w:pos="6300"/>
        </w:tabs>
        <w:spacing w:line="240" w:lineRule="auto"/>
        <w:rPr>
          <w:rFonts w:eastAsia="Arial Unicode MS"/>
          <w:lang w:val="ms-MY"/>
        </w:rPr>
      </w:pPr>
    </w:p>
    <w:p w14:paraId="3C71B0AA" w14:textId="54B5A0EC" w:rsidR="004419D2" w:rsidRPr="00B34E54" w:rsidRDefault="00E672C8" w:rsidP="00B34E54">
      <w:pPr>
        <w:pStyle w:val="BodyTextIndent2"/>
        <w:numPr>
          <w:ilvl w:val="0"/>
          <w:numId w:val="24"/>
        </w:numPr>
        <w:tabs>
          <w:tab w:val="clear" w:pos="6300"/>
        </w:tabs>
        <w:spacing w:line="240" w:lineRule="auto"/>
        <w:rPr>
          <w:rFonts w:eastAsia="Arial Unicode MS"/>
          <w:lang w:val="ms-MY"/>
        </w:rPr>
      </w:pPr>
      <w:r w:rsidRPr="00E672C8">
        <w:rPr>
          <w:shd w:val="clear" w:color="auto" w:fill="FFFFFF"/>
        </w:rPr>
        <w:t>Majlis</w:t>
      </w:r>
      <w:r w:rsidR="00464AD8">
        <w:rPr>
          <w:shd w:val="clear" w:color="auto" w:fill="FFFFFF"/>
        </w:rPr>
        <w:t xml:space="preserve"> </w:t>
      </w:r>
      <w:proofErr w:type="spellStart"/>
      <w:r w:rsidRPr="00E672C8">
        <w:rPr>
          <w:shd w:val="clear" w:color="auto" w:fill="FFFFFF"/>
        </w:rPr>
        <w:t>Jawatankuasa</w:t>
      </w:r>
      <w:proofErr w:type="spellEnd"/>
      <w:r w:rsidRPr="00E672C8">
        <w:rPr>
          <w:shd w:val="clear" w:color="auto" w:fill="FFFFFF"/>
        </w:rPr>
        <w:t xml:space="preserve"> </w:t>
      </w:r>
      <w:proofErr w:type="spellStart"/>
      <w:r w:rsidRPr="00E672C8">
        <w:rPr>
          <w:shd w:val="clear" w:color="auto" w:fill="FFFFFF"/>
        </w:rPr>
        <w:t>Kerja</w:t>
      </w:r>
      <w:proofErr w:type="spellEnd"/>
      <w:r w:rsidRPr="00E672C8">
        <w:rPr>
          <w:shd w:val="clear" w:color="auto" w:fill="FFFFFF"/>
        </w:rPr>
        <w:t xml:space="preserve"> </w:t>
      </w:r>
      <w:proofErr w:type="spellStart"/>
      <w:r w:rsidRPr="00E672C8">
        <w:rPr>
          <w:shd w:val="clear" w:color="auto" w:fill="FFFFFF"/>
        </w:rPr>
        <w:t>hendaklah</w:t>
      </w:r>
      <w:proofErr w:type="spellEnd"/>
      <w:r w:rsidRPr="00E672C8">
        <w:rPr>
          <w:shd w:val="clear" w:color="auto" w:fill="FFFFFF"/>
        </w:rPr>
        <w:t xml:space="preserve"> </w:t>
      </w:r>
      <w:proofErr w:type="spellStart"/>
      <w:r w:rsidRPr="00E672C8">
        <w:rPr>
          <w:shd w:val="clear" w:color="auto" w:fill="FFFFFF"/>
        </w:rPr>
        <w:t>menyediakan</w:t>
      </w:r>
      <w:proofErr w:type="spellEnd"/>
      <w:r w:rsidRPr="00E672C8">
        <w:rPr>
          <w:shd w:val="clear" w:color="auto" w:fill="FFFFFF"/>
        </w:rPr>
        <w:t xml:space="preserve"> </w:t>
      </w:r>
      <w:proofErr w:type="spellStart"/>
      <w:r w:rsidRPr="00E672C8">
        <w:rPr>
          <w:shd w:val="clear" w:color="auto" w:fill="FFFFFF"/>
        </w:rPr>
        <w:t>tatacara</w:t>
      </w:r>
      <w:proofErr w:type="spellEnd"/>
      <w:r w:rsidRPr="00E672C8">
        <w:rPr>
          <w:shd w:val="clear" w:color="auto" w:fill="FFFFFF"/>
        </w:rPr>
        <w:t xml:space="preserve"> </w:t>
      </w:r>
      <w:proofErr w:type="spellStart"/>
      <w:r w:rsidRPr="00E672C8">
        <w:rPr>
          <w:shd w:val="clear" w:color="auto" w:fill="FFFFFF"/>
        </w:rPr>
        <w:t>pengisian</w:t>
      </w:r>
      <w:proofErr w:type="spellEnd"/>
      <w:r w:rsidRPr="00E672C8">
        <w:rPr>
          <w:shd w:val="clear" w:color="auto" w:fill="FFFFFF"/>
        </w:rPr>
        <w:t xml:space="preserve"> </w:t>
      </w:r>
      <w:proofErr w:type="spellStart"/>
      <w:r w:rsidRPr="00E672C8">
        <w:rPr>
          <w:shd w:val="clear" w:color="auto" w:fill="FFFFFF"/>
        </w:rPr>
        <w:t>borang</w:t>
      </w:r>
      <w:proofErr w:type="spellEnd"/>
      <w:r w:rsidRPr="00E672C8">
        <w:rPr>
          <w:shd w:val="clear" w:color="auto" w:fill="FFFFFF"/>
        </w:rPr>
        <w:t xml:space="preserve"> </w:t>
      </w:r>
      <w:proofErr w:type="spellStart"/>
      <w:r w:rsidRPr="00E672C8">
        <w:rPr>
          <w:shd w:val="clear" w:color="auto" w:fill="FFFFFF"/>
        </w:rPr>
        <w:t>pencalonan</w:t>
      </w:r>
      <w:proofErr w:type="spellEnd"/>
      <w:r w:rsidRPr="00E672C8">
        <w:rPr>
          <w:shd w:val="clear" w:color="auto" w:fill="FFFFFF"/>
        </w:rPr>
        <w:t xml:space="preserve"> dan </w:t>
      </w:r>
      <w:proofErr w:type="spellStart"/>
      <w:r w:rsidRPr="00E672C8">
        <w:rPr>
          <w:shd w:val="clear" w:color="auto" w:fill="FFFFFF"/>
        </w:rPr>
        <w:t>asas-asas</w:t>
      </w:r>
      <w:proofErr w:type="spellEnd"/>
      <w:r w:rsidRPr="00E672C8">
        <w:rPr>
          <w:shd w:val="clear" w:color="auto" w:fill="FFFFFF"/>
        </w:rPr>
        <w:t xml:space="preserve"> </w:t>
      </w:r>
      <w:proofErr w:type="spellStart"/>
      <w:r w:rsidRPr="00E672C8">
        <w:rPr>
          <w:shd w:val="clear" w:color="auto" w:fill="FFFFFF"/>
        </w:rPr>
        <w:t>penolakan</w:t>
      </w:r>
      <w:proofErr w:type="spellEnd"/>
      <w:r w:rsidRPr="00E672C8">
        <w:rPr>
          <w:shd w:val="clear" w:color="auto" w:fill="FFFFFF"/>
        </w:rPr>
        <w:t xml:space="preserve"> </w:t>
      </w:r>
      <w:proofErr w:type="spellStart"/>
      <w:r w:rsidRPr="00E672C8">
        <w:rPr>
          <w:shd w:val="clear" w:color="auto" w:fill="FFFFFF"/>
        </w:rPr>
        <w:t>pencalonan</w:t>
      </w:r>
      <w:proofErr w:type="spellEnd"/>
      <w:r w:rsidRPr="00E672C8">
        <w:rPr>
          <w:shd w:val="clear" w:color="auto" w:fill="FFFFFF"/>
        </w:rPr>
        <w:t xml:space="preserve"> </w:t>
      </w:r>
      <w:proofErr w:type="spellStart"/>
      <w:r w:rsidRPr="00E672C8">
        <w:rPr>
          <w:shd w:val="clear" w:color="auto" w:fill="FFFFFF"/>
        </w:rPr>
        <w:t>untuk</w:t>
      </w:r>
      <w:proofErr w:type="spellEnd"/>
      <w:r w:rsidRPr="00E672C8">
        <w:rPr>
          <w:shd w:val="clear" w:color="auto" w:fill="FFFFFF"/>
        </w:rPr>
        <w:t xml:space="preserve"> </w:t>
      </w:r>
      <w:proofErr w:type="spellStart"/>
      <w:r w:rsidRPr="00E672C8">
        <w:rPr>
          <w:shd w:val="clear" w:color="auto" w:fill="FFFFFF"/>
        </w:rPr>
        <w:t>diedarkan</w:t>
      </w:r>
      <w:proofErr w:type="spellEnd"/>
      <w:r w:rsidRPr="00E672C8">
        <w:rPr>
          <w:shd w:val="clear" w:color="auto" w:fill="FFFFFF"/>
        </w:rPr>
        <w:t xml:space="preserve"> </w:t>
      </w:r>
      <w:proofErr w:type="spellStart"/>
      <w:r w:rsidRPr="00E672C8">
        <w:rPr>
          <w:shd w:val="clear" w:color="auto" w:fill="FFFFFF"/>
        </w:rPr>
        <w:t>kepada</w:t>
      </w:r>
      <w:proofErr w:type="spellEnd"/>
      <w:r w:rsidRPr="00E672C8">
        <w:rPr>
          <w:shd w:val="clear" w:color="auto" w:fill="FFFFFF"/>
        </w:rPr>
        <w:t xml:space="preserve"> </w:t>
      </w:r>
      <w:proofErr w:type="spellStart"/>
      <w:r w:rsidRPr="00E672C8">
        <w:rPr>
          <w:shd w:val="clear" w:color="auto" w:fill="FFFFFF"/>
        </w:rPr>
        <w:t>semua</w:t>
      </w:r>
      <w:proofErr w:type="spellEnd"/>
      <w:r w:rsidRPr="00E672C8">
        <w:rPr>
          <w:shd w:val="clear" w:color="auto" w:fill="FFFFFF"/>
        </w:rPr>
        <w:t xml:space="preserve"> </w:t>
      </w:r>
      <w:proofErr w:type="spellStart"/>
      <w:r w:rsidRPr="00E672C8">
        <w:rPr>
          <w:shd w:val="clear" w:color="auto" w:fill="FFFFFF"/>
        </w:rPr>
        <w:t>anggota</w:t>
      </w:r>
      <w:proofErr w:type="spellEnd"/>
      <w:r w:rsidRPr="00E672C8">
        <w:rPr>
          <w:shd w:val="clear" w:color="auto" w:fill="FFFFFF"/>
        </w:rPr>
        <w:t xml:space="preserve"> </w:t>
      </w:r>
      <w:proofErr w:type="spellStart"/>
      <w:r w:rsidRPr="00E672C8">
        <w:rPr>
          <w:shd w:val="clear" w:color="auto" w:fill="FFFFFF"/>
        </w:rPr>
        <w:t>berhak</w:t>
      </w:r>
      <w:proofErr w:type="spellEnd"/>
      <w:r w:rsidRPr="00E672C8">
        <w:rPr>
          <w:shd w:val="clear" w:color="auto" w:fill="FFFFFF"/>
        </w:rPr>
        <w:t>.</w:t>
      </w:r>
      <w:r w:rsidRPr="00E672C8">
        <w:t xml:space="preserve"> </w:t>
      </w:r>
      <w:bookmarkStart w:id="6" w:name="_Hlk159339442"/>
      <w:bookmarkStart w:id="7" w:name="_Hlk159339660"/>
      <w:proofErr w:type="spellStart"/>
      <w:r w:rsidRPr="00E672C8">
        <w:t>Semua</w:t>
      </w:r>
      <w:proofErr w:type="spellEnd"/>
      <w:r w:rsidRPr="00E672C8">
        <w:t xml:space="preserve"> </w:t>
      </w:r>
      <w:proofErr w:type="spellStart"/>
      <w:r w:rsidRPr="00E672C8">
        <w:t>pencalonan</w:t>
      </w:r>
      <w:proofErr w:type="spellEnd"/>
      <w:r w:rsidRPr="00E672C8">
        <w:t xml:space="preserve"> </w:t>
      </w:r>
      <w:proofErr w:type="spellStart"/>
      <w:r w:rsidRPr="00E672C8">
        <w:t>hendaklah</w:t>
      </w:r>
      <w:proofErr w:type="spellEnd"/>
      <w:r w:rsidRPr="00E672C8">
        <w:t xml:space="preserve"> </w:t>
      </w:r>
      <w:proofErr w:type="spellStart"/>
      <w:r w:rsidRPr="00E672C8">
        <w:t>dibuat</w:t>
      </w:r>
      <w:proofErr w:type="spellEnd"/>
      <w:r w:rsidRPr="00E672C8">
        <w:t xml:space="preserve"> </w:t>
      </w:r>
      <w:proofErr w:type="spellStart"/>
      <w:r w:rsidRPr="00E672C8">
        <w:t>dalam</w:t>
      </w:r>
      <w:proofErr w:type="spellEnd"/>
      <w:r w:rsidRPr="00E672C8">
        <w:t xml:space="preserve"> </w:t>
      </w:r>
      <w:r w:rsidR="00984E89" w:rsidRPr="00671B74">
        <w:rPr>
          <w:b/>
          <w:color w:val="000000"/>
        </w:rPr>
        <w:t>“</w:t>
      </w:r>
      <w:r w:rsidR="00984E89">
        <w:rPr>
          <w:b/>
          <w:color w:val="000000"/>
        </w:rPr>
        <w:t xml:space="preserve">LAMPIRAN I – </w:t>
      </w:r>
      <w:proofErr w:type="spellStart"/>
      <w:r w:rsidR="00984E89">
        <w:rPr>
          <w:b/>
          <w:color w:val="000000"/>
        </w:rPr>
        <w:t>Borang</w:t>
      </w:r>
      <w:proofErr w:type="spellEnd"/>
      <w:r w:rsidR="00984E89">
        <w:rPr>
          <w:b/>
          <w:color w:val="000000"/>
        </w:rPr>
        <w:t xml:space="preserve"> </w:t>
      </w:r>
      <w:proofErr w:type="spellStart"/>
      <w:r w:rsidR="00984E89">
        <w:rPr>
          <w:b/>
          <w:color w:val="000000"/>
        </w:rPr>
        <w:t>Percalonan</w:t>
      </w:r>
      <w:proofErr w:type="spellEnd"/>
      <w:r w:rsidR="00984E89" w:rsidRPr="00671B74">
        <w:rPr>
          <w:b/>
          <w:color w:val="000000"/>
        </w:rPr>
        <w:t>”</w:t>
      </w:r>
      <w:r w:rsidR="00BF1233">
        <w:rPr>
          <w:color w:val="000000"/>
        </w:rPr>
        <w:t xml:space="preserve"> </w:t>
      </w:r>
      <w:r w:rsidRPr="00E672C8">
        <w:t xml:space="preserve">yang </w:t>
      </w:r>
      <w:proofErr w:type="spellStart"/>
      <w:r w:rsidRPr="00E672C8">
        <w:t>ditentukan</w:t>
      </w:r>
      <w:proofErr w:type="spellEnd"/>
      <w:r w:rsidR="00BF1233">
        <w:t>.</w:t>
      </w:r>
    </w:p>
    <w:bookmarkEnd w:id="6"/>
    <w:p w14:paraId="70934C83" w14:textId="77777777" w:rsidR="004419D2" w:rsidRDefault="004419D2">
      <w:pPr>
        <w:pStyle w:val="BodyTextIndent2"/>
        <w:tabs>
          <w:tab w:val="clear" w:pos="6300"/>
        </w:tabs>
        <w:spacing w:line="240" w:lineRule="auto"/>
      </w:pPr>
    </w:p>
    <w:bookmarkEnd w:id="7"/>
    <w:p w14:paraId="5DEB26DD" w14:textId="77777777" w:rsidR="004419D2" w:rsidRDefault="004E0C36">
      <w:pPr>
        <w:pStyle w:val="BodyTextIndent2"/>
        <w:numPr>
          <w:ilvl w:val="0"/>
          <w:numId w:val="24"/>
        </w:numPr>
        <w:tabs>
          <w:tab w:val="clear" w:pos="6300"/>
        </w:tabs>
        <w:spacing w:line="240" w:lineRule="auto"/>
        <w:rPr>
          <w:rFonts w:eastAsia="Arial Unicode MS"/>
          <w:lang w:val="ms-MY"/>
        </w:rPr>
      </w:pPr>
      <w:r>
        <w:rPr>
          <w:rFonts w:eastAsia="Arial Unicode MS"/>
          <w:lang w:val="ms-MY"/>
        </w:rPr>
        <w:t>Sesuatu pencalonan tidak sah jika:</w:t>
      </w:r>
    </w:p>
    <w:p w14:paraId="213ECE12" w14:textId="77777777" w:rsidR="004419D2" w:rsidRDefault="004419D2">
      <w:pPr>
        <w:pStyle w:val="BodyTextIndent2"/>
        <w:tabs>
          <w:tab w:val="clear" w:pos="6300"/>
        </w:tabs>
        <w:spacing w:line="240" w:lineRule="auto"/>
        <w:ind w:left="0" w:firstLine="0"/>
      </w:pPr>
    </w:p>
    <w:p w14:paraId="36D01389" w14:textId="678A2E88" w:rsidR="00A57A51" w:rsidRPr="00A57A51" w:rsidRDefault="00E672C8" w:rsidP="00A57A51">
      <w:pPr>
        <w:pStyle w:val="ListParagraph"/>
        <w:numPr>
          <w:ilvl w:val="0"/>
          <w:numId w:val="49"/>
        </w:numPr>
        <w:ind w:hanging="731"/>
        <w:jc w:val="both"/>
        <w:rPr>
          <w:rFonts w:ascii="Arial" w:hAnsi="Arial" w:cs="Arial"/>
        </w:rPr>
      </w:pPr>
      <w:proofErr w:type="spellStart"/>
      <w:r w:rsidRPr="00E672C8">
        <w:rPr>
          <w:rFonts w:ascii="Arial" w:hAnsi="Arial"/>
        </w:rPr>
        <w:t>ia</w:t>
      </w:r>
      <w:proofErr w:type="spellEnd"/>
      <w:r w:rsidRPr="00E672C8">
        <w:rPr>
          <w:rFonts w:ascii="Arial" w:hAnsi="Arial"/>
        </w:rPr>
        <w:t xml:space="preserve"> </w:t>
      </w:r>
      <w:proofErr w:type="spellStart"/>
      <w:r w:rsidRPr="00E672C8">
        <w:rPr>
          <w:rFonts w:ascii="Arial" w:hAnsi="Arial"/>
        </w:rPr>
        <w:t>tidak</w:t>
      </w:r>
      <w:proofErr w:type="spellEnd"/>
      <w:r w:rsidRPr="00E672C8">
        <w:rPr>
          <w:rFonts w:ascii="Arial" w:hAnsi="Arial"/>
        </w:rPr>
        <w:t xml:space="preserve"> </w:t>
      </w:r>
      <w:proofErr w:type="spellStart"/>
      <w:r w:rsidRPr="00E672C8">
        <w:rPr>
          <w:rFonts w:ascii="Arial" w:hAnsi="Arial"/>
        </w:rPr>
        <w:t>ditandatangani</w:t>
      </w:r>
      <w:proofErr w:type="spellEnd"/>
      <w:r w:rsidRPr="00E672C8">
        <w:rPr>
          <w:rFonts w:ascii="Arial" w:hAnsi="Arial"/>
        </w:rPr>
        <w:t xml:space="preserve"> oleh </w:t>
      </w:r>
      <w:proofErr w:type="spellStart"/>
      <w:r w:rsidRPr="00E672C8">
        <w:rPr>
          <w:rFonts w:ascii="Arial" w:hAnsi="Arial"/>
        </w:rPr>
        <w:t>seorang</w:t>
      </w:r>
      <w:proofErr w:type="spellEnd"/>
      <w:r w:rsidRPr="00E672C8">
        <w:rPr>
          <w:rFonts w:ascii="Arial" w:hAnsi="Arial"/>
        </w:rPr>
        <w:t xml:space="preserve"> </w:t>
      </w:r>
      <w:proofErr w:type="spellStart"/>
      <w:r w:rsidRPr="00E672C8">
        <w:rPr>
          <w:rFonts w:ascii="Arial" w:hAnsi="Arial"/>
        </w:rPr>
        <w:t>pencadang</w:t>
      </w:r>
      <w:proofErr w:type="spellEnd"/>
      <w:r w:rsidRPr="00E672C8">
        <w:rPr>
          <w:rFonts w:ascii="Arial" w:hAnsi="Arial"/>
        </w:rPr>
        <w:t xml:space="preserve"> dan </w:t>
      </w:r>
      <w:proofErr w:type="spellStart"/>
      <w:r w:rsidRPr="00E672C8">
        <w:rPr>
          <w:rFonts w:ascii="Arial" w:hAnsi="Arial"/>
        </w:rPr>
        <w:t>seorang</w:t>
      </w:r>
      <w:proofErr w:type="spellEnd"/>
      <w:r w:rsidRPr="00E672C8">
        <w:rPr>
          <w:rFonts w:ascii="Arial" w:hAnsi="Arial"/>
        </w:rPr>
        <w:t xml:space="preserve"> </w:t>
      </w:r>
      <w:proofErr w:type="spellStart"/>
      <w:r w:rsidRPr="00A57A51">
        <w:rPr>
          <w:rFonts w:ascii="Arial" w:hAnsi="Arial" w:cs="Arial"/>
        </w:rPr>
        <w:t>penyokong</w:t>
      </w:r>
      <w:proofErr w:type="spellEnd"/>
      <w:r w:rsidRPr="00A57A51">
        <w:rPr>
          <w:rFonts w:ascii="Arial" w:hAnsi="Arial" w:cs="Arial"/>
        </w:rPr>
        <w:t xml:space="preserve">   </w:t>
      </w:r>
      <w:r w:rsidRPr="00A57A51">
        <w:rPr>
          <w:rFonts w:ascii="Arial" w:hAnsi="Arial" w:cs="Arial"/>
        </w:rPr>
        <w:tab/>
        <w:t xml:space="preserve">yang </w:t>
      </w:r>
      <w:r w:rsidRPr="00A57A51">
        <w:rPr>
          <w:rFonts w:ascii="Arial" w:hAnsi="Arial" w:cs="Arial"/>
        </w:rPr>
        <w:tab/>
      </w:r>
      <w:proofErr w:type="spellStart"/>
      <w:r w:rsidRPr="00A57A51">
        <w:rPr>
          <w:rFonts w:ascii="Arial" w:hAnsi="Arial" w:cs="Arial"/>
        </w:rPr>
        <w:t>merupakan</w:t>
      </w:r>
      <w:proofErr w:type="spellEnd"/>
      <w:r w:rsidRPr="00A57A51">
        <w:rPr>
          <w:rFonts w:ascii="Arial" w:hAnsi="Arial" w:cs="Arial"/>
        </w:rPr>
        <w:t xml:space="preserve"> </w:t>
      </w:r>
      <w:proofErr w:type="spellStart"/>
      <w:r w:rsidRPr="00A57A51">
        <w:rPr>
          <w:rFonts w:ascii="Arial" w:hAnsi="Arial" w:cs="Arial"/>
        </w:rPr>
        <w:t>anggota-anggota</w:t>
      </w:r>
      <w:proofErr w:type="spellEnd"/>
      <w:r w:rsidRPr="00A57A51">
        <w:rPr>
          <w:rFonts w:ascii="Arial" w:hAnsi="Arial" w:cs="Arial"/>
        </w:rPr>
        <w:t xml:space="preserve"> </w:t>
      </w:r>
      <w:proofErr w:type="spellStart"/>
      <w:r w:rsidRPr="00A57A51">
        <w:rPr>
          <w:rFonts w:ascii="Arial" w:hAnsi="Arial" w:cs="Arial"/>
        </w:rPr>
        <w:t>berhak</w:t>
      </w:r>
      <w:proofErr w:type="spellEnd"/>
      <w:r w:rsidRPr="00A57A51">
        <w:rPr>
          <w:rFonts w:ascii="Arial" w:hAnsi="Arial" w:cs="Arial"/>
        </w:rPr>
        <w:t>; dan</w:t>
      </w:r>
    </w:p>
    <w:p w14:paraId="3B28075A" w14:textId="77777777" w:rsidR="00A57A51" w:rsidRPr="00A57A51" w:rsidRDefault="00A57A51" w:rsidP="00A57A51">
      <w:pPr>
        <w:pStyle w:val="ListParagraph"/>
        <w:ind w:left="1440"/>
        <w:jc w:val="both"/>
        <w:rPr>
          <w:rFonts w:ascii="Arial" w:hAnsi="Arial" w:cs="Arial"/>
        </w:rPr>
      </w:pPr>
    </w:p>
    <w:p w14:paraId="31294FB9" w14:textId="6B9B1060" w:rsidR="004419D2" w:rsidRPr="00A57A51" w:rsidRDefault="004E0C36" w:rsidP="00A57A51">
      <w:pPr>
        <w:pStyle w:val="ListParagraph"/>
        <w:numPr>
          <w:ilvl w:val="0"/>
          <w:numId w:val="49"/>
        </w:numPr>
        <w:ind w:hanging="731"/>
        <w:jc w:val="both"/>
        <w:rPr>
          <w:rFonts w:ascii="Arial" w:hAnsi="Arial" w:cs="Arial"/>
        </w:rPr>
      </w:pPr>
      <w:r w:rsidRPr="00A57A51">
        <w:rPr>
          <w:rFonts w:ascii="Arial" w:eastAsia="Arial Unicode MS" w:hAnsi="Arial" w:cs="Arial"/>
          <w:lang w:val="ms-MY"/>
        </w:rPr>
        <w:t>ia tidak mengandungi persetujuan bertulis calon yang hendak bertanding.</w:t>
      </w:r>
    </w:p>
    <w:p w14:paraId="18E42767" w14:textId="77777777" w:rsidR="004419D2" w:rsidRPr="00A57A51" w:rsidRDefault="004419D2">
      <w:pPr>
        <w:pStyle w:val="BodyTextIndent2"/>
        <w:tabs>
          <w:tab w:val="clear" w:pos="6300"/>
        </w:tabs>
        <w:spacing w:line="240" w:lineRule="auto"/>
        <w:ind w:left="0" w:firstLine="0"/>
      </w:pPr>
    </w:p>
    <w:p w14:paraId="460371CF" w14:textId="4F79E51F" w:rsidR="00733CA6" w:rsidRPr="00733CA6" w:rsidRDefault="004E0C36">
      <w:pPr>
        <w:pStyle w:val="BodyTextIndent2"/>
        <w:numPr>
          <w:ilvl w:val="0"/>
          <w:numId w:val="24"/>
        </w:numPr>
        <w:tabs>
          <w:tab w:val="clear" w:pos="6300"/>
        </w:tabs>
        <w:spacing w:line="240" w:lineRule="auto"/>
      </w:pPr>
      <w:r>
        <w:rPr>
          <w:rFonts w:eastAsia="Arial Unicode MS"/>
          <w:lang w:val="ms-MY"/>
        </w:rPr>
        <w:t xml:space="preserve">Setiausaha hendaklah menghantar kepada semua anggota </w:t>
      </w:r>
      <w:r w:rsidR="00940FD2">
        <w:rPr>
          <w:rFonts w:eastAsia="Arial Unicode MS"/>
          <w:lang w:val="ms-MY"/>
        </w:rPr>
        <w:t xml:space="preserve">berhak </w:t>
      </w:r>
      <w:r>
        <w:rPr>
          <w:rFonts w:eastAsia="Arial Unicode MS"/>
          <w:lang w:val="ms-MY"/>
        </w:rPr>
        <w:t xml:space="preserve">sekurang kurangnya empat belas </w:t>
      </w:r>
      <w:r w:rsidRPr="00733CA6">
        <w:rPr>
          <w:rFonts w:eastAsia="Arial Unicode MS"/>
        </w:rPr>
        <w:t>(14)</w:t>
      </w:r>
      <w:r>
        <w:rPr>
          <w:rFonts w:eastAsia="Arial Unicode MS"/>
          <w:lang w:val="ms-MY"/>
        </w:rPr>
        <w:t xml:space="preserve"> hari sebelum tarikh Mesyuarat Agung</w:t>
      </w:r>
      <w:r w:rsidR="00AB55FE">
        <w:rPr>
          <w:rFonts w:eastAsia="Arial Unicode MS"/>
          <w:lang w:val="ms-MY"/>
        </w:rPr>
        <w:t xml:space="preserve"> </w:t>
      </w:r>
      <w:r w:rsidR="00733CA6">
        <w:rPr>
          <w:rFonts w:eastAsia="Arial Unicode MS"/>
          <w:lang w:val="ms-MY"/>
        </w:rPr>
        <w:t xml:space="preserve">notis kedua yang mengandungi perkara-perkara berikut:- </w:t>
      </w:r>
    </w:p>
    <w:p w14:paraId="5066DFBA" w14:textId="77777777" w:rsidR="00733CA6" w:rsidRDefault="00733CA6" w:rsidP="00733CA6">
      <w:pPr>
        <w:pStyle w:val="BodyTextIndent2"/>
        <w:tabs>
          <w:tab w:val="clear" w:pos="6300"/>
        </w:tabs>
        <w:spacing w:line="240" w:lineRule="auto"/>
        <w:ind w:firstLine="0"/>
        <w:rPr>
          <w:rFonts w:eastAsia="Arial Unicode MS"/>
          <w:lang w:val="ms-MY"/>
        </w:rPr>
      </w:pPr>
    </w:p>
    <w:p w14:paraId="1DCB92EF" w14:textId="77777777" w:rsidR="00A57A51" w:rsidRDefault="004E0C36" w:rsidP="00A57A51">
      <w:pPr>
        <w:pStyle w:val="BodyTextIndent2"/>
        <w:numPr>
          <w:ilvl w:val="0"/>
          <w:numId w:val="48"/>
        </w:numPr>
        <w:tabs>
          <w:tab w:val="clear" w:pos="6300"/>
        </w:tabs>
        <w:ind w:hanging="731"/>
        <w:contextualSpacing/>
        <w:rPr>
          <w:rFonts w:eastAsia="Arial Unicode MS"/>
          <w:lang w:val="ms-MY"/>
        </w:rPr>
      </w:pPr>
      <w:r>
        <w:rPr>
          <w:rFonts w:eastAsia="Arial Unicode MS"/>
          <w:lang w:val="ms-MY"/>
        </w:rPr>
        <w:t>suatu agenda</w:t>
      </w:r>
      <w:r w:rsidR="000D5208">
        <w:rPr>
          <w:rFonts w:eastAsia="Arial Unicode MS"/>
          <w:lang w:val="ms-MY"/>
        </w:rPr>
        <w:t xml:space="preserve"> mesyuarat</w:t>
      </w:r>
      <w:r w:rsidR="00D02C89">
        <w:rPr>
          <w:rFonts w:eastAsia="Arial Unicode MS"/>
          <w:lang w:val="ms-MY"/>
        </w:rPr>
        <w:t>;</w:t>
      </w:r>
    </w:p>
    <w:p w14:paraId="470BF238" w14:textId="77777777" w:rsidR="00A57A51" w:rsidRDefault="004E0C36" w:rsidP="00A57A51">
      <w:pPr>
        <w:pStyle w:val="BodyTextIndent2"/>
        <w:numPr>
          <w:ilvl w:val="0"/>
          <w:numId w:val="48"/>
        </w:numPr>
        <w:tabs>
          <w:tab w:val="clear" w:pos="6300"/>
        </w:tabs>
        <w:ind w:hanging="731"/>
        <w:contextualSpacing/>
        <w:rPr>
          <w:rFonts w:eastAsia="Arial Unicode MS"/>
          <w:lang w:val="ms-MY"/>
        </w:rPr>
      </w:pPr>
      <w:r w:rsidRPr="00A57A51">
        <w:rPr>
          <w:rFonts w:eastAsia="Arial Unicode MS"/>
          <w:lang w:val="ms-MY"/>
        </w:rPr>
        <w:t>usul-usul</w:t>
      </w:r>
      <w:r w:rsidR="000D5208" w:rsidRPr="00A57A51">
        <w:rPr>
          <w:rFonts w:eastAsia="Arial Unicode MS"/>
          <w:lang w:val="ms-MY"/>
        </w:rPr>
        <w:t xml:space="preserve"> untuk perbincangan;</w:t>
      </w:r>
    </w:p>
    <w:p w14:paraId="36E8E67F" w14:textId="77777777" w:rsidR="00A57A51" w:rsidRDefault="00D02C89" w:rsidP="00A57A51">
      <w:pPr>
        <w:pStyle w:val="BodyTextIndent2"/>
        <w:numPr>
          <w:ilvl w:val="0"/>
          <w:numId w:val="48"/>
        </w:numPr>
        <w:tabs>
          <w:tab w:val="clear" w:pos="6300"/>
        </w:tabs>
        <w:ind w:hanging="731"/>
        <w:contextualSpacing/>
        <w:rPr>
          <w:rFonts w:eastAsia="Arial Unicode MS"/>
          <w:lang w:val="ms-MY"/>
        </w:rPr>
      </w:pPr>
      <w:r w:rsidRPr="00A57A51">
        <w:rPr>
          <w:rFonts w:eastAsia="Arial Unicode MS"/>
          <w:lang w:val="ms-MY"/>
        </w:rPr>
        <w:t>penyata kewangan sehingga tarikh mesyuarat;</w:t>
      </w:r>
    </w:p>
    <w:p w14:paraId="5A9EB533" w14:textId="79A09D18" w:rsidR="00A57A51" w:rsidRDefault="00D02C89" w:rsidP="00A57A51">
      <w:pPr>
        <w:pStyle w:val="BodyTextIndent2"/>
        <w:numPr>
          <w:ilvl w:val="0"/>
          <w:numId w:val="48"/>
        </w:numPr>
        <w:tabs>
          <w:tab w:val="clear" w:pos="6300"/>
        </w:tabs>
        <w:ind w:hanging="731"/>
        <w:contextualSpacing/>
        <w:rPr>
          <w:rFonts w:eastAsia="Arial Unicode MS"/>
          <w:lang w:val="ms-MY"/>
        </w:rPr>
      </w:pPr>
      <w:r w:rsidRPr="00A57A51">
        <w:rPr>
          <w:rFonts w:eastAsia="Arial Unicode MS"/>
          <w:lang w:val="ms-MY"/>
        </w:rPr>
        <w:t>penyata tahunan (Borang N);</w:t>
      </w:r>
    </w:p>
    <w:p w14:paraId="2EF0F759" w14:textId="77777777" w:rsidR="00A57A51" w:rsidRDefault="00A57A51" w:rsidP="00A57A51">
      <w:pPr>
        <w:pStyle w:val="BodyTextIndent2"/>
        <w:numPr>
          <w:ilvl w:val="0"/>
          <w:numId w:val="48"/>
        </w:numPr>
        <w:tabs>
          <w:tab w:val="clear" w:pos="6300"/>
        </w:tabs>
        <w:ind w:hanging="731"/>
        <w:contextualSpacing/>
        <w:rPr>
          <w:rFonts w:eastAsia="Arial Unicode MS"/>
          <w:lang w:val="ms-MY"/>
        </w:rPr>
      </w:pPr>
      <w:r>
        <w:rPr>
          <w:rFonts w:eastAsia="Arial Unicode MS"/>
          <w:lang w:val="ms-MY"/>
        </w:rPr>
        <w:t>l</w:t>
      </w:r>
      <w:r w:rsidR="00AB55FE" w:rsidRPr="00A57A51">
        <w:rPr>
          <w:rFonts w:eastAsia="Arial Unicode MS"/>
          <w:lang w:val="ms-MY"/>
        </w:rPr>
        <w:t>aporan tahunan; dan</w:t>
      </w:r>
    </w:p>
    <w:p w14:paraId="4871ADD0" w14:textId="4E49C20C" w:rsidR="000D5208" w:rsidRPr="00A57A51" w:rsidRDefault="00D02C89" w:rsidP="00A57A51">
      <w:pPr>
        <w:pStyle w:val="BodyTextIndent2"/>
        <w:numPr>
          <w:ilvl w:val="0"/>
          <w:numId w:val="48"/>
        </w:numPr>
        <w:tabs>
          <w:tab w:val="clear" w:pos="6300"/>
        </w:tabs>
        <w:ind w:hanging="731"/>
        <w:contextualSpacing/>
        <w:rPr>
          <w:rFonts w:eastAsia="Arial Unicode MS"/>
          <w:lang w:val="ms-MY"/>
        </w:rPr>
      </w:pPr>
      <w:r w:rsidRPr="00A57A51">
        <w:rPr>
          <w:rFonts w:eastAsia="Arial Unicode MS"/>
          <w:lang w:val="ms-MY"/>
        </w:rPr>
        <w:t>kertas undi sulit bagi pemilihan Majlis Jawatankuasa Kerja dan sebarang perkara yang akan diputuskan dengan undi sulit.</w:t>
      </w:r>
    </w:p>
    <w:p w14:paraId="393B3B04" w14:textId="77777777" w:rsidR="004419D2" w:rsidRDefault="004419D2" w:rsidP="00AB55FE">
      <w:pPr>
        <w:pStyle w:val="BodyTextIndent2"/>
        <w:tabs>
          <w:tab w:val="clear" w:pos="6300"/>
        </w:tabs>
        <w:spacing w:line="240" w:lineRule="auto"/>
        <w:ind w:left="0" w:firstLine="0"/>
        <w:contextualSpacing/>
      </w:pPr>
    </w:p>
    <w:p w14:paraId="3053D6E8" w14:textId="1B789368" w:rsidR="004419D2" w:rsidRDefault="004E0C36">
      <w:pPr>
        <w:pStyle w:val="BodyTextIndent2"/>
        <w:numPr>
          <w:ilvl w:val="0"/>
          <w:numId w:val="24"/>
        </w:numPr>
        <w:tabs>
          <w:tab w:val="clear" w:pos="6300"/>
        </w:tabs>
        <w:spacing w:line="240" w:lineRule="auto"/>
        <w:rPr>
          <w:rFonts w:eastAsia="Arial Unicode MS"/>
          <w:lang w:val="ms-MY"/>
        </w:rPr>
      </w:pPr>
      <w:r>
        <w:rPr>
          <w:rFonts w:eastAsia="Arial Unicode MS"/>
          <w:lang w:val="ms-MY"/>
        </w:rPr>
        <w:t>Satu perempat</w:t>
      </w:r>
      <w:r w:rsidR="00AB55FE">
        <w:rPr>
          <w:rFonts w:eastAsia="Arial Unicode MS"/>
          <w:lang w:val="ms-MY"/>
        </w:rPr>
        <w:t xml:space="preserve"> (1/4)</w:t>
      </w:r>
      <w:r>
        <w:rPr>
          <w:rFonts w:eastAsia="Arial Unicode MS"/>
          <w:lang w:val="ms-MY"/>
        </w:rPr>
        <w:t xml:space="preserve"> dari jumlah anggota</w:t>
      </w:r>
      <w:r w:rsidR="00AB55FE">
        <w:rPr>
          <w:rFonts w:eastAsia="Arial Unicode MS"/>
          <w:lang w:val="ms-MY"/>
        </w:rPr>
        <w:t xml:space="preserve"> </w:t>
      </w:r>
      <w:r>
        <w:rPr>
          <w:rFonts w:eastAsia="Arial Unicode MS"/>
          <w:lang w:val="ms-MY"/>
        </w:rPr>
        <w:t>berhak akan menjadi kuorum Mesyuarat Agung.</w:t>
      </w:r>
    </w:p>
    <w:p w14:paraId="1B683C94" w14:textId="77777777" w:rsidR="004419D2" w:rsidRDefault="004419D2">
      <w:pPr>
        <w:pStyle w:val="BodyTextIndent2"/>
        <w:tabs>
          <w:tab w:val="clear" w:pos="6300"/>
        </w:tabs>
        <w:spacing w:line="240" w:lineRule="auto"/>
        <w:ind w:left="0" w:firstLine="0"/>
      </w:pPr>
    </w:p>
    <w:p w14:paraId="08E8B962" w14:textId="3D3078D4" w:rsidR="004419D2" w:rsidRDefault="004E0C36">
      <w:pPr>
        <w:pStyle w:val="BodyTextIndent2"/>
        <w:numPr>
          <w:ilvl w:val="0"/>
          <w:numId w:val="24"/>
        </w:numPr>
        <w:tabs>
          <w:tab w:val="clear" w:pos="6300"/>
        </w:tabs>
        <w:spacing w:line="240" w:lineRule="auto"/>
      </w:pPr>
      <w:r>
        <w:rPr>
          <w:rFonts w:eastAsia="Arial Unicode MS"/>
          <w:lang w:val="ms-MY"/>
        </w:rPr>
        <w:t>Jika selepas satu</w:t>
      </w:r>
      <w:r w:rsidR="00AB55FE">
        <w:rPr>
          <w:rFonts w:eastAsia="Arial Unicode MS"/>
          <w:lang w:val="ms-MY"/>
        </w:rPr>
        <w:t xml:space="preserve"> (1) </w:t>
      </w:r>
      <w:r>
        <w:rPr>
          <w:rFonts w:eastAsia="Arial Unicode MS"/>
          <w:lang w:val="ms-MY"/>
        </w:rPr>
        <w:t>jam dari masa yang ditentukan bilangan anggota yang hadir tidak mencukupi maka mesyuarat itu hendaklah ditangguhkan kepada suatu tarikh (tidak</w:t>
      </w:r>
      <w:r w:rsidR="001551F8">
        <w:rPr>
          <w:rFonts w:eastAsia="Arial Unicode MS"/>
          <w:lang w:val="ms-MY"/>
        </w:rPr>
        <w:t xml:space="preserve"> </w:t>
      </w:r>
      <w:proofErr w:type="spellStart"/>
      <w:r w:rsidRPr="001551F8">
        <w:rPr>
          <w:rFonts w:eastAsia="Arial Unicode MS"/>
        </w:rPr>
        <w:t>lebih</w:t>
      </w:r>
      <w:proofErr w:type="spellEnd"/>
      <w:r w:rsidR="00432EF7">
        <w:rPr>
          <w:rFonts w:eastAsia="Arial Unicode MS"/>
          <w:lang w:val="ms-MY"/>
        </w:rPr>
        <w:t xml:space="preserve"> </w:t>
      </w:r>
      <w:r>
        <w:rPr>
          <w:rFonts w:eastAsia="Arial Unicode MS"/>
          <w:lang w:val="ms-MY"/>
        </w:rPr>
        <w:t xml:space="preserve">dari </w:t>
      </w:r>
      <w:r w:rsidR="001D0FC6">
        <w:rPr>
          <w:rFonts w:eastAsia="Arial Unicode MS"/>
          <w:lang w:val="ms-MY"/>
        </w:rPr>
        <w:t>dua puluh satu</w:t>
      </w:r>
      <w:r>
        <w:rPr>
          <w:rFonts w:eastAsia="Arial Unicode MS"/>
          <w:lang w:val="ms-MY"/>
        </w:rPr>
        <w:t xml:space="preserve"> </w:t>
      </w:r>
      <w:r w:rsidRPr="001551F8">
        <w:rPr>
          <w:rFonts w:eastAsia="Arial Unicode MS"/>
        </w:rPr>
        <w:t>(</w:t>
      </w:r>
      <w:r w:rsidR="001B5E6D">
        <w:rPr>
          <w:rFonts w:eastAsia="Arial Unicode MS"/>
        </w:rPr>
        <w:t>21</w:t>
      </w:r>
      <w:r w:rsidRPr="001551F8">
        <w:rPr>
          <w:rFonts w:eastAsia="Arial Unicode MS"/>
        </w:rPr>
        <w:t>)</w:t>
      </w:r>
      <w:r>
        <w:rPr>
          <w:rFonts w:eastAsia="Arial Unicode MS"/>
          <w:lang w:val="ms-MY"/>
        </w:rPr>
        <w:t xml:space="preserve"> hari </w:t>
      </w:r>
      <w:r w:rsidRPr="001551F8">
        <w:rPr>
          <w:rFonts w:eastAsia="Arial Unicode MS"/>
          <w:lang w:val="ms-MY"/>
        </w:rPr>
        <w:t>kemudian</w:t>
      </w:r>
      <w:r>
        <w:rPr>
          <w:rFonts w:eastAsia="Arial Unicode MS"/>
          <w:lang w:val="ms-MY"/>
        </w:rPr>
        <w:t>) yang ditetapkan oleh Majlis Jawatankuasa Kerja.</w:t>
      </w:r>
    </w:p>
    <w:p w14:paraId="631CA03E" w14:textId="77777777" w:rsidR="004419D2" w:rsidRDefault="004419D2">
      <w:pPr>
        <w:pStyle w:val="BodyTextIndent2"/>
        <w:tabs>
          <w:tab w:val="clear" w:pos="6300"/>
        </w:tabs>
        <w:spacing w:line="240" w:lineRule="auto"/>
        <w:ind w:left="0" w:firstLine="0"/>
      </w:pPr>
    </w:p>
    <w:p w14:paraId="5C3C5AD7" w14:textId="06CC286E" w:rsidR="004419D2" w:rsidRDefault="004E0C36">
      <w:pPr>
        <w:pStyle w:val="BodyTextIndent2"/>
        <w:numPr>
          <w:ilvl w:val="0"/>
          <w:numId w:val="24"/>
        </w:numPr>
        <w:tabs>
          <w:tab w:val="clear" w:pos="6300"/>
        </w:tabs>
        <w:spacing w:line="240" w:lineRule="auto"/>
        <w:rPr>
          <w:rFonts w:eastAsia="Arial Unicode MS"/>
          <w:lang w:val="ms-MY"/>
        </w:rPr>
      </w:pPr>
      <w:r>
        <w:rPr>
          <w:rFonts w:eastAsia="Arial Unicode MS"/>
          <w:lang w:val="ms-MY"/>
        </w:rPr>
        <w:t>Sekiranya kuorum bagi Mesyuarat Agung</w:t>
      </w:r>
      <w:r w:rsidR="00AB55FE">
        <w:rPr>
          <w:rFonts w:eastAsia="Arial Unicode MS"/>
          <w:lang w:val="ms-MY"/>
        </w:rPr>
        <w:t xml:space="preserve"> </w:t>
      </w:r>
      <w:r>
        <w:rPr>
          <w:rFonts w:eastAsia="Arial Unicode MS"/>
          <w:lang w:val="ms-MY"/>
        </w:rPr>
        <w:t xml:space="preserve">yang ditangguhkan itu masih belum mencukupi pada masa yang ditentukan maka anggota-anggota yang hadir </w:t>
      </w:r>
      <w:bookmarkStart w:id="8" w:name="_Hlk149295114"/>
      <w:r w:rsidR="000F2F14">
        <w:rPr>
          <w:rFonts w:eastAsia="Arial Unicode MS"/>
          <w:lang w:val="ms-MY"/>
        </w:rPr>
        <w:t>boleh meneruskan</w:t>
      </w:r>
      <w:r>
        <w:rPr>
          <w:rFonts w:eastAsia="Arial Unicode MS"/>
          <w:lang w:val="ms-MY"/>
        </w:rPr>
        <w:t xml:space="preserve"> mesyuarat itu</w:t>
      </w:r>
      <w:r w:rsidR="000F2F14">
        <w:rPr>
          <w:rFonts w:eastAsia="Arial Unicode MS"/>
          <w:lang w:val="ms-MY"/>
        </w:rPr>
        <w:t xml:space="preserve"> </w:t>
      </w:r>
      <w:r>
        <w:rPr>
          <w:rFonts w:eastAsia="Arial Unicode MS"/>
          <w:lang w:val="ms-MY"/>
        </w:rPr>
        <w:t xml:space="preserve">tetapi tidak </w:t>
      </w:r>
      <w:r w:rsidR="000F2F14">
        <w:rPr>
          <w:rFonts w:eastAsia="Arial Unicode MS"/>
          <w:lang w:val="ms-MY"/>
        </w:rPr>
        <w:t>boleh</w:t>
      </w:r>
      <w:r>
        <w:rPr>
          <w:rFonts w:eastAsia="Arial Unicode MS"/>
          <w:lang w:val="ms-MY"/>
        </w:rPr>
        <w:t xml:space="preserve"> meminda peraturan-peraturan Kesatuan.</w:t>
      </w:r>
    </w:p>
    <w:bookmarkEnd w:id="8"/>
    <w:p w14:paraId="1275CEAA" w14:textId="77777777" w:rsidR="004419D2" w:rsidRDefault="004419D2">
      <w:pPr>
        <w:pStyle w:val="BodyTextIndent2"/>
        <w:tabs>
          <w:tab w:val="clear" w:pos="6300"/>
        </w:tabs>
        <w:spacing w:line="240" w:lineRule="auto"/>
        <w:ind w:left="0" w:firstLine="0"/>
      </w:pPr>
    </w:p>
    <w:p w14:paraId="4AD8363F" w14:textId="247FD2B5" w:rsidR="004419D2" w:rsidRPr="00B61A9C" w:rsidRDefault="004E0C36" w:rsidP="00B61A9C">
      <w:pPr>
        <w:pStyle w:val="BodyTextIndent2"/>
        <w:numPr>
          <w:ilvl w:val="0"/>
          <w:numId w:val="24"/>
        </w:numPr>
        <w:tabs>
          <w:tab w:val="clear" w:pos="6300"/>
        </w:tabs>
        <w:spacing w:line="240" w:lineRule="auto"/>
        <w:ind w:left="0" w:firstLine="0"/>
      </w:pPr>
      <w:r w:rsidRPr="00B61A9C">
        <w:rPr>
          <w:rFonts w:eastAsia="Arial Unicode MS"/>
          <w:lang w:val="ms-MY"/>
        </w:rPr>
        <w:t xml:space="preserve">Urusan Mesyuarat Agung </w:t>
      </w:r>
      <w:r w:rsidR="00B61A9C" w:rsidRPr="00B61A9C">
        <w:rPr>
          <w:rFonts w:eastAsia="Arial Unicode MS"/>
          <w:lang w:val="ms-MY"/>
        </w:rPr>
        <w:t xml:space="preserve">adalah seperti berikut:- </w:t>
      </w:r>
    </w:p>
    <w:p w14:paraId="7A226D88" w14:textId="77777777" w:rsidR="00B61A9C" w:rsidRDefault="00B61A9C" w:rsidP="00B61A9C">
      <w:pPr>
        <w:pStyle w:val="BodyTextIndent2"/>
        <w:tabs>
          <w:tab w:val="clear" w:pos="6300"/>
        </w:tabs>
        <w:spacing w:line="240" w:lineRule="auto"/>
        <w:ind w:left="0" w:firstLine="0"/>
      </w:pPr>
    </w:p>
    <w:p w14:paraId="63A5EC52" w14:textId="77777777" w:rsidR="004419D2" w:rsidRDefault="004E0C36">
      <w:pPr>
        <w:pStyle w:val="BodyTextIndent2"/>
        <w:numPr>
          <w:ilvl w:val="1"/>
          <w:numId w:val="24"/>
        </w:numPr>
        <w:tabs>
          <w:tab w:val="clear" w:pos="6300"/>
        </w:tabs>
        <w:spacing w:line="240" w:lineRule="auto"/>
        <w:rPr>
          <w:rFonts w:eastAsia="Arial Unicode MS"/>
          <w:lang w:val="ms-MY"/>
        </w:rPr>
      </w:pPr>
      <w:r>
        <w:rPr>
          <w:rFonts w:eastAsia="Arial Unicode MS"/>
          <w:lang w:val="ms-MY"/>
        </w:rPr>
        <w:t>menerima dan meluluskan laporan-laporan daripada Setiausaha, Bendahari dan Majlis Jawatankuasa Kerja;</w:t>
      </w:r>
    </w:p>
    <w:p w14:paraId="6F67F308" w14:textId="77777777" w:rsidR="004419D2" w:rsidRDefault="004419D2">
      <w:pPr>
        <w:pStyle w:val="BodyTextIndent2"/>
        <w:tabs>
          <w:tab w:val="clear" w:pos="6300"/>
        </w:tabs>
        <w:spacing w:line="240" w:lineRule="auto"/>
        <w:ind w:left="0" w:firstLine="0"/>
      </w:pPr>
    </w:p>
    <w:p w14:paraId="01E373AB" w14:textId="717F2623" w:rsidR="004419D2" w:rsidRPr="00B61A9C" w:rsidRDefault="00E56E1A">
      <w:pPr>
        <w:pStyle w:val="BodyTextIndent2"/>
        <w:numPr>
          <w:ilvl w:val="1"/>
          <w:numId w:val="24"/>
        </w:numPr>
        <w:tabs>
          <w:tab w:val="clear" w:pos="6300"/>
        </w:tabs>
        <w:spacing w:line="240" w:lineRule="auto"/>
        <w:rPr>
          <w:rFonts w:eastAsia="Arial Unicode MS"/>
          <w:lang w:val="ms-MY"/>
        </w:rPr>
      </w:pPr>
      <w:proofErr w:type="spellStart"/>
      <w:r>
        <w:t>m</w:t>
      </w:r>
      <w:r w:rsidR="00B61A9C" w:rsidRPr="00B61A9C">
        <w:t>embentang</w:t>
      </w:r>
      <w:proofErr w:type="spellEnd"/>
      <w:r w:rsidR="00B61A9C" w:rsidRPr="00B61A9C">
        <w:t xml:space="preserve"> dan </w:t>
      </w:r>
      <w:proofErr w:type="spellStart"/>
      <w:r w:rsidR="00B61A9C" w:rsidRPr="00B61A9C">
        <w:t>meluluskan</w:t>
      </w:r>
      <w:proofErr w:type="spellEnd"/>
      <w:r w:rsidR="00B61A9C" w:rsidRPr="00B61A9C">
        <w:t xml:space="preserve"> </w:t>
      </w:r>
      <w:proofErr w:type="spellStart"/>
      <w:r w:rsidR="00B61A9C" w:rsidRPr="00B61A9C">
        <w:t>anggaran</w:t>
      </w:r>
      <w:proofErr w:type="spellEnd"/>
      <w:r w:rsidR="00B61A9C" w:rsidRPr="00B61A9C">
        <w:t xml:space="preserve"> </w:t>
      </w:r>
      <w:proofErr w:type="spellStart"/>
      <w:r w:rsidR="00B61A9C" w:rsidRPr="00B61A9C">
        <w:t>belanjawan</w:t>
      </w:r>
      <w:proofErr w:type="spellEnd"/>
      <w:r w:rsidR="004E0C36" w:rsidRPr="00B61A9C">
        <w:rPr>
          <w:rFonts w:eastAsia="Arial Unicode MS"/>
          <w:lang w:val="ms-MY"/>
        </w:rPr>
        <w:t>;</w:t>
      </w:r>
    </w:p>
    <w:p w14:paraId="6294E33F" w14:textId="77777777" w:rsidR="00B61A9C" w:rsidRDefault="00B61A9C" w:rsidP="00B61A9C">
      <w:pPr>
        <w:pStyle w:val="BodyTextIndent2"/>
        <w:tabs>
          <w:tab w:val="clear" w:pos="6300"/>
        </w:tabs>
        <w:spacing w:line="240" w:lineRule="auto"/>
        <w:ind w:left="1440" w:firstLine="0"/>
        <w:rPr>
          <w:rFonts w:eastAsia="Arial Unicode MS"/>
          <w:lang w:val="ms-MY"/>
        </w:rPr>
      </w:pPr>
    </w:p>
    <w:p w14:paraId="443EAB3E" w14:textId="692892F8" w:rsidR="00B61A9C" w:rsidRDefault="00B61A9C">
      <w:pPr>
        <w:pStyle w:val="BodyTextIndent2"/>
        <w:numPr>
          <w:ilvl w:val="1"/>
          <w:numId w:val="24"/>
        </w:numPr>
        <w:tabs>
          <w:tab w:val="clear" w:pos="6300"/>
        </w:tabs>
        <w:spacing w:line="240" w:lineRule="auto"/>
        <w:rPr>
          <w:rFonts w:eastAsia="Arial Unicode MS"/>
          <w:lang w:val="ms-MY"/>
        </w:rPr>
      </w:pPr>
      <w:r>
        <w:rPr>
          <w:rFonts w:eastAsia="Arial Unicode MS"/>
          <w:lang w:val="ms-MY"/>
        </w:rPr>
        <w:t>membincang dan memutuskan sebarang perkara atau usul</w:t>
      </w:r>
      <w:r w:rsidR="00CF6F16">
        <w:rPr>
          <w:rFonts w:eastAsia="Arial Unicode MS"/>
          <w:lang w:val="ms-MY"/>
        </w:rPr>
        <w:t>;</w:t>
      </w:r>
    </w:p>
    <w:p w14:paraId="0DD9210B" w14:textId="77777777" w:rsidR="004419D2" w:rsidRDefault="004419D2">
      <w:pPr>
        <w:pStyle w:val="BodyTextIndent2"/>
        <w:tabs>
          <w:tab w:val="clear" w:pos="6300"/>
        </w:tabs>
        <w:spacing w:line="240" w:lineRule="auto"/>
        <w:ind w:left="0" w:firstLine="0"/>
      </w:pPr>
    </w:p>
    <w:p w14:paraId="53DB53D4" w14:textId="7C380A71" w:rsidR="00CF6F16" w:rsidRDefault="00044860" w:rsidP="00CF6F16">
      <w:pPr>
        <w:pStyle w:val="BodyTextIndent2"/>
        <w:numPr>
          <w:ilvl w:val="1"/>
          <w:numId w:val="24"/>
        </w:numPr>
        <w:tabs>
          <w:tab w:val="clear" w:pos="6300"/>
        </w:tabs>
        <w:spacing w:line="240" w:lineRule="auto"/>
        <w:rPr>
          <w:rFonts w:eastAsia="Arial Unicode MS"/>
          <w:lang w:val="ms-MY"/>
        </w:rPr>
      </w:pPr>
      <w:r>
        <w:rPr>
          <w:rFonts w:eastAsia="Arial Unicode MS"/>
          <w:lang w:val="ms-MY"/>
        </w:rPr>
        <w:t>memilih/</w:t>
      </w:r>
      <w:r w:rsidR="004E0C36">
        <w:rPr>
          <w:rFonts w:eastAsia="Arial Unicode MS"/>
          <w:lang w:val="ms-MY"/>
        </w:rPr>
        <w:t>melantik :-</w:t>
      </w:r>
    </w:p>
    <w:p w14:paraId="0CF5789B" w14:textId="77777777" w:rsidR="00CC68B3" w:rsidRDefault="00CC68B3" w:rsidP="00CC68B3">
      <w:pPr>
        <w:pStyle w:val="BodyTextIndent2"/>
        <w:tabs>
          <w:tab w:val="clear" w:pos="6300"/>
        </w:tabs>
        <w:spacing w:line="240" w:lineRule="auto"/>
        <w:ind w:left="1440" w:firstLine="0"/>
        <w:rPr>
          <w:rFonts w:eastAsia="Arial Unicode MS"/>
          <w:lang w:val="ms-MY"/>
        </w:rPr>
      </w:pPr>
    </w:p>
    <w:p w14:paraId="39C1A012" w14:textId="7EA62DC2" w:rsidR="00CF6F16" w:rsidRDefault="00A57A51" w:rsidP="00CF6F16">
      <w:pPr>
        <w:pStyle w:val="BodyTextIndent2"/>
        <w:tabs>
          <w:tab w:val="clear" w:pos="6300"/>
        </w:tabs>
        <w:spacing w:line="240" w:lineRule="auto"/>
        <w:ind w:left="1440" w:firstLine="0"/>
      </w:pPr>
      <w:r>
        <w:t>(</w:t>
      </w:r>
      <w:proofErr w:type="spellStart"/>
      <w:r w:rsidR="00CF6F16">
        <w:t>i</w:t>
      </w:r>
      <w:proofErr w:type="spellEnd"/>
      <w:r w:rsidR="00CF6F16">
        <w:t>)</w:t>
      </w:r>
      <w:r w:rsidR="00CF6F16">
        <w:tab/>
      </w:r>
      <w:proofErr w:type="spellStart"/>
      <w:r w:rsidR="00CF6F16" w:rsidRPr="00CF6F16">
        <w:t>Pemegang</w:t>
      </w:r>
      <w:proofErr w:type="spellEnd"/>
      <w:r w:rsidR="00CF6F16" w:rsidRPr="00CF6F16">
        <w:t xml:space="preserve"> Amanah (</w:t>
      </w:r>
      <w:proofErr w:type="spellStart"/>
      <w:r w:rsidR="00CF6F16" w:rsidRPr="00CF6F16">
        <w:t>jika</w:t>
      </w:r>
      <w:proofErr w:type="spellEnd"/>
      <w:r w:rsidR="00CF6F16" w:rsidRPr="00CF6F16">
        <w:t xml:space="preserve"> </w:t>
      </w:r>
      <w:proofErr w:type="spellStart"/>
      <w:r w:rsidR="00CF6F16" w:rsidRPr="00CF6F16">
        <w:t>perlu</w:t>
      </w:r>
      <w:proofErr w:type="spellEnd"/>
      <w:r w:rsidR="00CF6F16" w:rsidRPr="00CF6F16">
        <w:t>);</w:t>
      </w:r>
    </w:p>
    <w:p w14:paraId="6D580862" w14:textId="77777777" w:rsidR="00F95F11" w:rsidRPr="00CF6F16" w:rsidRDefault="00F95F11" w:rsidP="00CF6F16">
      <w:pPr>
        <w:pStyle w:val="BodyTextIndent2"/>
        <w:tabs>
          <w:tab w:val="clear" w:pos="6300"/>
        </w:tabs>
        <w:spacing w:line="240" w:lineRule="auto"/>
        <w:ind w:left="1440" w:firstLine="0"/>
        <w:rPr>
          <w:rFonts w:eastAsia="Arial Unicode MS"/>
          <w:lang w:val="ms-MY"/>
        </w:rPr>
      </w:pPr>
    </w:p>
    <w:p w14:paraId="5426A230" w14:textId="48365ECB" w:rsidR="00CF6F16" w:rsidRDefault="00CF6F16" w:rsidP="00CF6F16">
      <w:pPr>
        <w:pStyle w:val="ListParagraph"/>
        <w:jc w:val="both"/>
        <w:rPr>
          <w:rFonts w:ascii="Arial" w:hAnsi="Arial"/>
        </w:rPr>
      </w:pPr>
      <w:r>
        <w:rPr>
          <w:rFonts w:ascii="Arial" w:hAnsi="Arial"/>
        </w:rPr>
        <w:tab/>
      </w:r>
      <w:r w:rsidR="00A57A51">
        <w:rPr>
          <w:rFonts w:ascii="Arial" w:hAnsi="Arial"/>
        </w:rPr>
        <w:t>(</w:t>
      </w:r>
      <w:r w:rsidRPr="00CF6F16">
        <w:rPr>
          <w:rFonts w:ascii="Arial" w:hAnsi="Arial"/>
        </w:rPr>
        <w:t>ii)</w:t>
      </w:r>
      <w:r w:rsidRPr="00CF6F16">
        <w:rPr>
          <w:rFonts w:ascii="Arial" w:hAnsi="Arial"/>
        </w:rPr>
        <w:tab/>
        <w:t xml:space="preserve">Ahli Jemaah </w:t>
      </w:r>
      <w:proofErr w:type="spellStart"/>
      <w:r w:rsidRPr="00CF6F16">
        <w:rPr>
          <w:rFonts w:ascii="Arial" w:hAnsi="Arial"/>
        </w:rPr>
        <w:t>Penimbangtara</w:t>
      </w:r>
      <w:proofErr w:type="spellEnd"/>
      <w:r w:rsidRPr="00CF6F16">
        <w:rPr>
          <w:rFonts w:ascii="Arial" w:hAnsi="Arial"/>
        </w:rPr>
        <w:t xml:space="preserve"> (</w:t>
      </w:r>
      <w:proofErr w:type="spellStart"/>
      <w:r w:rsidRPr="00CF6F16">
        <w:rPr>
          <w:rFonts w:ascii="Arial" w:hAnsi="Arial"/>
        </w:rPr>
        <w:t>jika</w:t>
      </w:r>
      <w:proofErr w:type="spellEnd"/>
      <w:r w:rsidRPr="00CF6F16">
        <w:rPr>
          <w:rFonts w:ascii="Arial" w:hAnsi="Arial"/>
        </w:rPr>
        <w:t xml:space="preserve"> </w:t>
      </w:r>
      <w:proofErr w:type="spellStart"/>
      <w:r w:rsidRPr="00CF6F16">
        <w:rPr>
          <w:rFonts w:ascii="Arial" w:hAnsi="Arial"/>
        </w:rPr>
        <w:t>perlu</w:t>
      </w:r>
      <w:proofErr w:type="spellEnd"/>
      <w:r w:rsidRPr="00CF6F16">
        <w:rPr>
          <w:rFonts w:ascii="Arial" w:hAnsi="Arial"/>
        </w:rPr>
        <w:t>);</w:t>
      </w:r>
    </w:p>
    <w:p w14:paraId="20A153B5" w14:textId="77777777" w:rsidR="00F95F11" w:rsidRPr="00CF6F16" w:rsidRDefault="00F95F11" w:rsidP="00CF6F16">
      <w:pPr>
        <w:pStyle w:val="ListParagraph"/>
        <w:jc w:val="both"/>
        <w:rPr>
          <w:rFonts w:ascii="Arial" w:hAnsi="Arial"/>
        </w:rPr>
      </w:pPr>
    </w:p>
    <w:p w14:paraId="6928E87F" w14:textId="68DF5A33" w:rsidR="00CF6F16" w:rsidRDefault="00CF6F16" w:rsidP="00CF6F16">
      <w:pPr>
        <w:pStyle w:val="ListParagraph"/>
        <w:jc w:val="both"/>
        <w:rPr>
          <w:rFonts w:ascii="Arial" w:hAnsi="Arial"/>
        </w:rPr>
      </w:pPr>
      <w:r>
        <w:rPr>
          <w:rFonts w:ascii="Arial" w:hAnsi="Arial"/>
        </w:rPr>
        <w:tab/>
      </w:r>
      <w:r w:rsidR="00A57A51">
        <w:rPr>
          <w:rFonts w:ascii="Arial" w:hAnsi="Arial"/>
        </w:rPr>
        <w:t>(</w:t>
      </w:r>
      <w:r w:rsidRPr="00CF6F16">
        <w:rPr>
          <w:rFonts w:ascii="Arial" w:hAnsi="Arial"/>
        </w:rPr>
        <w:t>iii)</w:t>
      </w:r>
      <w:r w:rsidRPr="00CF6F16">
        <w:rPr>
          <w:rFonts w:ascii="Arial" w:hAnsi="Arial"/>
        </w:rPr>
        <w:tab/>
      </w:r>
      <w:proofErr w:type="spellStart"/>
      <w:r w:rsidRPr="00CF6F16">
        <w:rPr>
          <w:rFonts w:ascii="Arial" w:hAnsi="Arial"/>
        </w:rPr>
        <w:t>Juruaudit</w:t>
      </w:r>
      <w:proofErr w:type="spellEnd"/>
      <w:r w:rsidRPr="00CF6F16">
        <w:rPr>
          <w:rFonts w:ascii="Arial" w:hAnsi="Arial"/>
        </w:rPr>
        <w:t xml:space="preserve"> </w:t>
      </w:r>
      <w:proofErr w:type="spellStart"/>
      <w:r w:rsidRPr="00CF6F16">
        <w:rPr>
          <w:rFonts w:ascii="Arial" w:hAnsi="Arial"/>
        </w:rPr>
        <w:t>Dalam</w:t>
      </w:r>
      <w:proofErr w:type="spellEnd"/>
      <w:r w:rsidRPr="00CF6F16">
        <w:rPr>
          <w:rFonts w:ascii="Arial" w:hAnsi="Arial"/>
        </w:rPr>
        <w:t>; dan</w:t>
      </w:r>
    </w:p>
    <w:p w14:paraId="08A251AB" w14:textId="77777777" w:rsidR="00F95F11" w:rsidRPr="00CF6F16" w:rsidRDefault="00F95F11" w:rsidP="00CF6F16">
      <w:pPr>
        <w:pStyle w:val="ListParagraph"/>
        <w:jc w:val="both"/>
        <w:rPr>
          <w:rFonts w:ascii="Arial" w:hAnsi="Arial"/>
        </w:rPr>
      </w:pPr>
    </w:p>
    <w:p w14:paraId="616C40E7" w14:textId="5B94492B" w:rsidR="00CF6F16" w:rsidRPr="00CF6F16" w:rsidRDefault="00CF6F16" w:rsidP="00CF6F16">
      <w:pPr>
        <w:pStyle w:val="ListParagraph"/>
        <w:jc w:val="both"/>
        <w:rPr>
          <w:rFonts w:ascii="Arial" w:hAnsi="Arial"/>
        </w:rPr>
      </w:pPr>
      <w:r>
        <w:rPr>
          <w:rFonts w:ascii="Arial" w:hAnsi="Arial"/>
        </w:rPr>
        <w:tab/>
      </w:r>
      <w:r w:rsidR="00A57A51">
        <w:rPr>
          <w:rFonts w:ascii="Arial" w:hAnsi="Arial"/>
        </w:rPr>
        <w:t>(</w:t>
      </w:r>
      <w:r w:rsidRPr="00CF6F16">
        <w:rPr>
          <w:rFonts w:ascii="Arial" w:hAnsi="Arial"/>
        </w:rPr>
        <w:t>iv)</w:t>
      </w:r>
      <w:r w:rsidRPr="00CF6F16">
        <w:rPr>
          <w:rFonts w:ascii="Arial" w:hAnsi="Arial"/>
        </w:rPr>
        <w:tab/>
      </w:r>
      <w:proofErr w:type="spellStart"/>
      <w:r w:rsidRPr="00CF6F16">
        <w:rPr>
          <w:rFonts w:ascii="Arial" w:hAnsi="Arial"/>
        </w:rPr>
        <w:t>Pemeriksa</w:t>
      </w:r>
      <w:proofErr w:type="spellEnd"/>
      <w:r w:rsidRPr="00CF6F16">
        <w:rPr>
          <w:rFonts w:ascii="Arial" w:hAnsi="Arial"/>
        </w:rPr>
        <w:t xml:space="preserve"> </w:t>
      </w:r>
      <w:proofErr w:type="spellStart"/>
      <w:r w:rsidRPr="00CF6F16">
        <w:rPr>
          <w:rFonts w:ascii="Arial" w:hAnsi="Arial"/>
        </w:rPr>
        <w:t>Undi</w:t>
      </w:r>
      <w:proofErr w:type="spellEnd"/>
      <w:r w:rsidRPr="00CF6F16">
        <w:rPr>
          <w:rFonts w:ascii="Arial" w:hAnsi="Arial"/>
        </w:rPr>
        <w:t>.</w:t>
      </w:r>
    </w:p>
    <w:p w14:paraId="19B452F2" w14:textId="23EC9B24" w:rsidR="004419D2" w:rsidRPr="00CF6F16" w:rsidRDefault="004E0C36" w:rsidP="00CF6F16">
      <w:pPr>
        <w:pStyle w:val="BodyTextIndent2"/>
        <w:tabs>
          <w:tab w:val="clear" w:pos="6300"/>
        </w:tabs>
        <w:spacing w:line="240" w:lineRule="auto"/>
        <w:ind w:left="1440" w:firstLine="0"/>
        <w:rPr>
          <w:rFonts w:eastAsia="Arial Unicode MS"/>
          <w:lang w:val="ms-MY"/>
        </w:rPr>
      </w:pPr>
      <w:r>
        <w:rPr>
          <w:rFonts w:eastAsia="Arial Unicode MS"/>
          <w:lang w:val="ms-MY"/>
        </w:rPr>
        <w:t xml:space="preserve"> </w:t>
      </w:r>
    </w:p>
    <w:p w14:paraId="35DECDE7" w14:textId="384883AB" w:rsidR="004419D2" w:rsidRDefault="004E0C36">
      <w:pPr>
        <w:pStyle w:val="BodyTextIndent2"/>
        <w:numPr>
          <w:ilvl w:val="1"/>
          <w:numId w:val="24"/>
        </w:numPr>
        <w:tabs>
          <w:tab w:val="clear" w:pos="6300"/>
        </w:tabs>
        <w:spacing w:line="240" w:lineRule="auto"/>
      </w:pPr>
      <w:r>
        <w:rPr>
          <w:rFonts w:eastAsia="Arial Unicode MS"/>
          <w:lang w:val="ms-MY"/>
        </w:rPr>
        <w:t>meluluskan perlantikan pegawai atau pekerja sepenuh masa</w:t>
      </w:r>
      <w:r w:rsidR="009802FC">
        <w:rPr>
          <w:rFonts w:eastAsia="Arial Unicode MS"/>
          <w:lang w:val="ms-MY"/>
        </w:rPr>
        <w:t xml:space="preserve"> </w:t>
      </w:r>
      <w:r w:rsidR="009802FC" w:rsidRPr="005A57D1">
        <w:rPr>
          <w:shd w:val="clear" w:color="auto" w:fill="FFFFFF"/>
        </w:rPr>
        <w:t>(</w:t>
      </w:r>
      <w:proofErr w:type="spellStart"/>
      <w:r w:rsidR="009802FC" w:rsidRPr="005A57D1">
        <w:rPr>
          <w:shd w:val="clear" w:color="auto" w:fill="FFFFFF"/>
        </w:rPr>
        <w:t>tetap</w:t>
      </w:r>
      <w:proofErr w:type="spellEnd"/>
      <w:r w:rsidR="009802FC" w:rsidRPr="005A57D1">
        <w:rPr>
          <w:shd w:val="clear" w:color="auto" w:fill="FFFFFF"/>
        </w:rPr>
        <w:t xml:space="preserve">/ </w:t>
      </w:r>
      <w:proofErr w:type="spellStart"/>
      <w:r w:rsidR="009802FC" w:rsidRPr="005A57D1">
        <w:rPr>
          <w:shd w:val="clear" w:color="auto" w:fill="FFFFFF"/>
        </w:rPr>
        <w:t>kontrak</w:t>
      </w:r>
      <w:proofErr w:type="spellEnd"/>
      <w:r w:rsidR="009802FC" w:rsidRPr="005A57D1">
        <w:rPr>
          <w:shd w:val="clear" w:color="auto" w:fill="FFFFFF"/>
        </w:rPr>
        <w:t>)</w:t>
      </w:r>
      <w:r>
        <w:rPr>
          <w:rFonts w:eastAsia="Arial Unicode MS"/>
          <w:lang w:val="ms-MY"/>
        </w:rPr>
        <w:t xml:space="preserve"> Kesatuan sekiranya perlu dan menetapkan</w:t>
      </w:r>
      <w:r w:rsidR="009802FC">
        <w:rPr>
          <w:rFonts w:eastAsia="Arial Unicode MS"/>
          <w:lang w:val="ms-MY"/>
        </w:rPr>
        <w:t xml:space="preserve"> </w:t>
      </w:r>
      <w:proofErr w:type="spellStart"/>
      <w:r w:rsidRPr="009802FC">
        <w:rPr>
          <w:rFonts w:eastAsia="Arial Unicode MS"/>
        </w:rPr>
        <w:t>skala</w:t>
      </w:r>
      <w:proofErr w:type="spellEnd"/>
      <w:r>
        <w:rPr>
          <w:rFonts w:eastAsia="Arial Unicode MS"/>
          <w:lang w:val="ms-MY"/>
        </w:rPr>
        <w:t xml:space="preserve"> gaji serta syarat-syarat pekerjaannya;</w:t>
      </w:r>
    </w:p>
    <w:p w14:paraId="26D1746B" w14:textId="77777777" w:rsidR="004419D2" w:rsidRPr="009802FC" w:rsidRDefault="004419D2">
      <w:pPr>
        <w:pStyle w:val="BodyTextIndent2"/>
        <w:tabs>
          <w:tab w:val="clear" w:pos="6300"/>
        </w:tabs>
        <w:spacing w:line="240" w:lineRule="auto"/>
        <w:ind w:left="0" w:firstLine="0"/>
      </w:pPr>
    </w:p>
    <w:p w14:paraId="4C6BEBF6" w14:textId="77777777" w:rsidR="004419D2" w:rsidRDefault="004E0C36">
      <w:pPr>
        <w:pStyle w:val="BodyTextIndent2"/>
        <w:numPr>
          <w:ilvl w:val="1"/>
          <w:numId w:val="24"/>
        </w:numPr>
        <w:tabs>
          <w:tab w:val="clear" w:pos="6300"/>
        </w:tabs>
        <w:spacing w:line="240" w:lineRule="auto"/>
        <w:rPr>
          <w:rFonts w:eastAsia="Arial Unicode MS"/>
          <w:lang w:val="ms-MY"/>
        </w:rPr>
      </w:pPr>
      <w:r>
        <w:rPr>
          <w:rFonts w:eastAsia="Arial Unicode MS"/>
          <w:lang w:val="ms-MY"/>
        </w:rPr>
        <w:t>menerima penyata Jemaah Pemeriksa Undi tentang pemilihan Majlis Jawatankuasa Kerja dan perkara-perkara lain (jika ada);</w:t>
      </w:r>
    </w:p>
    <w:p w14:paraId="634813F5" w14:textId="77777777" w:rsidR="004419D2" w:rsidRDefault="004419D2">
      <w:pPr>
        <w:pStyle w:val="BodyTextIndent2"/>
        <w:tabs>
          <w:tab w:val="clear" w:pos="6300"/>
        </w:tabs>
        <w:spacing w:line="240" w:lineRule="auto"/>
        <w:ind w:left="1440" w:firstLine="0"/>
        <w:rPr>
          <w:rFonts w:eastAsia="Arial Unicode MS"/>
          <w:lang w:val="ms-MY"/>
        </w:rPr>
      </w:pPr>
    </w:p>
    <w:p w14:paraId="5F3284CE" w14:textId="667CC59C" w:rsidR="004419D2" w:rsidRPr="00526DFC" w:rsidRDefault="00526DFC" w:rsidP="00526DFC">
      <w:pPr>
        <w:rPr>
          <w:rFonts w:ascii="Arial" w:hAnsi="Arial" w:cs="Arial"/>
        </w:rPr>
      </w:pPr>
      <w:bookmarkStart w:id="9" w:name="_Hlk149125893"/>
      <w:r>
        <w:tab/>
      </w:r>
      <w:r w:rsidRPr="00526DFC">
        <w:rPr>
          <w:rFonts w:ascii="Arial" w:hAnsi="Arial" w:cs="Arial"/>
        </w:rPr>
        <w:t>g)</w:t>
      </w:r>
      <w:r w:rsidRPr="00526DFC">
        <w:rPr>
          <w:rFonts w:ascii="Arial" w:hAnsi="Arial" w:cs="Arial"/>
        </w:rPr>
        <w:tab/>
      </w:r>
      <w:proofErr w:type="spellStart"/>
      <w:r w:rsidR="004E0C36" w:rsidRPr="00526DFC">
        <w:rPr>
          <w:rFonts w:ascii="Arial" w:hAnsi="Arial" w:cs="Arial"/>
        </w:rPr>
        <w:t>memutuskan</w:t>
      </w:r>
      <w:proofErr w:type="spellEnd"/>
      <w:r w:rsidR="004E0C36" w:rsidRPr="00526DFC">
        <w:rPr>
          <w:rFonts w:ascii="Arial" w:hAnsi="Arial" w:cs="Arial"/>
        </w:rPr>
        <w:t xml:space="preserve"> </w:t>
      </w:r>
      <w:proofErr w:type="spellStart"/>
      <w:r w:rsidR="004E0C36" w:rsidRPr="00526DFC">
        <w:rPr>
          <w:rFonts w:ascii="Arial" w:hAnsi="Arial" w:cs="Arial"/>
        </w:rPr>
        <w:t>rayuan</w:t>
      </w:r>
      <w:proofErr w:type="spellEnd"/>
      <w:r w:rsidR="004E0C36" w:rsidRPr="00526DFC">
        <w:rPr>
          <w:rFonts w:ascii="Arial" w:hAnsi="Arial" w:cs="Arial"/>
        </w:rPr>
        <w:t xml:space="preserve"> </w:t>
      </w:r>
      <w:proofErr w:type="spellStart"/>
      <w:r w:rsidR="004E0C36" w:rsidRPr="00526DFC">
        <w:rPr>
          <w:rFonts w:ascii="Arial" w:hAnsi="Arial" w:cs="Arial"/>
        </w:rPr>
        <w:t>terhadap</w:t>
      </w:r>
      <w:proofErr w:type="spellEnd"/>
      <w:r w:rsidR="004E0C36" w:rsidRPr="00526DFC">
        <w:rPr>
          <w:rFonts w:ascii="Arial" w:hAnsi="Arial" w:cs="Arial"/>
        </w:rPr>
        <w:t xml:space="preserve"> </w:t>
      </w:r>
      <w:proofErr w:type="spellStart"/>
      <w:r w:rsidR="004E0C36" w:rsidRPr="00526DFC">
        <w:rPr>
          <w:rFonts w:ascii="Arial" w:hAnsi="Arial" w:cs="Arial"/>
        </w:rPr>
        <w:t>apa-apa</w:t>
      </w:r>
      <w:proofErr w:type="spellEnd"/>
      <w:r w:rsidR="004E0C36" w:rsidRPr="00526DFC">
        <w:rPr>
          <w:rFonts w:ascii="Arial" w:hAnsi="Arial" w:cs="Arial"/>
        </w:rPr>
        <w:t xml:space="preserve"> </w:t>
      </w:r>
      <w:proofErr w:type="spellStart"/>
      <w:r w:rsidR="004E0C36" w:rsidRPr="00526DFC">
        <w:rPr>
          <w:rFonts w:ascii="Arial" w:hAnsi="Arial" w:cs="Arial"/>
        </w:rPr>
        <w:t>kilanan</w:t>
      </w:r>
      <w:proofErr w:type="spellEnd"/>
      <w:r w:rsidR="004E0C36" w:rsidRPr="00526DFC">
        <w:rPr>
          <w:rFonts w:ascii="Arial" w:hAnsi="Arial" w:cs="Arial"/>
        </w:rPr>
        <w:t xml:space="preserve"> yang </w:t>
      </w:r>
      <w:proofErr w:type="spellStart"/>
      <w:r w:rsidR="004E0C36" w:rsidRPr="00526DFC">
        <w:rPr>
          <w:rFonts w:ascii="Arial" w:hAnsi="Arial" w:cs="Arial"/>
        </w:rPr>
        <w:t>telah</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4E0C36" w:rsidRPr="00526DFC">
        <w:rPr>
          <w:rFonts w:ascii="Arial" w:hAnsi="Arial" w:cs="Arial"/>
        </w:rPr>
        <w:t>diselesaikan</w:t>
      </w:r>
      <w:proofErr w:type="spellEnd"/>
      <w:r w:rsidR="004E0C36" w:rsidRPr="00526DFC">
        <w:rPr>
          <w:rFonts w:ascii="Arial" w:hAnsi="Arial" w:cs="Arial"/>
        </w:rPr>
        <w:t xml:space="preserve"> oleh</w:t>
      </w:r>
      <w:r>
        <w:rPr>
          <w:rFonts w:ascii="Arial" w:hAnsi="Arial" w:cs="Arial"/>
        </w:rPr>
        <w:t xml:space="preserve"> </w:t>
      </w:r>
      <w:r w:rsidR="004E0C36" w:rsidRPr="00526DFC">
        <w:rPr>
          <w:rFonts w:ascii="Arial" w:hAnsi="Arial" w:cs="Arial"/>
        </w:rPr>
        <w:t xml:space="preserve">Jemaah </w:t>
      </w:r>
      <w:proofErr w:type="spellStart"/>
      <w:r w:rsidR="004E0C36" w:rsidRPr="00526DFC">
        <w:rPr>
          <w:rFonts w:ascii="Arial" w:hAnsi="Arial" w:cs="Arial"/>
        </w:rPr>
        <w:t>Penimbangtara</w:t>
      </w:r>
      <w:proofErr w:type="spellEnd"/>
      <w:r w:rsidR="004E0C36" w:rsidRPr="00526DFC">
        <w:rPr>
          <w:rFonts w:ascii="Arial" w:hAnsi="Arial" w:cs="Arial"/>
        </w:rPr>
        <w:t>;</w:t>
      </w:r>
    </w:p>
    <w:bookmarkEnd w:id="9"/>
    <w:p w14:paraId="301DB4C5" w14:textId="77777777" w:rsidR="004419D2" w:rsidRPr="00526DFC" w:rsidRDefault="004419D2" w:rsidP="00526DFC">
      <w:pPr>
        <w:pStyle w:val="BodyTextIndent2"/>
        <w:tabs>
          <w:tab w:val="clear" w:pos="6300"/>
        </w:tabs>
        <w:spacing w:line="240" w:lineRule="auto"/>
        <w:ind w:left="0" w:firstLine="0"/>
        <w:jc w:val="left"/>
      </w:pPr>
    </w:p>
    <w:p w14:paraId="7EACAC8C" w14:textId="664CBE4A" w:rsidR="004419D2" w:rsidRPr="00526DFC" w:rsidRDefault="00526DFC" w:rsidP="00526DFC">
      <w:pPr>
        <w:rPr>
          <w:rFonts w:ascii="Arial" w:hAnsi="Arial" w:cs="Arial"/>
        </w:rPr>
      </w:pPr>
      <w:r>
        <w:tab/>
      </w:r>
      <w:r w:rsidRPr="00526DFC">
        <w:rPr>
          <w:rFonts w:ascii="Arial" w:hAnsi="Arial" w:cs="Arial"/>
        </w:rPr>
        <w:t>h)</w:t>
      </w:r>
      <w:r w:rsidRPr="00526DFC">
        <w:rPr>
          <w:rFonts w:ascii="Arial" w:hAnsi="Arial" w:cs="Arial"/>
        </w:rPr>
        <w:tab/>
      </w:r>
      <w:proofErr w:type="spellStart"/>
      <w:r w:rsidR="004E0C36" w:rsidRPr="00526DFC">
        <w:rPr>
          <w:rFonts w:ascii="Arial" w:hAnsi="Arial" w:cs="Arial"/>
        </w:rPr>
        <w:t>membincang</w:t>
      </w:r>
      <w:proofErr w:type="spellEnd"/>
      <w:r w:rsidR="004E0C36" w:rsidRPr="00526DFC">
        <w:rPr>
          <w:rFonts w:ascii="Arial" w:hAnsi="Arial" w:cs="Arial"/>
        </w:rPr>
        <w:t xml:space="preserve"> dan </w:t>
      </w:r>
      <w:proofErr w:type="spellStart"/>
      <w:r w:rsidR="004E0C36" w:rsidRPr="00526DFC">
        <w:rPr>
          <w:rFonts w:ascii="Arial" w:hAnsi="Arial" w:cs="Arial"/>
        </w:rPr>
        <w:t>memutuskan</w:t>
      </w:r>
      <w:proofErr w:type="spellEnd"/>
      <w:r w:rsidR="004E0C36" w:rsidRPr="00526DFC">
        <w:rPr>
          <w:rFonts w:ascii="Arial" w:hAnsi="Arial" w:cs="Arial"/>
        </w:rPr>
        <w:t xml:space="preserve"> </w:t>
      </w:r>
      <w:proofErr w:type="spellStart"/>
      <w:r w:rsidR="004E0C36" w:rsidRPr="00526DFC">
        <w:rPr>
          <w:rFonts w:ascii="Arial" w:hAnsi="Arial" w:cs="Arial"/>
        </w:rPr>
        <w:t>perkara-perkara</w:t>
      </w:r>
      <w:proofErr w:type="spellEnd"/>
      <w:r w:rsidR="004E0C36" w:rsidRPr="00526DFC">
        <w:rPr>
          <w:rFonts w:ascii="Arial" w:hAnsi="Arial" w:cs="Arial"/>
        </w:rPr>
        <w:t xml:space="preserve"> lain yang </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4E0C36" w:rsidRPr="00526DFC">
        <w:rPr>
          <w:rFonts w:ascii="Arial" w:hAnsi="Arial" w:cs="Arial"/>
        </w:rPr>
        <w:t>terkandung</w:t>
      </w:r>
      <w:proofErr w:type="spellEnd"/>
      <w:r w:rsidR="004E0C36" w:rsidRPr="00526DFC">
        <w:rPr>
          <w:rFonts w:ascii="Arial" w:hAnsi="Arial" w:cs="Arial"/>
        </w:rPr>
        <w:t xml:space="preserve"> di</w:t>
      </w:r>
      <w:r>
        <w:rPr>
          <w:rFonts w:ascii="Arial" w:hAnsi="Arial" w:cs="Arial"/>
        </w:rPr>
        <w:t xml:space="preserve"> </w:t>
      </w:r>
      <w:proofErr w:type="spellStart"/>
      <w:r w:rsidR="004E0C36" w:rsidRPr="00526DFC">
        <w:rPr>
          <w:rFonts w:ascii="Arial" w:hAnsi="Arial" w:cs="Arial"/>
        </w:rPr>
        <w:t>dalam</w:t>
      </w:r>
      <w:proofErr w:type="spellEnd"/>
      <w:r w:rsidR="004E0C36" w:rsidRPr="00526DFC">
        <w:rPr>
          <w:rFonts w:ascii="Arial" w:hAnsi="Arial" w:cs="Arial"/>
        </w:rPr>
        <w:t xml:space="preserve"> agenda.</w:t>
      </w:r>
    </w:p>
    <w:p w14:paraId="416485E6" w14:textId="799C17D2" w:rsidR="004419D2" w:rsidRDefault="004419D2" w:rsidP="00526DFC">
      <w:pPr>
        <w:pStyle w:val="BodyTextIndent2"/>
        <w:tabs>
          <w:tab w:val="clear" w:pos="6300"/>
        </w:tabs>
        <w:spacing w:line="240" w:lineRule="auto"/>
        <w:ind w:left="0" w:firstLine="0"/>
        <w:jc w:val="left"/>
        <w:rPr>
          <w:rFonts w:eastAsia="Arial Unicode MS"/>
          <w:lang w:val="ms-MY"/>
        </w:rPr>
      </w:pPr>
    </w:p>
    <w:p w14:paraId="75EB1728" w14:textId="4D945597" w:rsidR="00D706F6" w:rsidRPr="005A57D1" w:rsidRDefault="00D706F6" w:rsidP="00D706F6">
      <w:pPr>
        <w:ind w:left="702" w:hanging="702"/>
        <w:jc w:val="both"/>
        <w:rPr>
          <w:rFonts w:ascii="Arial" w:hAnsi="Arial"/>
        </w:rPr>
      </w:pPr>
      <w:r>
        <w:rPr>
          <w:rFonts w:ascii="Arial" w:hAnsi="Arial"/>
        </w:rPr>
        <w:t>(12)</w:t>
      </w:r>
      <w:r>
        <w:rPr>
          <w:rFonts w:ascii="Arial" w:hAnsi="Arial"/>
        </w:rPr>
        <w:tab/>
      </w:r>
      <w:bookmarkStart w:id="10" w:name="_Hlk149295701"/>
      <w:proofErr w:type="spellStart"/>
      <w:r w:rsidRPr="005A57D1">
        <w:rPr>
          <w:rFonts w:ascii="Arial" w:hAnsi="Arial"/>
        </w:rPr>
        <w:t>Setiausaha</w:t>
      </w:r>
      <w:proofErr w:type="spellEnd"/>
      <w:r w:rsidRPr="005A57D1">
        <w:rPr>
          <w:rFonts w:ascii="Arial" w:hAnsi="Arial"/>
        </w:rPr>
        <w:t xml:space="preserve"> </w:t>
      </w:r>
      <w:proofErr w:type="spellStart"/>
      <w:r w:rsidR="00BA21A6">
        <w:rPr>
          <w:rFonts w:ascii="Arial" w:hAnsi="Arial"/>
        </w:rPr>
        <w:t>h</w:t>
      </w:r>
      <w:r w:rsidRPr="005A57D1">
        <w:rPr>
          <w:rFonts w:ascii="Arial" w:hAnsi="Arial"/>
        </w:rPr>
        <w:t>endaklah</w:t>
      </w:r>
      <w:proofErr w:type="spellEnd"/>
      <w:r w:rsidRPr="005A57D1">
        <w:rPr>
          <w:rFonts w:ascii="Arial" w:hAnsi="Arial"/>
        </w:rPr>
        <w:t xml:space="preserve"> </w:t>
      </w:r>
      <w:proofErr w:type="spellStart"/>
      <w:r w:rsidR="00BA21A6">
        <w:rPr>
          <w:rFonts w:ascii="Arial" w:hAnsi="Arial"/>
        </w:rPr>
        <w:t>menyediakan</w:t>
      </w:r>
      <w:proofErr w:type="spellEnd"/>
      <w:r w:rsidR="00BA21A6">
        <w:rPr>
          <w:rFonts w:ascii="Arial" w:hAnsi="Arial"/>
        </w:rPr>
        <w:t xml:space="preserve"> </w:t>
      </w:r>
      <w:proofErr w:type="spellStart"/>
      <w:r w:rsidRPr="005A57D1">
        <w:rPr>
          <w:rFonts w:ascii="Arial" w:hAnsi="Arial"/>
        </w:rPr>
        <w:t>minit</w:t>
      </w:r>
      <w:proofErr w:type="spellEnd"/>
      <w:r w:rsidRPr="005A57D1">
        <w:rPr>
          <w:rFonts w:ascii="Arial" w:hAnsi="Arial"/>
        </w:rPr>
        <w:t xml:space="preserve"> </w:t>
      </w:r>
      <w:proofErr w:type="spellStart"/>
      <w:r w:rsidR="00BA21A6">
        <w:rPr>
          <w:rFonts w:ascii="Arial" w:hAnsi="Arial"/>
        </w:rPr>
        <w:t>Mesyuarat</w:t>
      </w:r>
      <w:proofErr w:type="spellEnd"/>
      <w:r w:rsidR="00BA21A6">
        <w:rPr>
          <w:rFonts w:ascii="Arial" w:hAnsi="Arial"/>
        </w:rPr>
        <w:t xml:space="preserve"> Agung</w:t>
      </w:r>
      <w:r w:rsidR="00911565">
        <w:rPr>
          <w:rFonts w:ascii="Arial" w:hAnsi="Arial"/>
        </w:rPr>
        <w:t xml:space="preserve"> </w:t>
      </w:r>
      <w:proofErr w:type="spellStart"/>
      <w:r w:rsidRPr="005A57D1">
        <w:rPr>
          <w:rFonts w:ascii="Arial" w:hAnsi="Arial"/>
        </w:rPr>
        <w:t>dalam</w:t>
      </w:r>
      <w:proofErr w:type="spellEnd"/>
      <w:r>
        <w:rPr>
          <w:rFonts w:ascii="Arial" w:hAnsi="Arial"/>
        </w:rPr>
        <w:t xml:space="preserve"> </w:t>
      </w:r>
      <w:proofErr w:type="spellStart"/>
      <w:r w:rsidRPr="005A57D1">
        <w:rPr>
          <w:rFonts w:ascii="Arial" w:hAnsi="Arial"/>
        </w:rPr>
        <w:t>tempoh</w:t>
      </w:r>
      <w:proofErr w:type="spellEnd"/>
      <w:r w:rsidRPr="005A57D1">
        <w:rPr>
          <w:rFonts w:ascii="Arial" w:hAnsi="Arial"/>
        </w:rPr>
        <w:t xml:space="preserve"> </w:t>
      </w:r>
      <w:proofErr w:type="spellStart"/>
      <w:r w:rsidRPr="005A57D1">
        <w:rPr>
          <w:rFonts w:ascii="Arial" w:hAnsi="Arial"/>
        </w:rPr>
        <w:t>tidak</w:t>
      </w:r>
      <w:proofErr w:type="spellEnd"/>
      <w:r w:rsidRPr="005A57D1">
        <w:rPr>
          <w:rFonts w:ascii="Arial" w:hAnsi="Arial"/>
        </w:rPr>
        <w:t xml:space="preserve"> </w:t>
      </w:r>
      <w:proofErr w:type="spellStart"/>
      <w:r w:rsidRPr="005A57D1">
        <w:rPr>
          <w:rFonts w:ascii="Arial" w:hAnsi="Arial"/>
        </w:rPr>
        <w:t>melebihi</w:t>
      </w:r>
      <w:proofErr w:type="spellEnd"/>
      <w:r w:rsidRPr="005A57D1">
        <w:rPr>
          <w:rFonts w:ascii="Arial" w:hAnsi="Arial"/>
        </w:rPr>
        <w:t xml:space="preserve"> </w:t>
      </w:r>
      <w:proofErr w:type="spellStart"/>
      <w:r w:rsidR="005424CA">
        <w:rPr>
          <w:rFonts w:ascii="Arial" w:hAnsi="Arial"/>
        </w:rPr>
        <w:t>tujuh</w:t>
      </w:r>
      <w:proofErr w:type="spellEnd"/>
      <w:r>
        <w:rPr>
          <w:rFonts w:ascii="Arial" w:hAnsi="Arial"/>
        </w:rPr>
        <w:t xml:space="preserve"> </w:t>
      </w:r>
      <w:r w:rsidRPr="005A57D1">
        <w:rPr>
          <w:rFonts w:ascii="Arial" w:hAnsi="Arial"/>
        </w:rPr>
        <w:t>(</w:t>
      </w:r>
      <w:r w:rsidR="005424CA">
        <w:rPr>
          <w:rFonts w:ascii="Arial" w:hAnsi="Arial"/>
        </w:rPr>
        <w:t>7</w:t>
      </w:r>
      <w:r w:rsidRPr="005A57D1">
        <w:rPr>
          <w:rFonts w:ascii="Arial" w:hAnsi="Arial"/>
        </w:rPr>
        <w:t xml:space="preserve">) </w:t>
      </w:r>
      <w:proofErr w:type="spellStart"/>
      <w:r w:rsidRPr="005A57D1">
        <w:rPr>
          <w:rFonts w:ascii="Arial" w:hAnsi="Arial"/>
        </w:rPr>
        <w:t>hari</w:t>
      </w:r>
      <w:proofErr w:type="spellEnd"/>
      <w:r w:rsidRPr="005A57D1">
        <w:rPr>
          <w:rFonts w:ascii="Arial" w:hAnsi="Arial"/>
        </w:rPr>
        <w:t xml:space="preserve"> </w:t>
      </w:r>
      <w:proofErr w:type="spellStart"/>
      <w:r>
        <w:rPr>
          <w:rFonts w:ascii="Arial" w:hAnsi="Arial"/>
        </w:rPr>
        <w:t>selepas</w:t>
      </w:r>
      <w:proofErr w:type="spellEnd"/>
      <w:r>
        <w:rPr>
          <w:rFonts w:ascii="Arial" w:hAnsi="Arial"/>
        </w:rPr>
        <w:t xml:space="preserve"> </w:t>
      </w:r>
      <w:proofErr w:type="spellStart"/>
      <w:r w:rsidR="00BA21A6">
        <w:rPr>
          <w:rFonts w:ascii="Arial" w:hAnsi="Arial"/>
        </w:rPr>
        <w:t>Mesyuarat</w:t>
      </w:r>
      <w:proofErr w:type="spellEnd"/>
      <w:r w:rsidR="00BA21A6">
        <w:rPr>
          <w:rFonts w:ascii="Arial" w:hAnsi="Arial"/>
        </w:rPr>
        <w:t xml:space="preserve"> Agung</w:t>
      </w:r>
      <w:r w:rsidRPr="005A57D1">
        <w:rPr>
          <w:rFonts w:ascii="Arial" w:hAnsi="Arial"/>
        </w:rPr>
        <w:t xml:space="preserve">. </w:t>
      </w:r>
      <w:bookmarkEnd w:id="10"/>
    </w:p>
    <w:p w14:paraId="744AD570" w14:textId="77777777" w:rsidR="00D706F6" w:rsidRPr="00526DFC" w:rsidRDefault="00D706F6" w:rsidP="00526DFC">
      <w:pPr>
        <w:pStyle w:val="BodyTextIndent2"/>
        <w:tabs>
          <w:tab w:val="clear" w:pos="6300"/>
        </w:tabs>
        <w:spacing w:line="240" w:lineRule="auto"/>
        <w:ind w:left="0" w:firstLine="0"/>
        <w:jc w:val="left"/>
        <w:rPr>
          <w:rFonts w:eastAsia="Arial Unicode MS"/>
          <w:lang w:val="ms-MY"/>
        </w:rPr>
      </w:pPr>
    </w:p>
    <w:p w14:paraId="49059EA8" w14:textId="77777777" w:rsidR="004419D2" w:rsidRDefault="004419D2">
      <w:pPr>
        <w:pStyle w:val="Standard"/>
        <w:jc w:val="both"/>
        <w:rPr>
          <w:rFonts w:ascii="Arial" w:eastAsia="Arial Unicode MS" w:hAnsi="Arial" w:cs="Arial"/>
          <w:lang w:val="ms-MY"/>
        </w:rPr>
      </w:pPr>
    </w:p>
    <w:p w14:paraId="77A480F3" w14:textId="6CF11D24" w:rsidR="004419D2" w:rsidRDefault="004E0C36">
      <w:pPr>
        <w:pStyle w:val="Standard"/>
        <w:ind w:left="720" w:hanging="720"/>
        <w:jc w:val="both"/>
        <w:rPr>
          <w:rFonts w:ascii="Arial" w:eastAsia="Arial Unicode MS" w:hAnsi="Arial" w:cs="Arial"/>
          <w:b/>
          <w:lang w:val="ms-MY"/>
        </w:rPr>
      </w:pPr>
      <w:r>
        <w:rPr>
          <w:rFonts w:ascii="Arial" w:eastAsia="Arial Unicode MS" w:hAnsi="Arial" w:cs="Arial"/>
          <w:b/>
          <w:lang w:val="ms-MY"/>
        </w:rPr>
        <w:t>PERATURAN 10</w:t>
      </w:r>
      <w:r w:rsidR="00112F7E">
        <w:rPr>
          <w:rFonts w:ascii="Arial" w:eastAsia="Arial Unicode MS" w:hAnsi="Arial" w:cs="Arial"/>
          <w:b/>
          <w:lang w:val="ms-MY"/>
        </w:rPr>
        <w:t xml:space="preserve"> </w:t>
      </w:r>
      <w:r w:rsidR="00112F7E">
        <w:rPr>
          <w:rFonts w:ascii="Arial" w:eastAsia="Arial Unicode MS" w:hAnsi="Arial" w:cs="Arial"/>
          <w:b/>
          <w:lang w:val="ms-MY"/>
        </w:rPr>
        <w:tab/>
      </w:r>
      <w:r>
        <w:rPr>
          <w:rFonts w:ascii="Arial" w:eastAsia="Arial Unicode MS" w:hAnsi="Arial" w:cs="Arial"/>
          <w:b/>
          <w:lang w:val="ms-MY"/>
        </w:rPr>
        <w:t>-</w:t>
      </w:r>
      <w:r>
        <w:rPr>
          <w:rFonts w:ascii="Arial" w:eastAsia="Arial Unicode MS" w:hAnsi="Arial" w:cs="Arial"/>
          <w:b/>
          <w:lang w:val="ms-MY"/>
        </w:rPr>
        <w:tab/>
        <w:t>MESYUARAT AGUNG LUAR</w:t>
      </w:r>
      <w:r w:rsidR="00742E35">
        <w:rPr>
          <w:rFonts w:ascii="Arial" w:eastAsia="Arial Unicode MS" w:hAnsi="Arial" w:cs="Arial"/>
          <w:b/>
          <w:lang w:val="ms-MY"/>
        </w:rPr>
        <w:t xml:space="preserve"> </w:t>
      </w:r>
      <w:r>
        <w:rPr>
          <w:rFonts w:ascii="Arial" w:eastAsia="Arial Unicode MS" w:hAnsi="Arial" w:cs="Arial"/>
          <w:b/>
          <w:lang w:val="ms-MY"/>
        </w:rPr>
        <w:t>BIASA</w:t>
      </w:r>
    </w:p>
    <w:p w14:paraId="7CF3D605" w14:textId="77777777" w:rsidR="004419D2" w:rsidRDefault="004419D2">
      <w:pPr>
        <w:pStyle w:val="Standard"/>
        <w:jc w:val="both"/>
        <w:rPr>
          <w:rFonts w:ascii="Arial" w:eastAsia="Arial Unicode MS" w:hAnsi="Arial" w:cs="Arial"/>
          <w:b/>
          <w:lang w:val="ms-MY"/>
        </w:rPr>
      </w:pPr>
    </w:p>
    <w:p w14:paraId="316685D0" w14:textId="5EAB7F3D"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Mesyuarat Agung Luar</w:t>
      </w:r>
      <w:r w:rsidR="00742E35">
        <w:rPr>
          <w:rFonts w:ascii="Arial" w:eastAsia="Arial Unicode MS" w:hAnsi="Arial" w:cs="Arial"/>
          <w:lang w:val="ms-MY"/>
        </w:rPr>
        <w:t xml:space="preserve"> B</w:t>
      </w:r>
      <w:r>
        <w:rPr>
          <w:rFonts w:ascii="Arial" w:eastAsia="Arial Unicode MS" w:hAnsi="Arial" w:cs="Arial"/>
          <w:lang w:val="ms-MY"/>
        </w:rPr>
        <w:t>iasa hendaklah diadakan :-</w:t>
      </w:r>
    </w:p>
    <w:p w14:paraId="45284A1D" w14:textId="77777777" w:rsidR="004419D2" w:rsidRDefault="004419D2">
      <w:pPr>
        <w:pStyle w:val="Standard"/>
        <w:jc w:val="both"/>
        <w:rPr>
          <w:rFonts w:ascii="Arial" w:hAnsi="Arial"/>
        </w:rPr>
      </w:pPr>
    </w:p>
    <w:p w14:paraId="35B0144D" w14:textId="77777777" w:rsidR="004419D2" w:rsidRDefault="004E0C36">
      <w:pPr>
        <w:pStyle w:val="Standard"/>
        <w:numPr>
          <w:ilvl w:val="1"/>
          <w:numId w:val="25"/>
        </w:numPr>
        <w:jc w:val="both"/>
        <w:rPr>
          <w:rFonts w:ascii="Arial" w:eastAsia="Arial Unicode MS" w:hAnsi="Arial" w:cs="Arial"/>
          <w:lang w:val="ms-MY"/>
        </w:rPr>
      </w:pPr>
      <w:r>
        <w:rPr>
          <w:rFonts w:ascii="Arial" w:eastAsia="Arial Unicode MS" w:hAnsi="Arial" w:cs="Arial"/>
          <w:lang w:val="ms-MY"/>
        </w:rPr>
        <w:t>apabila difikirkan mustahak oleh Majlis Jawatankuasa  Kerja; atau</w:t>
      </w:r>
    </w:p>
    <w:p w14:paraId="3F0798AD" w14:textId="77777777" w:rsidR="004419D2" w:rsidRDefault="004419D2">
      <w:pPr>
        <w:pStyle w:val="Standard"/>
        <w:jc w:val="both"/>
        <w:rPr>
          <w:rFonts w:ascii="Arial" w:hAnsi="Arial"/>
        </w:rPr>
      </w:pPr>
    </w:p>
    <w:p w14:paraId="2179025C" w14:textId="20388AB8" w:rsidR="004419D2" w:rsidRDefault="004E0C36">
      <w:pPr>
        <w:pStyle w:val="Standard"/>
        <w:numPr>
          <w:ilvl w:val="1"/>
          <w:numId w:val="25"/>
        </w:numPr>
        <w:jc w:val="both"/>
        <w:rPr>
          <w:rFonts w:ascii="Arial" w:eastAsia="Arial Unicode MS" w:hAnsi="Arial" w:cs="Arial"/>
          <w:lang w:val="ms-MY"/>
        </w:rPr>
      </w:pPr>
      <w:r>
        <w:rPr>
          <w:rFonts w:ascii="Arial" w:eastAsia="Arial Unicode MS" w:hAnsi="Arial" w:cs="Arial"/>
          <w:lang w:val="ms-MY"/>
        </w:rPr>
        <w:t xml:space="preserve">apabila menerima permintaan bersama </w:t>
      </w:r>
      <w:r w:rsidR="000E0E59">
        <w:rPr>
          <w:rFonts w:ascii="Arial" w:eastAsia="Arial Unicode MS" w:hAnsi="Arial" w:cs="Arial"/>
          <w:lang w:val="ms-MY"/>
        </w:rPr>
        <w:t>secara</w:t>
      </w:r>
      <w:r>
        <w:rPr>
          <w:rFonts w:ascii="Arial" w:eastAsia="Arial Unicode MS" w:hAnsi="Arial" w:cs="Arial"/>
          <w:lang w:val="ms-MY"/>
        </w:rPr>
        <w:t xml:space="preserve"> bertulis daripada sekurang-kurangnya satu perempat </w:t>
      </w:r>
      <w:r w:rsidR="001D0FC6">
        <w:rPr>
          <w:rFonts w:ascii="Arial" w:eastAsia="Arial Unicode MS" w:hAnsi="Arial" w:cs="Arial"/>
          <w:lang w:val="ms-MY"/>
        </w:rPr>
        <w:t xml:space="preserve">(1/4) </w:t>
      </w:r>
      <w:r>
        <w:rPr>
          <w:rFonts w:ascii="Arial" w:eastAsia="Arial Unicode MS" w:hAnsi="Arial" w:cs="Arial"/>
          <w:lang w:val="ms-MY"/>
        </w:rPr>
        <w:t>daripada jumlah anggota berhak.  Permintaan itu hendaklah menyatakan tujuan dan sebab anggota-anggota berkenaan mahu mesyuarat itu diadakan.</w:t>
      </w:r>
    </w:p>
    <w:p w14:paraId="3A5C5146" w14:textId="77777777" w:rsidR="004419D2" w:rsidRDefault="004419D2">
      <w:pPr>
        <w:pStyle w:val="Standard"/>
        <w:jc w:val="both"/>
        <w:rPr>
          <w:rFonts w:ascii="Arial" w:hAnsi="Arial"/>
        </w:rPr>
      </w:pPr>
    </w:p>
    <w:p w14:paraId="731A26D2" w14:textId="28A7E2B0" w:rsidR="001D0FC6" w:rsidRPr="00A57A51" w:rsidRDefault="004E0C36" w:rsidP="00273B27">
      <w:pPr>
        <w:pStyle w:val="Standard"/>
        <w:numPr>
          <w:ilvl w:val="0"/>
          <w:numId w:val="25"/>
        </w:numPr>
        <w:jc w:val="both"/>
      </w:pPr>
      <w:r>
        <w:rPr>
          <w:rFonts w:ascii="Arial" w:eastAsia="Arial Unicode MS" w:hAnsi="Arial" w:cs="Arial"/>
          <w:lang w:val="ms-MY"/>
        </w:rPr>
        <w:t>Mesyuarat Agung Luar</w:t>
      </w:r>
      <w:r w:rsidR="00496EEF">
        <w:rPr>
          <w:rFonts w:ascii="Arial" w:eastAsia="Arial Unicode MS" w:hAnsi="Arial" w:cs="Arial"/>
          <w:lang w:val="ms-MY"/>
        </w:rPr>
        <w:t xml:space="preserve"> B</w:t>
      </w:r>
      <w:r>
        <w:rPr>
          <w:rFonts w:ascii="Arial" w:eastAsia="Arial Unicode MS" w:hAnsi="Arial" w:cs="Arial"/>
          <w:lang w:val="ms-MY"/>
        </w:rPr>
        <w:t xml:space="preserve">iasa yang diminta oleh anggota-anggota atau yang difikirkan mustahak oleh Majlis Jawatankuasa Kerja hendaklah diadakan </w:t>
      </w:r>
      <w:r>
        <w:rPr>
          <w:rFonts w:ascii="Arial" w:eastAsia="Arial Unicode MS" w:hAnsi="Arial" w:cs="Arial"/>
          <w:lang w:val="ms-MY"/>
        </w:rPr>
        <w:lastRenderedPageBreak/>
        <w:t xml:space="preserve">oleh Setiausaha dalam tempoh </w:t>
      </w:r>
      <w:proofErr w:type="spellStart"/>
      <w:r w:rsidRPr="002D750B">
        <w:rPr>
          <w:rFonts w:ascii="Arial" w:eastAsia="Arial Unicode MS" w:hAnsi="Arial" w:cs="Arial"/>
        </w:rPr>
        <w:t>dua</w:t>
      </w:r>
      <w:proofErr w:type="spellEnd"/>
      <w:r w:rsidRPr="002D750B">
        <w:rPr>
          <w:rFonts w:ascii="Arial" w:eastAsia="Arial Unicode MS" w:hAnsi="Arial" w:cs="Arial"/>
        </w:rPr>
        <w:t xml:space="preserve"> </w:t>
      </w:r>
      <w:proofErr w:type="spellStart"/>
      <w:r w:rsidRPr="002D750B">
        <w:rPr>
          <w:rFonts w:ascii="Arial" w:eastAsia="Arial Unicode MS" w:hAnsi="Arial" w:cs="Arial"/>
        </w:rPr>
        <w:t>puluh</w:t>
      </w:r>
      <w:proofErr w:type="spellEnd"/>
      <w:r w:rsidRPr="002D750B">
        <w:rPr>
          <w:rFonts w:ascii="Arial" w:eastAsia="Arial Unicode MS" w:hAnsi="Arial" w:cs="Arial"/>
        </w:rPr>
        <w:t xml:space="preserve"> </w:t>
      </w:r>
      <w:proofErr w:type="spellStart"/>
      <w:r w:rsidRPr="002D750B">
        <w:rPr>
          <w:rFonts w:ascii="Arial" w:eastAsia="Arial Unicode MS" w:hAnsi="Arial" w:cs="Arial"/>
        </w:rPr>
        <w:t>satu</w:t>
      </w:r>
      <w:proofErr w:type="spellEnd"/>
      <w:r>
        <w:rPr>
          <w:rFonts w:ascii="Arial" w:eastAsia="Arial Unicode MS" w:hAnsi="Arial" w:cs="Arial"/>
          <w:lang w:val="ms-MY"/>
        </w:rPr>
        <w:t xml:space="preserve"> (21) hari dari tarikh permintaan itu diterima. Notis dan agenda hendaklah disampaikan oleh Setiausaha kepada anggota-anggota sekurang-kurangnya tujuh </w:t>
      </w:r>
      <w:r w:rsidRPr="00D81DA8">
        <w:rPr>
          <w:rFonts w:ascii="Arial" w:eastAsia="Arial Unicode MS" w:hAnsi="Arial" w:cs="Arial"/>
        </w:rPr>
        <w:t>(7)</w:t>
      </w:r>
      <w:r>
        <w:rPr>
          <w:rFonts w:ascii="Arial" w:eastAsia="Arial Unicode MS" w:hAnsi="Arial" w:cs="Arial"/>
          <w:lang w:val="ms-MY"/>
        </w:rPr>
        <w:t xml:space="preserve"> hari sebelum tarikh Mesyuarat.</w:t>
      </w:r>
    </w:p>
    <w:p w14:paraId="0A6B2FA3" w14:textId="77777777" w:rsidR="00A57A51" w:rsidRPr="00112F7E" w:rsidRDefault="00A57A51" w:rsidP="00A57A51">
      <w:pPr>
        <w:pStyle w:val="Standard"/>
        <w:ind w:left="720"/>
        <w:jc w:val="both"/>
      </w:pPr>
    </w:p>
    <w:p w14:paraId="155E4579" w14:textId="7AE7EA2F"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 xml:space="preserve">Peruntukan-peruntukan Peraturan 9 tentang kuorum dan penangguhan </w:t>
      </w:r>
      <w:r w:rsidR="00D81DA8">
        <w:rPr>
          <w:rFonts w:ascii="Arial" w:eastAsia="Arial Unicode MS" w:hAnsi="Arial" w:cs="Arial"/>
          <w:lang w:val="ms-MY"/>
        </w:rPr>
        <w:t>M</w:t>
      </w:r>
      <w:r>
        <w:rPr>
          <w:rFonts w:ascii="Arial" w:eastAsia="Arial Unicode MS" w:hAnsi="Arial" w:cs="Arial"/>
          <w:lang w:val="ms-MY"/>
        </w:rPr>
        <w:t xml:space="preserve">esyuarat </w:t>
      </w:r>
      <w:r w:rsidR="00D81DA8">
        <w:rPr>
          <w:rFonts w:ascii="Arial" w:eastAsia="Arial Unicode MS" w:hAnsi="Arial" w:cs="Arial"/>
          <w:lang w:val="ms-MY"/>
        </w:rPr>
        <w:t>A</w:t>
      </w:r>
      <w:r>
        <w:rPr>
          <w:rFonts w:ascii="Arial" w:eastAsia="Arial Unicode MS" w:hAnsi="Arial" w:cs="Arial"/>
          <w:lang w:val="ms-MY"/>
        </w:rPr>
        <w:t xml:space="preserve">gung adalah terpakai kepada </w:t>
      </w:r>
      <w:r w:rsidR="00D81DA8">
        <w:rPr>
          <w:rFonts w:ascii="Arial" w:eastAsia="Arial Unicode MS" w:hAnsi="Arial" w:cs="Arial"/>
          <w:lang w:val="ms-MY"/>
        </w:rPr>
        <w:t>M</w:t>
      </w:r>
      <w:r>
        <w:rPr>
          <w:rFonts w:ascii="Arial" w:eastAsia="Arial Unicode MS" w:hAnsi="Arial" w:cs="Arial"/>
          <w:lang w:val="ms-MY"/>
        </w:rPr>
        <w:t xml:space="preserve">esyuarat </w:t>
      </w:r>
      <w:r w:rsidR="00D81DA8">
        <w:rPr>
          <w:rFonts w:ascii="Arial" w:eastAsia="Arial Unicode MS" w:hAnsi="Arial" w:cs="Arial"/>
          <w:lang w:val="ms-MY"/>
        </w:rPr>
        <w:t>A</w:t>
      </w:r>
      <w:r>
        <w:rPr>
          <w:rFonts w:ascii="Arial" w:eastAsia="Arial Unicode MS" w:hAnsi="Arial" w:cs="Arial"/>
          <w:lang w:val="ms-MY"/>
        </w:rPr>
        <w:t xml:space="preserve">gung </w:t>
      </w:r>
      <w:r w:rsidR="00D81DA8">
        <w:rPr>
          <w:rFonts w:ascii="Arial" w:eastAsia="Arial Unicode MS" w:hAnsi="Arial" w:cs="Arial"/>
          <w:lang w:val="ms-MY"/>
        </w:rPr>
        <w:t>L</w:t>
      </w:r>
      <w:r>
        <w:rPr>
          <w:rFonts w:ascii="Arial" w:eastAsia="Arial Unicode MS" w:hAnsi="Arial" w:cs="Arial"/>
          <w:lang w:val="ms-MY"/>
        </w:rPr>
        <w:t>uar</w:t>
      </w:r>
      <w:r w:rsidR="00496EEF">
        <w:rPr>
          <w:rFonts w:ascii="Arial" w:eastAsia="Arial Unicode MS" w:hAnsi="Arial" w:cs="Arial"/>
          <w:lang w:val="ms-MY"/>
        </w:rPr>
        <w:t xml:space="preserve"> B</w:t>
      </w:r>
      <w:r>
        <w:rPr>
          <w:rFonts w:ascii="Arial" w:eastAsia="Arial Unicode MS" w:hAnsi="Arial" w:cs="Arial"/>
          <w:lang w:val="ms-MY"/>
        </w:rPr>
        <w:t>iasa</w:t>
      </w:r>
      <w:r w:rsidR="00D81DA8">
        <w:rPr>
          <w:rFonts w:ascii="Arial" w:eastAsia="Arial Unicode MS" w:hAnsi="Arial" w:cs="Arial"/>
          <w:lang w:val="ms-MY"/>
        </w:rPr>
        <w:t xml:space="preserve"> </w:t>
      </w:r>
      <w:r>
        <w:rPr>
          <w:rFonts w:ascii="Arial" w:eastAsia="Arial Unicode MS" w:hAnsi="Arial" w:cs="Arial"/>
          <w:lang w:val="ms-MY"/>
        </w:rPr>
        <w:t>yang diadakan kerana difikirkan mustahak oleh Majlis Jawatankuasa Kerja.</w:t>
      </w:r>
    </w:p>
    <w:p w14:paraId="5C9BE35C" w14:textId="77777777" w:rsidR="004419D2" w:rsidRDefault="004419D2">
      <w:pPr>
        <w:pStyle w:val="Standard"/>
        <w:jc w:val="both"/>
        <w:rPr>
          <w:rFonts w:ascii="Arial" w:hAnsi="Arial"/>
        </w:rPr>
      </w:pPr>
    </w:p>
    <w:p w14:paraId="636E274C" w14:textId="3A6FB325"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Bagi Mesyuarat Agung Luar</w:t>
      </w:r>
      <w:r w:rsidR="00496EEF">
        <w:rPr>
          <w:rFonts w:ascii="Arial" w:eastAsia="Arial Unicode MS" w:hAnsi="Arial" w:cs="Arial"/>
          <w:lang w:val="ms-MY"/>
        </w:rPr>
        <w:t xml:space="preserve"> B</w:t>
      </w:r>
      <w:r>
        <w:rPr>
          <w:rFonts w:ascii="Arial" w:eastAsia="Arial Unicode MS" w:hAnsi="Arial" w:cs="Arial"/>
          <w:lang w:val="ms-MY"/>
        </w:rPr>
        <w:t xml:space="preserve">iasa yang diminta oleh anggota-anggota ditangguhkan kerana tidak cukup kuorum mengikut </w:t>
      </w:r>
      <w:r w:rsidR="00F10428">
        <w:rPr>
          <w:rFonts w:ascii="Arial" w:eastAsia="Arial Unicode MS" w:hAnsi="Arial" w:cs="Arial"/>
          <w:lang w:val="ms-MY"/>
        </w:rPr>
        <w:t>P</w:t>
      </w:r>
      <w:r>
        <w:rPr>
          <w:rFonts w:ascii="Arial" w:eastAsia="Arial Unicode MS" w:hAnsi="Arial" w:cs="Arial"/>
          <w:lang w:val="ms-MY"/>
        </w:rPr>
        <w:t>eraturan 9(7) maka mesyuarat yang ditangguhkan itu hendaklah dibatalkan sekiranya kuorum masih tidak diperolehi selepas satu (1) jam dari masa yang dijadualkan.  Mesyuarat Agung Luar</w:t>
      </w:r>
      <w:r w:rsidR="00F10428">
        <w:rPr>
          <w:rFonts w:ascii="Arial" w:eastAsia="Arial Unicode MS" w:hAnsi="Arial" w:cs="Arial"/>
          <w:lang w:val="ms-MY"/>
        </w:rPr>
        <w:t xml:space="preserve"> B</w:t>
      </w:r>
      <w:r>
        <w:rPr>
          <w:rFonts w:ascii="Arial" w:eastAsia="Arial Unicode MS" w:hAnsi="Arial" w:cs="Arial"/>
          <w:lang w:val="ms-MY"/>
        </w:rPr>
        <w:t xml:space="preserve">iasa bagi perkara yang sama tidak boleh </w:t>
      </w:r>
      <w:r w:rsidR="006D0F31">
        <w:rPr>
          <w:rFonts w:ascii="Arial" w:eastAsia="Arial Unicode MS" w:hAnsi="Arial" w:cs="Arial"/>
          <w:lang w:val="ms-MY"/>
        </w:rPr>
        <w:t>diminta</w:t>
      </w:r>
      <w:r>
        <w:rPr>
          <w:rFonts w:ascii="Arial" w:eastAsia="Arial Unicode MS" w:hAnsi="Arial" w:cs="Arial"/>
          <w:lang w:val="ms-MY"/>
        </w:rPr>
        <w:t xml:space="preserve"> lagi dalam tempoh enam (6)  bulan dari tarikh mesyuarat itu dibatalkan.</w:t>
      </w:r>
    </w:p>
    <w:p w14:paraId="13E67783" w14:textId="77777777" w:rsidR="004419D2" w:rsidRDefault="004419D2">
      <w:pPr>
        <w:pStyle w:val="Standard"/>
        <w:jc w:val="both"/>
        <w:rPr>
          <w:rFonts w:ascii="Arial" w:hAnsi="Arial"/>
        </w:rPr>
      </w:pPr>
    </w:p>
    <w:p w14:paraId="0B839B75" w14:textId="4C734759"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Jika Mesyuarat Agung</w:t>
      </w:r>
      <w:r w:rsidR="00F90F53">
        <w:rPr>
          <w:rFonts w:ascii="Arial" w:eastAsia="Arial Unicode MS" w:hAnsi="Arial" w:cs="Arial"/>
          <w:lang w:val="ms-MY"/>
        </w:rPr>
        <w:t xml:space="preserve"> </w:t>
      </w:r>
      <w:r>
        <w:rPr>
          <w:rFonts w:ascii="Arial" w:eastAsia="Arial Unicode MS" w:hAnsi="Arial" w:cs="Arial"/>
          <w:lang w:val="ms-MY"/>
        </w:rPr>
        <w:t>tidak dapat diadakan dalam masa yang ditentukan mengikut Peraturan 9, maka Mesyuarat Agung Luar</w:t>
      </w:r>
      <w:r w:rsidR="00F10428">
        <w:rPr>
          <w:rFonts w:ascii="Arial" w:eastAsia="Arial Unicode MS" w:hAnsi="Arial" w:cs="Arial"/>
          <w:lang w:val="ms-MY"/>
        </w:rPr>
        <w:t xml:space="preserve"> B</w:t>
      </w:r>
      <w:r>
        <w:rPr>
          <w:rFonts w:ascii="Arial" w:eastAsia="Arial Unicode MS" w:hAnsi="Arial" w:cs="Arial"/>
          <w:lang w:val="ms-MY"/>
        </w:rPr>
        <w:t>iasa berkuasa menjalankan sebarang kerja yang lazimnya dijalankan oleh Mesyuarat Agung dengan syarat Mesyuarat Agung Luar</w:t>
      </w:r>
      <w:r w:rsidR="00F10428">
        <w:rPr>
          <w:rFonts w:ascii="Arial" w:eastAsia="Arial Unicode MS" w:hAnsi="Arial" w:cs="Arial"/>
          <w:lang w:val="ms-MY"/>
        </w:rPr>
        <w:t xml:space="preserve"> B</w:t>
      </w:r>
      <w:r>
        <w:rPr>
          <w:rFonts w:ascii="Arial" w:eastAsia="Arial Unicode MS" w:hAnsi="Arial" w:cs="Arial"/>
          <w:lang w:val="ms-MY"/>
        </w:rPr>
        <w:t xml:space="preserve">iasa </w:t>
      </w:r>
      <w:r w:rsidR="00F10428">
        <w:rPr>
          <w:rFonts w:ascii="Arial" w:eastAsia="Arial Unicode MS" w:hAnsi="Arial" w:cs="Arial"/>
          <w:lang w:val="ms-MY"/>
        </w:rPr>
        <w:t>tersebut</w:t>
      </w:r>
      <w:r>
        <w:rPr>
          <w:rFonts w:ascii="Arial" w:eastAsia="Arial Unicode MS" w:hAnsi="Arial" w:cs="Arial"/>
          <w:lang w:val="ms-MY"/>
        </w:rPr>
        <w:t xml:space="preserve"> mestilah diadakan sebelum 31 Disember tahun yang berkenaan.</w:t>
      </w:r>
    </w:p>
    <w:p w14:paraId="52EF9A30" w14:textId="77777777" w:rsidR="004419D2" w:rsidRDefault="004419D2">
      <w:pPr>
        <w:pStyle w:val="Standard"/>
        <w:jc w:val="both"/>
        <w:rPr>
          <w:rFonts w:ascii="Arial" w:eastAsia="Arial Unicode MS" w:hAnsi="Arial" w:cs="Arial"/>
          <w:b/>
          <w:lang w:val="ms-MY"/>
        </w:rPr>
      </w:pPr>
    </w:p>
    <w:p w14:paraId="4CFB169A" w14:textId="77777777" w:rsidR="004419D2" w:rsidRPr="00A9180F" w:rsidRDefault="004419D2">
      <w:pPr>
        <w:pStyle w:val="Standard"/>
        <w:ind w:left="720" w:hanging="720"/>
        <w:jc w:val="both"/>
        <w:rPr>
          <w:rFonts w:ascii="Arial" w:eastAsia="Arial Unicode MS" w:hAnsi="Arial" w:cs="Arial"/>
          <w:b/>
          <w:lang w:val="ms-MY"/>
        </w:rPr>
      </w:pPr>
    </w:p>
    <w:p w14:paraId="579EF2C0" w14:textId="26CB34A7" w:rsidR="004419D2" w:rsidRPr="00A9180F" w:rsidRDefault="004E0C36">
      <w:pPr>
        <w:pStyle w:val="Standard"/>
        <w:ind w:left="720" w:hanging="720"/>
        <w:jc w:val="both"/>
        <w:rPr>
          <w:rFonts w:ascii="Arial" w:eastAsia="Arial Unicode MS" w:hAnsi="Arial" w:cs="Arial"/>
          <w:b/>
          <w:lang w:val="ms-MY"/>
        </w:rPr>
      </w:pPr>
      <w:r w:rsidRPr="00A9180F">
        <w:rPr>
          <w:rFonts w:ascii="Arial" w:eastAsia="Arial Unicode MS" w:hAnsi="Arial" w:cs="Arial"/>
          <w:b/>
          <w:lang w:val="ms-MY"/>
        </w:rPr>
        <w:t>PERATURAN 11</w:t>
      </w:r>
      <w:r w:rsidR="00112F7E">
        <w:rPr>
          <w:rFonts w:ascii="Arial" w:eastAsia="Arial Unicode MS" w:hAnsi="Arial" w:cs="Arial"/>
          <w:b/>
          <w:lang w:val="ms-MY"/>
        </w:rPr>
        <w:tab/>
        <w:t xml:space="preserve">- </w:t>
      </w:r>
      <w:r w:rsidR="00112F7E">
        <w:rPr>
          <w:rFonts w:ascii="Arial" w:eastAsia="Arial Unicode MS" w:hAnsi="Arial" w:cs="Arial"/>
          <w:b/>
          <w:lang w:val="ms-MY"/>
        </w:rPr>
        <w:tab/>
      </w:r>
      <w:r w:rsidRPr="00A9180F">
        <w:rPr>
          <w:rFonts w:ascii="Arial" w:eastAsia="Arial Unicode MS" w:hAnsi="Arial" w:cs="Arial"/>
          <w:b/>
          <w:lang w:val="ms-MY"/>
        </w:rPr>
        <w:t>PEGAWAI DAN PEKERJA KESATUAN</w:t>
      </w:r>
    </w:p>
    <w:p w14:paraId="07D3A3AB" w14:textId="77777777" w:rsidR="004419D2" w:rsidRDefault="004419D2">
      <w:pPr>
        <w:pStyle w:val="Standard"/>
        <w:jc w:val="both"/>
        <w:rPr>
          <w:rFonts w:ascii="Arial" w:eastAsia="Arial Unicode MS" w:hAnsi="Arial" w:cs="Arial"/>
          <w:b/>
          <w:lang w:val="ms-MY"/>
        </w:rPr>
      </w:pPr>
    </w:p>
    <w:p w14:paraId="5D3A8A85" w14:textId="77777777" w:rsidR="004419D2" w:rsidRDefault="004E0C36">
      <w:pPr>
        <w:pStyle w:val="BodyTextIndent2"/>
        <w:numPr>
          <w:ilvl w:val="0"/>
          <w:numId w:val="26"/>
        </w:numPr>
        <w:tabs>
          <w:tab w:val="clear" w:pos="6300"/>
        </w:tabs>
        <w:spacing w:line="240" w:lineRule="auto"/>
        <w:rPr>
          <w:rFonts w:eastAsia="Arial Unicode MS"/>
          <w:lang w:val="ms-MY"/>
        </w:rPr>
      </w:pPr>
      <w:r>
        <w:rPr>
          <w:rFonts w:eastAsia="Arial Unicode MS"/>
          <w:lang w:val="ms-MY"/>
        </w:rPr>
        <w:t>Pegawai Kesatuan bererti seseorang Ahli Majlis Jawatankuasa Kerja.</w:t>
      </w:r>
    </w:p>
    <w:p w14:paraId="29E10163" w14:textId="77777777" w:rsidR="004419D2" w:rsidRDefault="004419D2">
      <w:pPr>
        <w:pStyle w:val="BodyTextIndent2"/>
        <w:tabs>
          <w:tab w:val="clear" w:pos="6300"/>
        </w:tabs>
        <w:spacing w:line="240" w:lineRule="auto"/>
        <w:ind w:left="0" w:firstLine="0"/>
      </w:pPr>
    </w:p>
    <w:p w14:paraId="37FEEA1D" w14:textId="64CDC937" w:rsidR="004419D2" w:rsidRDefault="004E0C36">
      <w:pPr>
        <w:pStyle w:val="BodyTextIndent2"/>
        <w:numPr>
          <w:ilvl w:val="0"/>
          <w:numId w:val="26"/>
        </w:numPr>
        <w:tabs>
          <w:tab w:val="clear" w:pos="6300"/>
        </w:tabs>
        <w:spacing w:line="240" w:lineRule="auto"/>
      </w:pPr>
      <w:r>
        <w:rPr>
          <w:rFonts w:eastAsia="Arial Unicode MS"/>
          <w:lang w:val="ms-MY"/>
        </w:rPr>
        <w:t xml:space="preserve">Seseorang tidak boleh dipilih sebagai pegawai kesatuan </w:t>
      </w:r>
      <w:r w:rsidR="004921EB">
        <w:rPr>
          <w:rFonts w:eastAsia="Arial Unicode MS"/>
          <w:lang w:val="ms-MY"/>
        </w:rPr>
        <w:t>sekiranya</w:t>
      </w:r>
      <w:r>
        <w:rPr>
          <w:rFonts w:eastAsia="Arial Unicode MS"/>
          <w:lang w:val="ms-MY"/>
        </w:rPr>
        <w:t xml:space="preserve"> :-</w:t>
      </w:r>
    </w:p>
    <w:p w14:paraId="49682863" w14:textId="77777777" w:rsidR="004419D2" w:rsidRDefault="004419D2">
      <w:pPr>
        <w:pStyle w:val="BodyTextIndent2"/>
        <w:tabs>
          <w:tab w:val="clear" w:pos="6300"/>
        </w:tabs>
        <w:spacing w:line="240" w:lineRule="auto"/>
        <w:ind w:left="0" w:firstLine="0"/>
      </w:pPr>
    </w:p>
    <w:p w14:paraId="3BE22D3D" w14:textId="77777777"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bukan anggota Kesatuan;</w:t>
      </w:r>
    </w:p>
    <w:p w14:paraId="6EEE5DBD" w14:textId="77777777" w:rsidR="004419D2" w:rsidRDefault="004419D2">
      <w:pPr>
        <w:pStyle w:val="BodyTextIndent2"/>
        <w:tabs>
          <w:tab w:val="clear" w:pos="6300"/>
        </w:tabs>
        <w:spacing w:line="240" w:lineRule="auto"/>
        <w:ind w:left="0" w:firstLine="0"/>
      </w:pPr>
    </w:p>
    <w:p w14:paraId="498F2108" w14:textId="23A44C84"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 xml:space="preserve">belum </w:t>
      </w:r>
      <w:r w:rsidR="004921EB">
        <w:rPr>
          <w:rFonts w:eastAsia="Arial Unicode MS"/>
          <w:lang w:val="ms-MY"/>
        </w:rPr>
        <w:t>mencapai</w:t>
      </w:r>
      <w:r>
        <w:rPr>
          <w:rFonts w:eastAsia="Arial Unicode MS"/>
          <w:lang w:val="ms-MY"/>
        </w:rPr>
        <w:t xml:space="preserve"> umur 21 tahun;</w:t>
      </w:r>
    </w:p>
    <w:p w14:paraId="12F31609" w14:textId="77777777" w:rsidR="004419D2" w:rsidRDefault="004419D2">
      <w:pPr>
        <w:pStyle w:val="BodyTextIndent2"/>
        <w:tabs>
          <w:tab w:val="clear" w:pos="6300"/>
        </w:tabs>
        <w:spacing w:line="240" w:lineRule="auto"/>
        <w:ind w:left="0" w:firstLine="0"/>
      </w:pPr>
    </w:p>
    <w:p w14:paraId="12A120DA" w14:textId="77777777"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bukan warganegara Malaysia;</w:t>
      </w:r>
    </w:p>
    <w:p w14:paraId="4A760CE8" w14:textId="77777777" w:rsidR="004419D2" w:rsidRDefault="004419D2">
      <w:pPr>
        <w:pStyle w:val="BodyTextIndent2"/>
        <w:tabs>
          <w:tab w:val="clear" w:pos="6300"/>
        </w:tabs>
        <w:spacing w:line="240" w:lineRule="auto"/>
        <w:ind w:left="0" w:firstLine="0"/>
      </w:pPr>
    </w:p>
    <w:p w14:paraId="2697BF83" w14:textId="2DF35BC9" w:rsidR="004921EB" w:rsidRPr="004921EB" w:rsidRDefault="004E0C36" w:rsidP="004921EB">
      <w:pPr>
        <w:pStyle w:val="BodyTextIndent2"/>
        <w:numPr>
          <w:ilvl w:val="1"/>
          <w:numId w:val="26"/>
        </w:numPr>
        <w:tabs>
          <w:tab w:val="clear" w:pos="6300"/>
        </w:tabs>
        <w:spacing w:line="240" w:lineRule="auto"/>
      </w:pPr>
      <w:bookmarkStart w:id="11" w:name="_Hlk149128954"/>
      <w:r w:rsidRPr="004921EB">
        <w:rPr>
          <w:rFonts w:eastAsia="Arial Unicode MS"/>
          <w:lang w:val="ms-MY"/>
        </w:rPr>
        <w:t>pernah menjadi anggota eksekutif mana-mana kesatuan yang pendaftarannya telah dibatalkan di bawah  seksyen 15(1) (b</w:t>
      </w:r>
      <w:r w:rsidR="004921EB" w:rsidRPr="004921EB">
        <w:rPr>
          <w:rFonts w:eastAsia="Arial Unicode MS"/>
          <w:lang w:val="ms-MY"/>
        </w:rPr>
        <w:t>)</w:t>
      </w:r>
      <w:r w:rsidRPr="004921EB">
        <w:rPr>
          <w:rFonts w:eastAsia="Arial Unicode MS"/>
          <w:lang w:val="ms-MY"/>
        </w:rPr>
        <w:t>(vi) dan seksyen 15(1) (d) Akta Kesatuan Sekerja 1959;</w:t>
      </w:r>
      <w:bookmarkEnd w:id="11"/>
    </w:p>
    <w:p w14:paraId="1B4336F1" w14:textId="77777777" w:rsidR="004921EB" w:rsidRDefault="004921EB" w:rsidP="004921EB">
      <w:pPr>
        <w:pStyle w:val="BodyTextIndent2"/>
        <w:tabs>
          <w:tab w:val="clear" w:pos="6300"/>
        </w:tabs>
        <w:spacing w:line="240" w:lineRule="auto"/>
        <w:ind w:left="1440" w:firstLine="0"/>
      </w:pPr>
    </w:p>
    <w:p w14:paraId="1B00453B" w14:textId="05DA6B3C" w:rsidR="004419D2" w:rsidRPr="004921EB" w:rsidRDefault="004921EB" w:rsidP="004921EB">
      <w:pPr>
        <w:pStyle w:val="BodyTextIndent2"/>
        <w:numPr>
          <w:ilvl w:val="1"/>
          <w:numId w:val="26"/>
        </w:numPr>
        <w:tabs>
          <w:tab w:val="clear" w:pos="6300"/>
        </w:tabs>
        <w:spacing w:line="240" w:lineRule="auto"/>
      </w:pPr>
      <w:r w:rsidRPr="004921EB">
        <w:rPr>
          <w:rFonts w:eastAsia="Arial Unicode MS"/>
          <w:lang w:val="ms-MY"/>
        </w:rPr>
        <w:t>telah</w:t>
      </w:r>
      <w:r w:rsidR="004E0C36" w:rsidRPr="004921EB">
        <w:rPr>
          <w:rFonts w:eastAsia="Arial Unicode MS"/>
          <w:lang w:val="ms-MY"/>
        </w:rPr>
        <w:t xml:space="preserve"> disabitkan oleh mahkamah kerana kesalahan pecah amanah, pemerasan atau intimidasi atau apa-apa kesalahan di bawah </w:t>
      </w:r>
      <w:r w:rsidRPr="004921EB">
        <w:rPr>
          <w:rFonts w:eastAsia="Arial Unicode MS"/>
          <w:lang w:val="ms-MY"/>
        </w:rPr>
        <w:t>s</w:t>
      </w:r>
      <w:r w:rsidR="004E0C36" w:rsidRPr="004921EB">
        <w:rPr>
          <w:rFonts w:eastAsia="Arial Unicode MS"/>
          <w:lang w:val="ms-MY"/>
        </w:rPr>
        <w:t>eksyen 49, 50 atau 50</w:t>
      </w:r>
      <w:r w:rsidR="004E0C36" w:rsidRPr="00A361B0">
        <w:rPr>
          <w:rFonts w:eastAsia="Arial Unicode MS"/>
          <w:sz w:val="20"/>
          <w:szCs w:val="20"/>
          <w:lang w:val="ms-MY"/>
        </w:rPr>
        <w:t>A</w:t>
      </w:r>
      <w:r w:rsidR="004E0C36" w:rsidRPr="004921EB">
        <w:rPr>
          <w:rFonts w:eastAsia="Arial Unicode MS"/>
          <w:lang w:val="ms-MY"/>
        </w:rPr>
        <w:t xml:space="preserve"> Akta Kesatuan Sekerja 1959</w:t>
      </w:r>
      <w:r w:rsidR="00A361B0">
        <w:rPr>
          <w:rFonts w:eastAsia="Arial Unicode MS"/>
          <w:lang w:val="ms-MY"/>
        </w:rPr>
        <w:t>;</w:t>
      </w:r>
    </w:p>
    <w:p w14:paraId="68708B90" w14:textId="77777777" w:rsidR="004921EB" w:rsidRPr="004921EB" w:rsidRDefault="004921EB" w:rsidP="004921EB">
      <w:pPr>
        <w:pStyle w:val="BodyTextIndent2"/>
        <w:tabs>
          <w:tab w:val="clear" w:pos="6300"/>
        </w:tabs>
        <w:spacing w:line="240" w:lineRule="auto"/>
        <w:ind w:left="0" w:firstLine="0"/>
        <w:rPr>
          <w:color w:val="00B050"/>
          <w:u w:val="single"/>
        </w:rPr>
      </w:pPr>
    </w:p>
    <w:p w14:paraId="746CB276" w14:textId="0E149076" w:rsidR="004419D2" w:rsidRPr="00A361B0" w:rsidRDefault="004E0C36">
      <w:pPr>
        <w:pStyle w:val="BodyTextIndent2"/>
        <w:numPr>
          <w:ilvl w:val="1"/>
          <w:numId w:val="26"/>
        </w:numPr>
        <w:tabs>
          <w:tab w:val="clear" w:pos="6300"/>
        </w:tabs>
        <w:spacing w:line="240" w:lineRule="auto"/>
      </w:pPr>
      <w:r w:rsidRPr="00A361B0">
        <w:rPr>
          <w:rFonts w:eastAsia="Arial Unicode MS"/>
          <w:lang w:val="ms-MY"/>
        </w:rPr>
        <w:t>pemegang jawatan (</w:t>
      </w:r>
      <w:r w:rsidRPr="00AB670E">
        <w:rPr>
          <w:rFonts w:eastAsia="Arial Unicode MS"/>
          <w:i/>
          <w:iCs/>
          <w:lang w:val="ms-MY"/>
        </w:rPr>
        <w:t>office bearer</w:t>
      </w:r>
      <w:r w:rsidRPr="00A361B0">
        <w:rPr>
          <w:rFonts w:eastAsia="Arial Unicode MS"/>
          <w:lang w:val="ms-MY"/>
        </w:rPr>
        <w:t>) sesebuah parti politik; atau</w:t>
      </w:r>
    </w:p>
    <w:p w14:paraId="09074465" w14:textId="77777777" w:rsidR="004419D2" w:rsidRDefault="004419D2">
      <w:pPr>
        <w:pStyle w:val="BodyTextIndent2"/>
        <w:tabs>
          <w:tab w:val="clear" w:pos="6300"/>
        </w:tabs>
        <w:spacing w:line="240" w:lineRule="auto"/>
        <w:ind w:left="0" w:firstLine="0"/>
      </w:pPr>
    </w:p>
    <w:p w14:paraId="76D77CFA" w14:textId="2879C4EA"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yang bankrap.</w:t>
      </w:r>
    </w:p>
    <w:p w14:paraId="43E27C0E" w14:textId="5E1B468D" w:rsidR="004419D2" w:rsidRDefault="004419D2">
      <w:pPr>
        <w:pStyle w:val="BodyTextIndent2"/>
        <w:tabs>
          <w:tab w:val="clear" w:pos="6300"/>
        </w:tabs>
        <w:spacing w:line="240" w:lineRule="auto"/>
        <w:ind w:left="0" w:firstLine="0"/>
        <w:rPr>
          <w:rFonts w:eastAsia="Arial Unicode MS"/>
          <w:lang w:val="ms-MY"/>
        </w:rPr>
      </w:pPr>
    </w:p>
    <w:p w14:paraId="576E67C9" w14:textId="77777777" w:rsidR="00810AB7" w:rsidRDefault="00810AB7">
      <w:pPr>
        <w:pStyle w:val="BodyTextIndent2"/>
        <w:tabs>
          <w:tab w:val="clear" w:pos="6300"/>
        </w:tabs>
        <w:spacing w:line="240" w:lineRule="auto"/>
        <w:ind w:left="0" w:firstLine="0"/>
      </w:pPr>
    </w:p>
    <w:p w14:paraId="62BDFB07" w14:textId="4CEA254F" w:rsidR="004419D2" w:rsidRDefault="00BA3748">
      <w:pPr>
        <w:pStyle w:val="BodyTextIndent2"/>
        <w:numPr>
          <w:ilvl w:val="0"/>
          <w:numId w:val="26"/>
        </w:numPr>
        <w:tabs>
          <w:tab w:val="clear" w:pos="6300"/>
        </w:tabs>
        <w:spacing w:line="240" w:lineRule="auto"/>
      </w:pPr>
      <w:bookmarkStart w:id="12" w:name="_Hlk159485474"/>
      <w:r>
        <w:rPr>
          <w:rFonts w:eastAsia="Arial Unicode MS"/>
          <w:lang w:val="ms-MY"/>
        </w:rPr>
        <w:t xml:space="preserve">Tertakluk kepada kelulusan Mesyuarat Agung, </w:t>
      </w:r>
      <w:r w:rsidR="004E0C36">
        <w:rPr>
          <w:rFonts w:eastAsia="Arial Unicode MS"/>
          <w:lang w:val="ms-MY"/>
        </w:rPr>
        <w:t>Majlis Jawatankuasa Kerja</w:t>
      </w:r>
      <w:r>
        <w:rPr>
          <w:rFonts w:eastAsia="Arial Unicode MS"/>
          <w:lang w:val="ms-MY"/>
        </w:rPr>
        <w:t xml:space="preserve"> </w:t>
      </w:r>
      <w:r w:rsidR="004E0C36">
        <w:rPr>
          <w:rFonts w:eastAsia="Arial Unicode MS"/>
          <w:lang w:val="ms-MY"/>
        </w:rPr>
        <w:t xml:space="preserve"> </w:t>
      </w:r>
      <w:r w:rsidR="0051367B">
        <w:rPr>
          <w:rFonts w:eastAsia="Arial Unicode MS"/>
          <w:lang w:val="ms-MY"/>
        </w:rPr>
        <w:t>boleh</w:t>
      </w:r>
      <w:r w:rsidR="004E0C36">
        <w:rPr>
          <w:rFonts w:eastAsia="Arial Unicode MS"/>
          <w:lang w:val="ms-MY"/>
        </w:rPr>
        <w:t xml:space="preserve"> menggaji</w:t>
      </w:r>
      <w:r w:rsidR="0051367B">
        <w:rPr>
          <w:rFonts w:eastAsia="Arial Unicode MS"/>
          <w:lang w:val="ms-MY"/>
        </w:rPr>
        <w:t xml:space="preserve">kan </w:t>
      </w:r>
      <w:r>
        <w:t>pekerja sekiranya</w:t>
      </w:r>
      <w:r>
        <w:rPr>
          <w:rFonts w:eastAsia="Arial Unicode MS"/>
          <w:lang w:val="ms-MY"/>
        </w:rPr>
        <w:t xml:space="preserve"> difikirkan perlu</w:t>
      </w:r>
      <w:r w:rsidR="004E0C36">
        <w:rPr>
          <w:rFonts w:eastAsia="Arial Unicode MS"/>
          <w:lang w:val="ms-MY"/>
        </w:rPr>
        <w:t>.</w:t>
      </w:r>
    </w:p>
    <w:bookmarkEnd w:id="12"/>
    <w:p w14:paraId="0A88AF78" w14:textId="77777777" w:rsidR="002236EA" w:rsidRDefault="002236EA" w:rsidP="002236EA">
      <w:pPr>
        <w:pStyle w:val="BodyTextIndent2"/>
        <w:tabs>
          <w:tab w:val="clear" w:pos="6300"/>
        </w:tabs>
        <w:spacing w:line="240" w:lineRule="auto"/>
        <w:ind w:left="0" w:firstLine="0"/>
      </w:pPr>
    </w:p>
    <w:p w14:paraId="0FBC2BA5" w14:textId="77777777" w:rsidR="004419D2" w:rsidRDefault="004E0C36">
      <w:pPr>
        <w:pStyle w:val="BodyTextIndent2"/>
        <w:numPr>
          <w:ilvl w:val="0"/>
          <w:numId w:val="26"/>
        </w:numPr>
        <w:tabs>
          <w:tab w:val="clear" w:pos="6300"/>
        </w:tabs>
        <w:spacing w:line="240" w:lineRule="auto"/>
      </w:pPr>
      <w:proofErr w:type="spellStart"/>
      <w:r>
        <w:rPr>
          <w:rFonts w:eastAsia="Arial Unicode MS"/>
        </w:rPr>
        <w:t>Seseorang</w:t>
      </w:r>
      <w:proofErr w:type="spellEnd"/>
      <w:r>
        <w:rPr>
          <w:rFonts w:eastAsia="Arial Unicode MS"/>
        </w:rPr>
        <w:t xml:space="preserve"> </w:t>
      </w:r>
      <w:proofErr w:type="spellStart"/>
      <w:r>
        <w:rPr>
          <w:rFonts w:eastAsia="Arial Unicode MS"/>
        </w:rPr>
        <w:t>tidak</w:t>
      </w:r>
      <w:proofErr w:type="spellEnd"/>
      <w:r>
        <w:rPr>
          <w:rFonts w:eastAsia="Arial Unicode MS"/>
        </w:rPr>
        <w:t xml:space="preserve"> </w:t>
      </w:r>
      <w:proofErr w:type="spellStart"/>
      <w:r>
        <w:rPr>
          <w:rFonts w:eastAsia="Arial Unicode MS"/>
        </w:rPr>
        <w:t>boleh</w:t>
      </w:r>
      <w:proofErr w:type="spellEnd"/>
      <w:r>
        <w:rPr>
          <w:rFonts w:eastAsia="Arial Unicode MS"/>
        </w:rPr>
        <w:t xml:space="preserve"> </w:t>
      </w:r>
      <w:proofErr w:type="spellStart"/>
      <w:r>
        <w:rPr>
          <w:rFonts w:eastAsia="Arial Unicode MS"/>
        </w:rPr>
        <w:t>digaji</w:t>
      </w:r>
      <w:proofErr w:type="spellEnd"/>
      <w:r>
        <w:rPr>
          <w:rFonts w:eastAsia="Arial Unicode MS"/>
        </w:rPr>
        <w:t xml:space="preserve"> </w:t>
      </w:r>
      <w:proofErr w:type="spellStart"/>
      <w:r>
        <w:rPr>
          <w:rFonts w:eastAsia="Arial Unicode MS"/>
        </w:rPr>
        <w:t>sebagai</w:t>
      </w:r>
      <w:proofErr w:type="spellEnd"/>
      <w:r>
        <w:rPr>
          <w:rFonts w:eastAsia="Arial Unicode MS"/>
        </w:rPr>
        <w:t xml:space="preserve"> </w:t>
      </w:r>
      <w:proofErr w:type="spellStart"/>
      <w:r>
        <w:rPr>
          <w:rFonts w:eastAsia="Arial Unicode MS"/>
        </w:rPr>
        <w:t>pekerja</w:t>
      </w:r>
      <w:proofErr w:type="spellEnd"/>
      <w:r>
        <w:rPr>
          <w:rFonts w:eastAsia="Arial Unicode MS"/>
        </w:rPr>
        <w:t xml:space="preserve"> </w:t>
      </w:r>
      <w:proofErr w:type="spellStart"/>
      <w:r>
        <w:rPr>
          <w:rFonts w:eastAsia="Arial Unicode MS"/>
        </w:rPr>
        <w:t>Kesatuan</w:t>
      </w:r>
      <w:proofErr w:type="spellEnd"/>
      <w:r>
        <w:rPr>
          <w:rFonts w:eastAsia="Arial Unicode MS"/>
        </w:rPr>
        <w:t xml:space="preserve"> </w:t>
      </w:r>
      <w:proofErr w:type="spellStart"/>
      <w:r>
        <w:rPr>
          <w:rFonts w:eastAsia="Arial Unicode MS"/>
        </w:rPr>
        <w:t>jika</w:t>
      </w:r>
      <w:proofErr w:type="spellEnd"/>
      <w:r>
        <w:rPr>
          <w:rFonts w:eastAsia="Arial Unicode MS"/>
        </w:rPr>
        <w:t xml:space="preserve"> </w:t>
      </w:r>
      <w:proofErr w:type="spellStart"/>
      <w:r>
        <w:rPr>
          <w:rFonts w:eastAsia="Arial Unicode MS"/>
        </w:rPr>
        <w:t>dia</w:t>
      </w:r>
      <w:proofErr w:type="spellEnd"/>
      <w:r>
        <w:rPr>
          <w:rFonts w:eastAsia="Arial Unicode MS"/>
        </w:rPr>
        <w:t xml:space="preserve"> :-</w:t>
      </w:r>
    </w:p>
    <w:p w14:paraId="40E313AF" w14:textId="77777777" w:rsidR="004419D2" w:rsidRDefault="004419D2">
      <w:pPr>
        <w:rPr>
          <w:rFonts w:ascii="Arial" w:hAnsi="Arial" w:cs="Arial"/>
        </w:rPr>
      </w:pPr>
    </w:p>
    <w:p w14:paraId="627709FF" w14:textId="77777777" w:rsidR="004419D2" w:rsidRDefault="004E0C36">
      <w:pPr>
        <w:ind w:firstLine="720"/>
        <w:jc w:val="both"/>
        <w:rPr>
          <w:rFonts w:ascii="Arial" w:hAnsi="Arial" w:cs="Arial"/>
        </w:rPr>
      </w:pPr>
      <w:r>
        <w:rPr>
          <w:rFonts w:ascii="Arial" w:hAnsi="Arial" w:cs="Arial"/>
        </w:rPr>
        <w:t>(a)</w:t>
      </w:r>
      <w:r>
        <w:rPr>
          <w:rFonts w:ascii="Arial" w:hAnsi="Arial" w:cs="Arial"/>
        </w:rPr>
        <w:tab/>
      </w:r>
      <w:proofErr w:type="spellStart"/>
      <w:r>
        <w:rPr>
          <w:rFonts w:ascii="Arial" w:hAnsi="Arial" w:cs="Arial"/>
        </w:rPr>
        <w:t>bukan</w:t>
      </w:r>
      <w:proofErr w:type="spellEnd"/>
      <w:r>
        <w:rPr>
          <w:rFonts w:ascii="Arial" w:hAnsi="Arial" w:cs="Arial"/>
        </w:rPr>
        <w:t xml:space="preserve"> </w:t>
      </w:r>
      <w:proofErr w:type="spellStart"/>
      <w:r>
        <w:rPr>
          <w:rFonts w:ascii="Arial" w:hAnsi="Arial" w:cs="Arial"/>
        </w:rPr>
        <w:t>warganegara</w:t>
      </w:r>
      <w:proofErr w:type="spellEnd"/>
      <w:r>
        <w:rPr>
          <w:rFonts w:ascii="Arial" w:hAnsi="Arial" w:cs="Arial"/>
        </w:rPr>
        <w:t xml:space="preserve"> Malaysia;</w:t>
      </w:r>
    </w:p>
    <w:p w14:paraId="0BC76B49" w14:textId="77777777" w:rsidR="004419D2" w:rsidRDefault="004419D2">
      <w:pPr>
        <w:ind w:firstLine="720"/>
        <w:jc w:val="both"/>
        <w:rPr>
          <w:rFonts w:ascii="Arial" w:hAnsi="Arial" w:cs="Arial"/>
        </w:rPr>
      </w:pPr>
    </w:p>
    <w:p w14:paraId="7C6B755B" w14:textId="77777777" w:rsidR="004419D2" w:rsidRDefault="004E0C36">
      <w:pPr>
        <w:ind w:left="1440" w:hanging="720"/>
        <w:jc w:val="both"/>
        <w:rPr>
          <w:rFonts w:ascii="Arial" w:hAnsi="Arial" w:cs="Arial"/>
        </w:rPr>
      </w:pPr>
      <w:r>
        <w:rPr>
          <w:rFonts w:ascii="Arial" w:hAnsi="Arial" w:cs="Arial"/>
        </w:rPr>
        <w:t>(b)</w:t>
      </w:r>
      <w:r>
        <w:rPr>
          <w:rFonts w:ascii="Arial" w:hAnsi="Arial" w:cs="Arial"/>
        </w:rPr>
        <w:tab/>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disabitkan</w:t>
      </w:r>
      <w:proofErr w:type="spellEnd"/>
      <w:r>
        <w:rPr>
          <w:rFonts w:ascii="Arial" w:hAnsi="Arial" w:cs="Arial"/>
        </w:rPr>
        <w:t xml:space="preserve"> oleh </w:t>
      </w:r>
      <w:proofErr w:type="spellStart"/>
      <w:r>
        <w:rPr>
          <w:rFonts w:ascii="Arial" w:hAnsi="Arial" w:cs="Arial"/>
        </w:rPr>
        <w:t>sesebuah</w:t>
      </w:r>
      <w:proofErr w:type="spellEnd"/>
      <w:r>
        <w:rPr>
          <w:rFonts w:ascii="Arial" w:hAnsi="Arial" w:cs="Arial"/>
        </w:rPr>
        <w:t xml:space="preserve"> </w:t>
      </w:r>
      <w:proofErr w:type="spellStart"/>
      <w:r>
        <w:rPr>
          <w:rFonts w:ascii="Arial" w:hAnsi="Arial" w:cs="Arial"/>
        </w:rPr>
        <w:t>mahkamah</w:t>
      </w:r>
      <w:proofErr w:type="spellEnd"/>
      <w:r>
        <w:rPr>
          <w:rFonts w:ascii="Arial" w:hAnsi="Arial" w:cs="Arial"/>
        </w:rPr>
        <w:t xml:space="preserve"> kerana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kesalahan</w:t>
      </w:r>
      <w:proofErr w:type="spellEnd"/>
      <w:r>
        <w:rPr>
          <w:rFonts w:ascii="Arial" w:hAnsi="Arial" w:cs="Arial"/>
        </w:rPr>
        <w:t xml:space="preserve"> </w:t>
      </w:r>
      <w:proofErr w:type="spellStart"/>
      <w:r>
        <w:rPr>
          <w:rFonts w:ascii="Arial" w:hAnsi="Arial" w:cs="Arial"/>
        </w:rPr>
        <w:t>jenayah</w:t>
      </w:r>
      <w:proofErr w:type="spellEnd"/>
      <w:r>
        <w:rPr>
          <w:rFonts w:ascii="Arial" w:hAnsi="Arial" w:cs="Arial"/>
        </w:rPr>
        <w:t xml:space="preserve"> dan </w:t>
      </w:r>
      <w:proofErr w:type="spellStart"/>
      <w:r>
        <w:rPr>
          <w:rFonts w:ascii="Arial" w:hAnsi="Arial" w:cs="Arial"/>
        </w:rPr>
        <w:t>belum</w:t>
      </w:r>
      <w:proofErr w:type="spellEnd"/>
      <w:r>
        <w:rPr>
          <w:rFonts w:ascii="Arial" w:hAnsi="Arial" w:cs="Arial"/>
        </w:rPr>
        <w:t xml:space="preserve"> </w:t>
      </w:r>
      <w:proofErr w:type="spellStart"/>
      <w:r>
        <w:rPr>
          <w:rFonts w:ascii="Arial" w:hAnsi="Arial" w:cs="Arial"/>
        </w:rPr>
        <w:t>lagi</w:t>
      </w:r>
      <w:proofErr w:type="spellEnd"/>
      <w:r>
        <w:rPr>
          <w:rFonts w:ascii="Arial" w:hAnsi="Arial" w:cs="Arial"/>
        </w:rPr>
        <w:t xml:space="preserve"> </w:t>
      </w:r>
      <w:proofErr w:type="spellStart"/>
      <w:r>
        <w:rPr>
          <w:rFonts w:ascii="Arial" w:hAnsi="Arial" w:cs="Arial"/>
        </w:rPr>
        <w:t>mendapat</w:t>
      </w:r>
      <w:proofErr w:type="spellEnd"/>
      <w:r>
        <w:rPr>
          <w:rFonts w:ascii="Arial" w:hAnsi="Arial" w:cs="Arial"/>
        </w:rPr>
        <w:t xml:space="preserve"> </w:t>
      </w:r>
      <w:proofErr w:type="spellStart"/>
      <w:r>
        <w:rPr>
          <w:rFonts w:ascii="Arial" w:hAnsi="Arial" w:cs="Arial"/>
        </w:rPr>
        <w:t>pengampunan</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kesalahan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dan </w:t>
      </w:r>
      <w:proofErr w:type="spellStart"/>
      <w:r>
        <w:rPr>
          <w:rFonts w:ascii="Arial" w:hAnsi="Arial" w:cs="Arial"/>
        </w:rPr>
        <w:t>kesalahan</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pada </w:t>
      </w:r>
      <w:proofErr w:type="spellStart"/>
      <w:r>
        <w:rPr>
          <w:rFonts w:ascii="Arial" w:hAnsi="Arial" w:cs="Arial"/>
        </w:rPr>
        <w:t>pendapat</w:t>
      </w:r>
      <w:proofErr w:type="spellEnd"/>
      <w:r>
        <w:rPr>
          <w:rFonts w:ascii="Arial" w:hAnsi="Arial" w:cs="Arial"/>
        </w:rPr>
        <w:t xml:space="preserve"> </w:t>
      </w:r>
      <w:proofErr w:type="spellStart"/>
      <w:r>
        <w:rPr>
          <w:rFonts w:ascii="Arial" w:hAnsi="Arial" w:cs="Arial"/>
        </w:rPr>
        <w:t>Ketua</w:t>
      </w:r>
      <w:proofErr w:type="spellEnd"/>
      <w:r>
        <w:rPr>
          <w:rFonts w:ascii="Arial" w:hAnsi="Arial" w:cs="Arial"/>
        </w:rPr>
        <w:t xml:space="preserve"> </w:t>
      </w:r>
      <w:proofErr w:type="spellStart"/>
      <w:r>
        <w:rPr>
          <w:rFonts w:ascii="Arial" w:hAnsi="Arial" w:cs="Arial"/>
        </w:rPr>
        <w:t>Pengarah</w:t>
      </w:r>
      <w:proofErr w:type="spellEnd"/>
      <w:r>
        <w:rPr>
          <w:rFonts w:ascii="Arial" w:hAnsi="Arial" w:cs="Arial"/>
        </w:rPr>
        <w:t xml:space="preserve"> </w:t>
      </w:r>
      <w:proofErr w:type="spellStart"/>
      <w:r>
        <w:rPr>
          <w:rFonts w:ascii="Arial" w:hAnsi="Arial" w:cs="Arial"/>
        </w:rPr>
        <w:t>Kesatuan</w:t>
      </w:r>
      <w:proofErr w:type="spellEnd"/>
      <w:r>
        <w:rPr>
          <w:rFonts w:ascii="Arial" w:hAnsi="Arial" w:cs="Arial"/>
        </w:rPr>
        <w:t xml:space="preserve"> </w:t>
      </w:r>
      <w:proofErr w:type="spellStart"/>
      <w:r>
        <w:rPr>
          <w:rFonts w:ascii="Arial" w:hAnsi="Arial" w:cs="Arial"/>
        </w:rPr>
        <w:t>Sekerja</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melayakkannya</w:t>
      </w:r>
      <w:proofErr w:type="spellEnd"/>
      <w:r>
        <w:rPr>
          <w:rFonts w:ascii="Arial" w:hAnsi="Arial" w:cs="Arial"/>
        </w:rPr>
        <w:t xml:space="preserve"> </w:t>
      </w:r>
      <w:proofErr w:type="spellStart"/>
      <w:r>
        <w:rPr>
          <w:rFonts w:ascii="Arial" w:hAnsi="Arial" w:cs="Arial"/>
        </w:rPr>
        <w:t>digaji</w:t>
      </w:r>
      <w:proofErr w:type="spellEnd"/>
      <w:r>
        <w:rPr>
          <w:rFonts w:ascii="Arial" w:hAnsi="Arial" w:cs="Arial"/>
        </w:rPr>
        <w:t xml:space="preserve"> oleh </w:t>
      </w:r>
      <w:proofErr w:type="spellStart"/>
      <w:r>
        <w:rPr>
          <w:rFonts w:ascii="Arial" w:hAnsi="Arial" w:cs="Arial"/>
        </w:rPr>
        <w:t>sesebuah</w:t>
      </w:r>
      <w:proofErr w:type="spellEnd"/>
      <w:r>
        <w:rPr>
          <w:rFonts w:ascii="Arial" w:hAnsi="Arial" w:cs="Arial"/>
        </w:rPr>
        <w:t xml:space="preserve"> </w:t>
      </w:r>
      <w:proofErr w:type="spellStart"/>
      <w:r>
        <w:rPr>
          <w:rFonts w:ascii="Arial" w:hAnsi="Arial" w:cs="Arial"/>
        </w:rPr>
        <w:t>kesatuan</w:t>
      </w:r>
      <w:proofErr w:type="spellEnd"/>
      <w:r>
        <w:rPr>
          <w:rFonts w:ascii="Arial" w:hAnsi="Arial" w:cs="Arial"/>
        </w:rPr>
        <w:t xml:space="preserve"> </w:t>
      </w:r>
      <w:proofErr w:type="spellStart"/>
      <w:r>
        <w:rPr>
          <w:rFonts w:ascii="Arial" w:hAnsi="Arial" w:cs="Arial"/>
        </w:rPr>
        <w:t>sekerja</w:t>
      </w:r>
      <w:proofErr w:type="spellEnd"/>
      <w:r>
        <w:rPr>
          <w:rFonts w:ascii="Arial" w:hAnsi="Arial" w:cs="Arial"/>
        </w:rPr>
        <w:t>;</w:t>
      </w:r>
    </w:p>
    <w:p w14:paraId="418219D9" w14:textId="77777777" w:rsidR="004419D2" w:rsidRDefault="004419D2">
      <w:pPr>
        <w:ind w:left="1440" w:hanging="720"/>
        <w:jc w:val="both"/>
        <w:rPr>
          <w:rFonts w:ascii="Arial" w:hAnsi="Arial" w:cs="Arial"/>
        </w:rPr>
      </w:pPr>
    </w:p>
    <w:p w14:paraId="372661FD" w14:textId="347EBEB3" w:rsidR="004419D2" w:rsidRDefault="004E0C36">
      <w:pPr>
        <w:ind w:left="1440" w:hanging="720"/>
        <w:jc w:val="both"/>
        <w:rPr>
          <w:rFonts w:ascii="Arial" w:hAnsi="Arial" w:cs="Arial"/>
        </w:rPr>
      </w:pPr>
      <w:r>
        <w:rPr>
          <w:rFonts w:ascii="Arial" w:hAnsi="Arial" w:cs="Arial"/>
        </w:rPr>
        <w:t>(c)</w:t>
      </w:r>
      <w:r>
        <w:rPr>
          <w:rFonts w:ascii="Arial" w:hAnsi="Arial" w:cs="Arial"/>
        </w:rPr>
        <w:tab/>
      </w:r>
      <w:proofErr w:type="spellStart"/>
      <w:r>
        <w:rPr>
          <w:rFonts w:ascii="Arial" w:hAnsi="Arial" w:cs="Arial"/>
        </w:rPr>
        <w:t>seorang</w:t>
      </w:r>
      <w:proofErr w:type="spellEnd"/>
      <w:r>
        <w:rPr>
          <w:rFonts w:ascii="Arial" w:hAnsi="Arial" w:cs="Arial"/>
        </w:rPr>
        <w:t xml:space="preserve"> </w:t>
      </w:r>
      <w:proofErr w:type="spellStart"/>
      <w:r>
        <w:rPr>
          <w:rFonts w:ascii="Arial" w:hAnsi="Arial" w:cs="Arial"/>
        </w:rPr>
        <w:t>pegawai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pekerja</w:t>
      </w:r>
      <w:proofErr w:type="spellEnd"/>
      <w:r>
        <w:rPr>
          <w:rFonts w:ascii="Arial" w:hAnsi="Arial" w:cs="Arial"/>
        </w:rPr>
        <w:t xml:space="preserve"> </w:t>
      </w:r>
      <w:proofErr w:type="spellStart"/>
      <w:r>
        <w:rPr>
          <w:rFonts w:ascii="Arial" w:hAnsi="Arial" w:cs="Arial"/>
        </w:rPr>
        <w:t>sesebuah</w:t>
      </w:r>
      <w:proofErr w:type="spellEnd"/>
      <w:r>
        <w:rPr>
          <w:rFonts w:ascii="Arial" w:hAnsi="Arial" w:cs="Arial"/>
        </w:rPr>
        <w:t xml:space="preserve"> </w:t>
      </w:r>
      <w:proofErr w:type="spellStart"/>
      <w:r>
        <w:rPr>
          <w:rFonts w:ascii="Arial" w:hAnsi="Arial" w:cs="Arial"/>
        </w:rPr>
        <w:t>kesatuan</w:t>
      </w:r>
      <w:proofErr w:type="spellEnd"/>
      <w:r>
        <w:rPr>
          <w:rFonts w:ascii="Arial" w:hAnsi="Arial" w:cs="Arial"/>
        </w:rPr>
        <w:t xml:space="preserve"> </w:t>
      </w:r>
      <w:proofErr w:type="spellStart"/>
      <w:r>
        <w:rPr>
          <w:rFonts w:ascii="Arial" w:hAnsi="Arial" w:cs="Arial"/>
        </w:rPr>
        <w:t>sekerja</w:t>
      </w:r>
      <w:proofErr w:type="spellEnd"/>
      <w:r>
        <w:rPr>
          <w:rFonts w:ascii="Arial" w:hAnsi="Arial" w:cs="Arial"/>
        </w:rPr>
        <w:t xml:space="preserve"> yang lain; </w:t>
      </w:r>
      <w:proofErr w:type="spellStart"/>
      <w:r>
        <w:rPr>
          <w:rFonts w:ascii="Arial" w:hAnsi="Arial" w:cs="Arial"/>
        </w:rPr>
        <w:t>atau</w:t>
      </w:r>
      <w:proofErr w:type="spellEnd"/>
    </w:p>
    <w:p w14:paraId="5689FDAD" w14:textId="77777777" w:rsidR="004419D2" w:rsidRDefault="004419D2">
      <w:pPr>
        <w:ind w:left="1440" w:hanging="720"/>
        <w:jc w:val="both"/>
        <w:rPr>
          <w:rFonts w:ascii="Arial" w:hAnsi="Arial" w:cs="Arial"/>
        </w:rPr>
      </w:pPr>
    </w:p>
    <w:p w14:paraId="06D5BCBA" w14:textId="77777777" w:rsidR="004419D2" w:rsidRDefault="004E0C36">
      <w:pPr>
        <w:ind w:left="1440" w:hanging="720"/>
        <w:jc w:val="both"/>
      </w:pPr>
      <w:r>
        <w:rPr>
          <w:rFonts w:ascii="Arial" w:hAnsi="Arial" w:cs="Arial"/>
        </w:rPr>
        <w:t>(d)</w:t>
      </w:r>
      <w:r>
        <w:rPr>
          <w:rFonts w:ascii="Arial" w:hAnsi="Arial" w:cs="Arial"/>
        </w:rPr>
        <w:tab/>
      </w:r>
      <w:proofErr w:type="spellStart"/>
      <w:r>
        <w:rPr>
          <w:rFonts w:ascii="Arial" w:hAnsi="Arial" w:cs="Arial"/>
        </w:rPr>
        <w:t>seorang</w:t>
      </w:r>
      <w:proofErr w:type="spellEnd"/>
      <w:r>
        <w:rPr>
          <w:rFonts w:ascii="Arial" w:hAnsi="Arial" w:cs="Arial"/>
        </w:rPr>
        <w:t xml:space="preserve"> </w:t>
      </w:r>
      <w:proofErr w:type="spellStart"/>
      <w:r>
        <w:rPr>
          <w:rFonts w:ascii="Arial" w:hAnsi="Arial" w:cs="Arial"/>
        </w:rPr>
        <w:t>pemegang</w:t>
      </w:r>
      <w:proofErr w:type="spellEnd"/>
      <w:r>
        <w:rPr>
          <w:rFonts w:ascii="Arial" w:hAnsi="Arial" w:cs="Arial"/>
        </w:rPr>
        <w:t xml:space="preserve"> </w:t>
      </w:r>
      <w:proofErr w:type="spellStart"/>
      <w:r>
        <w:rPr>
          <w:rFonts w:ascii="Arial" w:hAnsi="Arial" w:cs="Arial"/>
        </w:rPr>
        <w:t>jawatan</w:t>
      </w:r>
      <w:proofErr w:type="spellEnd"/>
      <w:r>
        <w:rPr>
          <w:rFonts w:ascii="Arial" w:hAnsi="Arial" w:cs="Arial"/>
        </w:rPr>
        <w:t xml:space="preserve"> (</w:t>
      </w:r>
      <w:r w:rsidRPr="0051367B">
        <w:rPr>
          <w:rFonts w:ascii="Arial" w:hAnsi="Arial" w:cs="Arial"/>
          <w:i/>
        </w:rPr>
        <w:t>office-bearer</w:t>
      </w:r>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pekerja</w:t>
      </w:r>
      <w:proofErr w:type="spellEnd"/>
      <w:r>
        <w:rPr>
          <w:rFonts w:ascii="Arial" w:hAnsi="Arial" w:cs="Arial"/>
        </w:rPr>
        <w:t xml:space="preserve"> </w:t>
      </w:r>
      <w:proofErr w:type="spellStart"/>
      <w:r>
        <w:rPr>
          <w:rFonts w:ascii="Arial" w:hAnsi="Arial" w:cs="Arial"/>
        </w:rPr>
        <w:t>sesebuah</w:t>
      </w:r>
      <w:proofErr w:type="spellEnd"/>
      <w:r>
        <w:rPr>
          <w:rFonts w:ascii="Arial" w:hAnsi="Arial" w:cs="Arial"/>
        </w:rPr>
        <w:t xml:space="preserve"> parti </w:t>
      </w:r>
      <w:proofErr w:type="spellStart"/>
      <w:r>
        <w:rPr>
          <w:rFonts w:ascii="Arial" w:hAnsi="Arial" w:cs="Arial"/>
        </w:rPr>
        <w:t>politik</w:t>
      </w:r>
      <w:proofErr w:type="spellEnd"/>
      <w:r>
        <w:rPr>
          <w:rFonts w:ascii="Arial" w:hAnsi="Arial" w:cs="Arial"/>
        </w:rPr>
        <w:t>.</w:t>
      </w:r>
    </w:p>
    <w:p w14:paraId="50B5EE1B" w14:textId="77777777" w:rsidR="004419D2" w:rsidRDefault="004419D2">
      <w:pPr>
        <w:pStyle w:val="BodyTextIndent2"/>
        <w:tabs>
          <w:tab w:val="clear" w:pos="6300"/>
        </w:tabs>
        <w:spacing w:line="240" w:lineRule="auto"/>
        <w:rPr>
          <w:rFonts w:eastAsia="Arial Unicode MS"/>
          <w:lang w:val="ms-MY"/>
        </w:rPr>
      </w:pPr>
    </w:p>
    <w:p w14:paraId="6E7C6709" w14:textId="77777777" w:rsidR="004419D2" w:rsidRDefault="004419D2">
      <w:pPr>
        <w:pStyle w:val="Standard"/>
        <w:jc w:val="both"/>
        <w:rPr>
          <w:rFonts w:ascii="Arial" w:eastAsia="Arial Unicode MS" w:hAnsi="Arial" w:cs="Arial"/>
          <w:lang w:val="ms-MY"/>
        </w:rPr>
      </w:pPr>
    </w:p>
    <w:p w14:paraId="3589AD52" w14:textId="77777777" w:rsidR="004419D2" w:rsidRDefault="004E0C36">
      <w:pPr>
        <w:pStyle w:val="Standard"/>
        <w:jc w:val="both"/>
      </w:pPr>
      <w:r>
        <w:rPr>
          <w:rFonts w:ascii="Arial" w:eastAsia="Arial Unicode MS" w:hAnsi="Arial" w:cs="Arial"/>
          <w:b/>
          <w:lang w:val="ms-MY"/>
        </w:rPr>
        <w:t>PERATURAN 12</w:t>
      </w:r>
      <w:r>
        <w:rPr>
          <w:rFonts w:ascii="Arial" w:eastAsia="Arial Unicode MS" w:hAnsi="Arial" w:cs="Arial"/>
          <w:b/>
          <w:lang w:val="ms-MY"/>
        </w:rPr>
        <w:tab/>
        <w:t>-</w:t>
      </w:r>
      <w:r>
        <w:rPr>
          <w:rFonts w:ascii="Arial" w:eastAsia="Arial Unicode MS" w:hAnsi="Arial" w:cs="Arial"/>
          <w:b/>
          <w:lang w:val="ms-MY"/>
        </w:rPr>
        <w:tab/>
        <w:t>MAJLIS  JAWATANKUASA KERJA</w:t>
      </w:r>
    </w:p>
    <w:p w14:paraId="7DCAEFBD" w14:textId="77777777" w:rsidR="004419D2" w:rsidRDefault="004419D2">
      <w:pPr>
        <w:pStyle w:val="Standard"/>
        <w:jc w:val="both"/>
        <w:rPr>
          <w:rFonts w:ascii="Arial" w:eastAsia="Arial Unicode MS" w:hAnsi="Arial" w:cs="Arial"/>
          <w:b/>
          <w:lang w:val="ms-MY"/>
        </w:rPr>
      </w:pPr>
    </w:p>
    <w:p w14:paraId="6D5C1467" w14:textId="106296D7"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Majlis Jawatankuasa Kerja adalah menjadi badan yang menjalankan pentadbiran dan pengurusan hal ehwal Kesatuan termasuk hal pertikaian perusahaan dalam masa di antara dua </w:t>
      </w:r>
      <w:r w:rsidR="008E7413">
        <w:rPr>
          <w:rFonts w:eastAsia="Arial Unicode MS"/>
          <w:lang w:val="ms-MY"/>
        </w:rPr>
        <w:t xml:space="preserve">(2) </w:t>
      </w:r>
      <w:r>
        <w:rPr>
          <w:rFonts w:eastAsia="Arial Unicode MS"/>
          <w:lang w:val="ms-MY"/>
        </w:rPr>
        <w:t>Mesyuarat Agung.</w:t>
      </w:r>
    </w:p>
    <w:p w14:paraId="00879F3E" w14:textId="77777777" w:rsidR="004419D2" w:rsidRDefault="004419D2">
      <w:pPr>
        <w:pStyle w:val="BodyTextIndent2"/>
        <w:tabs>
          <w:tab w:val="clear" w:pos="6300"/>
        </w:tabs>
        <w:spacing w:line="240" w:lineRule="auto"/>
        <w:ind w:left="0" w:firstLine="0"/>
      </w:pPr>
    </w:p>
    <w:p w14:paraId="0FC1AA46" w14:textId="144C5472" w:rsidR="008E7413"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hendaklah terdiri daripada</w:t>
      </w:r>
      <w:r w:rsidR="008E7413">
        <w:rPr>
          <w:rFonts w:eastAsia="Arial Unicode MS"/>
          <w:lang w:val="ms-MY"/>
        </w:rPr>
        <w:t>:</w:t>
      </w:r>
    </w:p>
    <w:p w14:paraId="4F505D4C" w14:textId="77777777" w:rsidR="008E7413" w:rsidRDefault="008E7413" w:rsidP="008E7413">
      <w:pPr>
        <w:pStyle w:val="BodyTextIndent2"/>
        <w:tabs>
          <w:tab w:val="clear" w:pos="6300"/>
        </w:tabs>
        <w:spacing w:line="240" w:lineRule="auto"/>
        <w:ind w:firstLine="0"/>
        <w:rPr>
          <w:rFonts w:eastAsia="Arial Unicode MS"/>
          <w:lang w:val="ms-MY"/>
        </w:rPr>
      </w:pPr>
    </w:p>
    <w:p w14:paraId="165837CE" w14:textId="79552C55" w:rsidR="008E7413" w:rsidRDefault="008E7413" w:rsidP="008E7413">
      <w:pPr>
        <w:pStyle w:val="BodyTextIndent2"/>
        <w:tabs>
          <w:tab w:val="clear" w:pos="6300"/>
        </w:tabs>
        <w:spacing w:line="240" w:lineRule="auto"/>
        <w:ind w:firstLine="0"/>
        <w:rPr>
          <w:rFonts w:eastAsia="Arial Unicode MS"/>
          <w:lang w:val="ms-MY"/>
        </w:rPr>
      </w:pPr>
      <w:r>
        <w:rPr>
          <w:rFonts w:eastAsia="Arial Unicode MS"/>
          <w:noProof/>
          <w:lang w:val="ms-MY"/>
        </w:rPr>
        <mc:AlternateContent>
          <mc:Choice Requires="wps">
            <w:drawing>
              <wp:anchor distT="0" distB="0" distL="114300" distR="114300" simplePos="0" relativeHeight="251658240" behindDoc="0" locked="0" layoutInCell="1" allowOverlap="1" wp14:anchorId="7B12C79E" wp14:editId="3EA2F077">
                <wp:simplePos x="0" y="0"/>
                <wp:positionH relativeFrom="column">
                  <wp:posOffset>3391047</wp:posOffset>
                </wp:positionH>
                <wp:positionV relativeFrom="paragraph">
                  <wp:posOffset>16608</wp:posOffset>
                </wp:positionV>
                <wp:extent cx="107412" cy="1343464"/>
                <wp:effectExtent l="0" t="0" r="26035" b="28575"/>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412" cy="1343464"/>
                        </a:xfrm>
                        <a:prstGeom prst="rightBrace">
                          <a:avLst>
                            <a:gd name="adj1" fmla="val 544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88F6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67pt;margin-top:1.3pt;width:8.45pt;height:10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" adj="940"/>
            </w:pict>
          </mc:Fallback>
        </mc:AlternateContent>
      </w:r>
      <w:r>
        <w:rPr>
          <w:rFonts w:eastAsia="Arial Unicode MS"/>
          <w:lang w:val="ms-MY"/>
        </w:rPr>
        <w:t xml:space="preserve">(a)  </w:t>
      </w:r>
      <w:r w:rsidR="004E0C36">
        <w:rPr>
          <w:rFonts w:eastAsia="Arial Unicode MS"/>
          <w:lang w:val="ms-MY"/>
        </w:rPr>
        <w:t xml:space="preserve">seorang Presiden, </w:t>
      </w:r>
    </w:p>
    <w:p w14:paraId="27BC3473" w14:textId="3995C66F" w:rsidR="008E7413" w:rsidRDefault="005D284F" w:rsidP="008E7413">
      <w:pPr>
        <w:pStyle w:val="BodyTextIndent2"/>
        <w:tabs>
          <w:tab w:val="clear" w:pos="6300"/>
        </w:tabs>
        <w:spacing w:line="240" w:lineRule="auto"/>
        <w:ind w:firstLine="0"/>
        <w:rPr>
          <w:rFonts w:eastAsia="Arial Unicode MS"/>
          <w:lang w:val="ms-MY"/>
        </w:rPr>
      </w:pPr>
      <w:r>
        <w:rPr>
          <w:rFonts w:eastAsia="Arial Unicode MS"/>
          <w:noProof/>
          <w:lang w:val="ms-MY"/>
        </w:rPr>
        <mc:AlternateContent>
          <mc:Choice Requires="wps">
            <w:drawing>
              <wp:anchor distT="0" distB="0" distL="114300" distR="114300" simplePos="0" relativeHeight="251659264" behindDoc="0" locked="0" layoutInCell="1" allowOverlap="1" wp14:anchorId="41EA5A34" wp14:editId="23293833">
                <wp:simplePos x="0" y="0"/>
                <wp:positionH relativeFrom="column">
                  <wp:posOffset>3775075</wp:posOffset>
                </wp:positionH>
                <wp:positionV relativeFrom="paragraph">
                  <wp:posOffset>167005</wp:posOffset>
                </wp:positionV>
                <wp:extent cx="1409700" cy="596900"/>
                <wp:effectExtent l="0" t="0" r="0" b="0"/>
                <wp:wrapNone/>
                <wp:docPr id="3" name="Rectangle 3"/>
                <wp:cNvGraphicFramePr/>
                <a:graphic xmlns:a="http://schemas.openxmlformats.org/drawingml/2006/main">
                  <a:graphicData uri="http://schemas.microsoft.com/office/word/2010/wordprocessingShape">
                    <wps:wsp>
                      <wps:cNvSpPr/>
                      <wps:spPr>
                        <a:xfrm>
                          <a:off x="0" y="0"/>
                          <a:ext cx="1409700" cy="596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D04AC3" w14:textId="0F848988" w:rsidR="005D284F" w:rsidRPr="005D284F" w:rsidRDefault="005D284F" w:rsidP="005D284F">
                            <w:pPr>
                              <w:jc w:val="center"/>
                              <w:rPr>
                                <w:rFonts w:ascii="Arial" w:hAnsi="Arial" w:cs="Arial"/>
                              </w:rPr>
                            </w:pPr>
                            <w:r w:rsidRPr="005D284F">
                              <w:rPr>
                                <w:rFonts w:ascii="Arial" w:hAnsi="Arial" w:cs="Arial"/>
                              </w:rPr>
                              <w:t>dikenali sebagai pegawai Kesatuan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A5A34" id="Rectangle 3" o:spid="_x0000_s1026" style="position:absolute;left:0;text-align:left;margin-left:297.25pt;margin-top:13.15pt;width:111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" fillcolor="white [3201]" stroked="f" strokeweight="1pt">
                <v:textbox>
                  <w:txbxContent>
                    <w:p w14:paraId="1ED04AC3" w14:textId="0F848988" w:rsidR="005D284F" w:rsidRPr="005D284F" w:rsidRDefault="005D284F" w:rsidP="005D284F">
                      <w:pPr>
                        <w:jc w:val="center"/>
                        <w:rPr>
                          <w:rFonts w:ascii="Arial" w:hAnsi="Arial" w:cs="Arial"/>
                        </w:rPr>
                      </w:pPr>
                      <w:r w:rsidRPr="005D284F">
                        <w:rPr>
                          <w:rFonts w:ascii="Arial" w:hAnsi="Arial" w:cs="Arial"/>
                        </w:rPr>
                        <w:t>dikenali sebagai pegawai Kesatuan</w:t>
                      </w:r>
                    </w:p>
                  </w:txbxContent>
                </v:textbox>
              </v:rect>
            </w:pict>
          </mc:Fallback>
        </mc:AlternateContent>
      </w:r>
      <w:r w:rsidR="008E7413">
        <w:rPr>
          <w:rFonts w:eastAsia="Arial Unicode MS"/>
          <w:lang w:val="ms-MY"/>
        </w:rPr>
        <w:t xml:space="preserve">(b)  </w:t>
      </w:r>
      <w:r w:rsidR="004E0C36">
        <w:rPr>
          <w:rFonts w:eastAsia="Arial Unicode MS"/>
          <w:lang w:val="ms-MY"/>
        </w:rPr>
        <w:t>seorang Naib Presiden</w:t>
      </w:r>
      <w:r w:rsidR="0046283F">
        <w:rPr>
          <w:rFonts w:eastAsia="Arial Unicode MS"/>
          <w:lang w:val="ms-MY"/>
        </w:rPr>
        <w:t>,</w:t>
      </w:r>
      <w:r w:rsidR="008E7413">
        <w:rPr>
          <w:rFonts w:eastAsia="Arial Unicode MS"/>
          <w:lang w:val="ms-MY"/>
        </w:rPr>
        <w:t xml:space="preserve">                                      </w:t>
      </w:r>
    </w:p>
    <w:p w14:paraId="44FB29FC" w14:textId="44ECEB8C" w:rsidR="008E7413" w:rsidRDefault="008E7413" w:rsidP="008E7413">
      <w:pPr>
        <w:pStyle w:val="BodyTextIndent2"/>
        <w:tabs>
          <w:tab w:val="clear" w:pos="6300"/>
        </w:tabs>
        <w:spacing w:line="240" w:lineRule="auto"/>
        <w:ind w:firstLine="0"/>
        <w:rPr>
          <w:rFonts w:eastAsia="Arial Unicode MS"/>
          <w:lang w:val="ms-MY"/>
        </w:rPr>
      </w:pPr>
      <w:r>
        <w:rPr>
          <w:rFonts w:eastAsia="Arial Unicode MS"/>
          <w:lang w:val="ms-MY"/>
        </w:rPr>
        <w:t xml:space="preserve">(c)  </w:t>
      </w:r>
      <w:r w:rsidR="004E0C36">
        <w:rPr>
          <w:rFonts w:eastAsia="Arial Unicode MS"/>
          <w:lang w:val="ms-MY"/>
        </w:rPr>
        <w:t>seorang Setiausaha,</w:t>
      </w:r>
    </w:p>
    <w:p w14:paraId="5157B70C" w14:textId="4044285B" w:rsidR="008E7413" w:rsidRDefault="008E7413" w:rsidP="008E7413">
      <w:pPr>
        <w:pStyle w:val="BodyTextIndent2"/>
        <w:tabs>
          <w:tab w:val="clear" w:pos="6300"/>
        </w:tabs>
        <w:spacing w:line="240" w:lineRule="auto"/>
        <w:ind w:firstLine="0"/>
        <w:rPr>
          <w:rFonts w:eastAsia="Arial Unicode MS"/>
          <w:lang w:val="ms-MY"/>
        </w:rPr>
      </w:pPr>
      <w:r>
        <w:rPr>
          <w:rFonts w:eastAsia="Arial Unicode MS"/>
          <w:lang w:val="ms-MY"/>
        </w:rPr>
        <w:t>(d)</w:t>
      </w:r>
      <w:r w:rsidR="004E0C36">
        <w:rPr>
          <w:rFonts w:eastAsia="Arial Unicode MS"/>
          <w:lang w:val="ms-MY"/>
        </w:rPr>
        <w:t xml:space="preserve"> seorang Penolong Setiausaha, </w:t>
      </w:r>
      <w:r>
        <w:rPr>
          <w:rFonts w:eastAsia="Arial Unicode MS"/>
          <w:lang w:val="ms-MY"/>
        </w:rPr>
        <w:t xml:space="preserve">                  </w:t>
      </w:r>
    </w:p>
    <w:p w14:paraId="332A849C" w14:textId="3D7F75DB" w:rsidR="008E7413" w:rsidRDefault="008E7413" w:rsidP="008E7413">
      <w:pPr>
        <w:pStyle w:val="BodyTextIndent2"/>
        <w:tabs>
          <w:tab w:val="clear" w:pos="6300"/>
        </w:tabs>
        <w:spacing w:line="240" w:lineRule="auto"/>
        <w:ind w:firstLine="0"/>
        <w:rPr>
          <w:rFonts w:eastAsia="Arial Unicode MS"/>
          <w:lang w:val="ms-MY"/>
        </w:rPr>
      </w:pPr>
      <w:r>
        <w:rPr>
          <w:rFonts w:eastAsia="Arial Unicode MS"/>
          <w:lang w:val="ms-MY"/>
        </w:rPr>
        <w:t xml:space="preserve">(e) </w:t>
      </w:r>
      <w:r w:rsidR="004E0C36">
        <w:rPr>
          <w:rFonts w:eastAsia="Arial Unicode MS"/>
          <w:lang w:val="ms-MY"/>
        </w:rPr>
        <w:t xml:space="preserve">seorang Bendahari, </w:t>
      </w:r>
      <w:r w:rsidR="00571EC6">
        <w:rPr>
          <w:rFonts w:eastAsia="Arial Unicode MS"/>
          <w:lang w:val="ms-MY"/>
        </w:rPr>
        <w:tab/>
      </w:r>
      <w:r w:rsidR="00571EC6">
        <w:rPr>
          <w:rFonts w:eastAsia="Arial Unicode MS"/>
          <w:lang w:val="ms-MY"/>
        </w:rPr>
        <w:tab/>
      </w:r>
      <w:r w:rsidR="00571EC6">
        <w:rPr>
          <w:rFonts w:eastAsia="Arial Unicode MS"/>
          <w:lang w:val="ms-MY"/>
        </w:rPr>
        <w:tab/>
        <w:t xml:space="preserve">         </w:t>
      </w:r>
    </w:p>
    <w:p w14:paraId="618AA248" w14:textId="55D2C819" w:rsidR="008E7413" w:rsidRDefault="008E7413" w:rsidP="008E7413">
      <w:pPr>
        <w:pStyle w:val="BodyTextIndent2"/>
        <w:tabs>
          <w:tab w:val="clear" w:pos="6300"/>
        </w:tabs>
        <w:spacing w:line="240" w:lineRule="auto"/>
        <w:ind w:firstLine="0"/>
        <w:rPr>
          <w:rFonts w:eastAsia="Arial Unicode MS"/>
          <w:lang w:val="ms-MY"/>
        </w:rPr>
      </w:pPr>
      <w:r>
        <w:rPr>
          <w:rFonts w:eastAsia="Arial Unicode MS"/>
          <w:lang w:val="ms-MY"/>
        </w:rPr>
        <w:t xml:space="preserve">(f)  </w:t>
      </w:r>
      <w:r w:rsidR="004E0C36">
        <w:rPr>
          <w:rFonts w:eastAsia="Arial Unicode MS"/>
          <w:lang w:val="ms-MY"/>
        </w:rPr>
        <w:t xml:space="preserve">seorang Penolong Bendahari dan </w:t>
      </w:r>
    </w:p>
    <w:p w14:paraId="4736E841" w14:textId="77777777" w:rsidR="008E7413" w:rsidRDefault="008E7413" w:rsidP="008E7413">
      <w:pPr>
        <w:pStyle w:val="BodyTextIndent2"/>
        <w:tabs>
          <w:tab w:val="clear" w:pos="6300"/>
        </w:tabs>
        <w:spacing w:line="240" w:lineRule="auto"/>
        <w:ind w:firstLine="0"/>
        <w:rPr>
          <w:rFonts w:eastAsia="Arial Unicode MS"/>
          <w:lang w:val="ms-MY"/>
        </w:rPr>
      </w:pPr>
      <w:r w:rsidRPr="0046283F">
        <w:rPr>
          <w:rFonts w:eastAsia="Arial Unicode MS"/>
          <w:lang w:val="ms-MY"/>
        </w:rPr>
        <w:t xml:space="preserve">(g) </w:t>
      </w:r>
      <w:r w:rsidR="004E0C36" w:rsidRPr="0098632F">
        <w:rPr>
          <w:rFonts w:eastAsia="Arial Unicode MS"/>
          <w:color w:val="FF0000"/>
          <w:lang w:val="ms-MY"/>
        </w:rPr>
        <w:t>.........</w:t>
      </w:r>
      <w:r w:rsidR="004E0C36">
        <w:rPr>
          <w:rFonts w:eastAsia="Arial Unicode MS"/>
          <w:lang w:val="ms-MY"/>
        </w:rPr>
        <w:t xml:space="preserve"> orang Ahli Jawatankuasa. </w:t>
      </w:r>
    </w:p>
    <w:p w14:paraId="599CA5BD" w14:textId="77777777" w:rsidR="008E7413" w:rsidRDefault="008E7413" w:rsidP="008E7413">
      <w:pPr>
        <w:pStyle w:val="BodyTextIndent2"/>
        <w:tabs>
          <w:tab w:val="clear" w:pos="6300"/>
        </w:tabs>
        <w:spacing w:line="240" w:lineRule="auto"/>
        <w:ind w:firstLine="0"/>
        <w:rPr>
          <w:rFonts w:eastAsia="Arial Unicode MS"/>
          <w:lang w:val="ms-MY"/>
        </w:rPr>
      </w:pPr>
    </w:p>
    <w:p w14:paraId="63D05553" w14:textId="77777777" w:rsidR="004419D2" w:rsidRDefault="004419D2">
      <w:pPr>
        <w:pStyle w:val="BodyTextIndent2"/>
        <w:tabs>
          <w:tab w:val="clear" w:pos="6300"/>
        </w:tabs>
        <w:spacing w:line="240" w:lineRule="auto"/>
        <w:ind w:left="0" w:firstLine="0"/>
      </w:pPr>
    </w:p>
    <w:p w14:paraId="4A6633FC" w14:textId="71C76151" w:rsidR="004419D2" w:rsidRDefault="00577A8C">
      <w:pPr>
        <w:pStyle w:val="BodyTextIndent2"/>
        <w:numPr>
          <w:ilvl w:val="0"/>
          <w:numId w:val="27"/>
        </w:numPr>
        <w:tabs>
          <w:tab w:val="clear" w:pos="6300"/>
        </w:tabs>
        <w:spacing w:line="240" w:lineRule="auto"/>
      </w:pPr>
      <w:r>
        <w:rPr>
          <w:rFonts w:eastAsia="Arial Unicode MS"/>
          <w:lang w:val="ms-MY"/>
        </w:rPr>
        <w:t>Majlis</w:t>
      </w:r>
      <w:r w:rsidR="004E0C36">
        <w:rPr>
          <w:rFonts w:eastAsia="Arial Unicode MS"/>
          <w:lang w:val="ms-MY"/>
        </w:rPr>
        <w:t xml:space="preserve"> Jawatankuasa Kerja hendaklah dipilih tiap-tiap </w:t>
      </w:r>
      <w:r w:rsidR="004E0C36" w:rsidRPr="002236EA">
        <w:rPr>
          <w:rFonts w:eastAsia="Arial Unicode MS"/>
          <w:b/>
          <w:color w:val="FF0000"/>
          <w:lang w:val="ms-MY"/>
        </w:rPr>
        <w:t xml:space="preserve">........ </w:t>
      </w:r>
      <w:r w:rsidR="004E0C36">
        <w:rPr>
          <w:rFonts w:eastAsia="Arial Unicode MS"/>
          <w:lang w:val="ms-MY"/>
        </w:rPr>
        <w:t>tahun dengan undi</w:t>
      </w:r>
      <w:r w:rsidR="0046283F">
        <w:rPr>
          <w:rFonts w:eastAsia="Arial Unicode MS"/>
          <w:lang w:val="ms-MY"/>
        </w:rPr>
        <w:t xml:space="preserve"> </w:t>
      </w:r>
      <w:r w:rsidR="004E0C36" w:rsidRPr="0046283F">
        <w:rPr>
          <w:rFonts w:eastAsia="Arial Unicode MS"/>
        </w:rPr>
        <w:t>sulit</w:t>
      </w:r>
      <w:r w:rsidR="004E0C36">
        <w:rPr>
          <w:rFonts w:eastAsia="Arial Unicode MS"/>
          <w:lang w:val="ms-MY"/>
        </w:rPr>
        <w:t xml:space="preserve"> oleh semua anggota yang berhak.</w:t>
      </w:r>
    </w:p>
    <w:p w14:paraId="4DE5146D" w14:textId="0B1F69E9" w:rsidR="004419D2" w:rsidRDefault="004419D2">
      <w:pPr>
        <w:pStyle w:val="BodyTextIndent2"/>
        <w:tabs>
          <w:tab w:val="clear" w:pos="6300"/>
        </w:tabs>
        <w:spacing w:line="240" w:lineRule="auto"/>
        <w:ind w:left="0" w:firstLine="0"/>
      </w:pPr>
    </w:p>
    <w:p w14:paraId="684D772E" w14:textId="0E601936"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Sekiranya seorang calon bagi sesuatu jawatan tidak ditandingi dan pencalonannya telah dilaksanakan menurut cara yang ditentukan dalam Peraturan 9(4), maka dia akan dianggap telah dipilih dan namanya akan  diasingkan dari kertas undi bagi pemilihan pegawai-pegawai.</w:t>
      </w:r>
    </w:p>
    <w:p w14:paraId="7EE21AE4" w14:textId="7A458153" w:rsidR="004419D2" w:rsidRDefault="004419D2">
      <w:pPr>
        <w:pStyle w:val="BodyTextIndent2"/>
        <w:tabs>
          <w:tab w:val="clear" w:pos="6300"/>
        </w:tabs>
        <w:spacing w:line="240" w:lineRule="auto"/>
        <w:ind w:left="0" w:firstLine="0"/>
      </w:pPr>
    </w:p>
    <w:p w14:paraId="02F78C04" w14:textId="66CA0E5F" w:rsidR="00A9180F" w:rsidRPr="00A9180F" w:rsidRDefault="004E0C36" w:rsidP="00A9180F">
      <w:pPr>
        <w:pStyle w:val="BodyTextIndent2"/>
        <w:numPr>
          <w:ilvl w:val="0"/>
          <w:numId w:val="27"/>
        </w:numPr>
        <w:tabs>
          <w:tab w:val="clear" w:pos="6300"/>
        </w:tabs>
        <w:spacing w:line="240" w:lineRule="auto"/>
      </w:pPr>
      <w:r>
        <w:rPr>
          <w:rFonts w:eastAsia="Arial Unicode MS"/>
          <w:lang w:val="ms-MY"/>
        </w:rPr>
        <w:t xml:space="preserve">Majlis Jawatankuasa Kerja yang pertama hendaklah dipilih dengan undi </w:t>
      </w:r>
      <w:r w:rsidRPr="00A9180F">
        <w:rPr>
          <w:rFonts w:eastAsia="Arial Unicode MS"/>
        </w:rPr>
        <w:t>sulit</w:t>
      </w:r>
      <w:r>
        <w:rPr>
          <w:rFonts w:eastAsia="Arial Unicode MS"/>
          <w:lang w:val="ms-MY"/>
        </w:rPr>
        <w:t xml:space="preserve"> dalam masa enam </w:t>
      </w:r>
      <w:r w:rsidR="00616B78">
        <w:rPr>
          <w:rFonts w:eastAsia="Arial Unicode MS"/>
          <w:lang w:val="ms-MY"/>
        </w:rPr>
        <w:t xml:space="preserve">(6) </w:t>
      </w:r>
      <w:r>
        <w:rPr>
          <w:rFonts w:eastAsia="Arial Unicode MS"/>
          <w:lang w:val="ms-MY"/>
        </w:rPr>
        <w:t>bulan setelah Kesatuan didaftarkan dan sehingga pemilihan itu dijalankan.</w:t>
      </w:r>
      <w:r w:rsidR="00A9180F">
        <w:rPr>
          <w:rFonts w:eastAsia="Arial Unicode MS"/>
          <w:lang w:val="ms-MY"/>
        </w:rPr>
        <w:t xml:space="preserve"> </w:t>
      </w:r>
    </w:p>
    <w:p w14:paraId="72C9BDD8" w14:textId="77777777" w:rsidR="00A9180F" w:rsidRPr="00A9180F" w:rsidRDefault="00A9180F" w:rsidP="00A9180F">
      <w:pPr>
        <w:pStyle w:val="BodyTextIndent2"/>
        <w:tabs>
          <w:tab w:val="clear" w:pos="6300"/>
        </w:tabs>
        <w:spacing w:line="240" w:lineRule="auto"/>
        <w:ind w:firstLine="0"/>
      </w:pPr>
    </w:p>
    <w:p w14:paraId="626E8D74" w14:textId="5DC0C85C" w:rsidR="004419D2" w:rsidRPr="00A9180F" w:rsidRDefault="004E0C36" w:rsidP="00A9180F">
      <w:pPr>
        <w:pStyle w:val="BodyTextIndent2"/>
        <w:numPr>
          <w:ilvl w:val="0"/>
          <w:numId w:val="27"/>
        </w:numPr>
        <w:tabs>
          <w:tab w:val="clear" w:pos="6300"/>
        </w:tabs>
        <w:spacing w:line="240" w:lineRule="auto"/>
      </w:pPr>
      <w:r w:rsidRPr="00A9180F">
        <w:rPr>
          <w:rFonts w:eastAsia="Arial Unicode MS"/>
          <w:lang w:val="ms-MY"/>
        </w:rPr>
        <w:t xml:space="preserve">Majlis Jawatankuasa Penaja yang dipilih semasa penubuhan Kesatuan hendaklah menguruskan hal ehwal Kesatuan. Majlis Jawatankuasa Penaja juga hendaklah melantik </w:t>
      </w:r>
      <w:r w:rsidR="00616B78">
        <w:rPr>
          <w:rFonts w:eastAsia="Arial Unicode MS"/>
          <w:lang w:val="ms-MY"/>
        </w:rPr>
        <w:t>lima (5) orang</w:t>
      </w:r>
      <w:r w:rsidRPr="00A9180F">
        <w:rPr>
          <w:rFonts w:eastAsia="Arial Unicode MS"/>
          <w:lang w:val="ms-MY"/>
        </w:rPr>
        <w:t xml:space="preserve"> pemeriksa undi sementara untuk </w:t>
      </w:r>
      <w:r w:rsidRPr="00A9180F">
        <w:rPr>
          <w:rFonts w:eastAsia="Arial Unicode MS"/>
          <w:lang w:val="ms-MY"/>
        </w:rPr>
        <w:lastRenderedPageBreak/>
        <w:t>mengendalikan pemilihan pegawai yang pertama</w:t>
      </w:r>
      <w:r w:rsidR="00A9180F" w:rsidRPr="00A9180F">
        <w:rPr>
          <w:rFonts w:eastAsia="Arial Unicode MS"/>
          <w:lang w:val="ms-MY"/>
        </w:rPr>
        <w:t xml:space="preserve"> </w:t>
      </w:r>
      <w:r w:rsidR="00A9180F" w:rsidRPr="00A9180F">
        <w:t xml:space="preserve">dan </w:t>
      </w:r>
      <w:proofErr w:type="spellStart"/>
      <w:r w:rsidR="00A9180F" w:rsidRPr="00A9180F">
        <w:t>seorang</w:t>
      </w:r>
      <w:proofErr w:type="spellEnd"/>
      <w:r w:rsidR="00A9180F" w:rsidRPr="00A9180F">
        <w:t xml:space="preserve"> </w:t>
      </w:r>
      <w:proofErr w:type="spellStart"/>
      <w:r w:rsidR="00A9180F" w:rsidRPr="00A9180F">
        <w:t>daripadanya</w:t>
      </w:r>
      <w:proofErr w:type="spellEnd"/>
      <w:r w:rsidR="00A9180F" w:rsidRPr="00A9180F">
        <w:t xml:space="preserve"> </w:t>
      </w:r>
      <w:proofErr w:type="spellStart"/>
      <w:r w:rsidR="00A9180F" w:rsidRPr="00A9180F">
        <w:t>hendaklah</w:t>
      </w:r>
      <w:proofErr w:type="spellEnd"/>
      <w:r w:rsidR="00A9180F" w:rsidRPr="00A9180F">
        <w:t xml:space="preserve"> </w:t>
      </w:r>
      <w:proofErr w:type="spellStart"/>
      <w:r w:rsidR="00A9180F" w:rsidRPr="00A9180F">
        <w:t>dipilih</w:t>
      </w:r>
      <w:proofErr w:type="spellEnd"/>
      <w:r w:rsidR="00A9180F" w:rsidRPr="00A9180F">
        <w:t xml:space="preserve"> </w:t>
      </w:r>
      <w:proofErr w:type="spellStart"/>
      <w:r w:rsidR="00A9180F" w:rsidRPr="00A9180F">
        <w:t>sebagai</w:t>
      </w:r>
      <w:proofErr w:type="spellEnd"/>
      <w:r w:rsidR="00A9180F" w:rsidRPr="00A9180F">
        <w:t xml:space="preserve"> </w:t>
      </w:r>
      <w:proofErr w:type="spellStart"/>
      <w:r w:rsidR="00A9180F" w:rsidRPr="00A9180F">
        <w:t>Ketua</w:t>
      </w:r>
      <w:proofErr w:type="spellEnd"/>
      <w:r w:rsidR="00A9180F" w:rsidRPr="00A9180F">
        <w:t xml:space="preserve"> </w:t>
      </w:r>
      <w:proofErr w:type="spellStart"/>
      <w:r w:rsidR="00A9180F" w:rsidRPr="00A9180F">
        <w:t>Pemeriksa</w:t>
      </w:r>
      <w:proofErr w:type="spellEnd"/>
      <w:r w:rsidR="00A9180F" w:rsidRPr="00A9180F">
        <w:t xml:space="preserve"> </w:t>
      </w:r>
      <w:proofErr w:type="spellStart"/>
      <w:r w:rsidR="00A9180F" w:rsidRPr="00A9180F">
        <w:t>Undi</w:t>
      </w:r>
      <w:proofErr w:type="spellEnd"/>
      <w:r w:rsidR="00A9180F" w:rsidRPr="00A9180F">
        <w:t xml:space="preserve"> </w:t>
      </w:r>
      <w:proofErr w:type="spellStart"/>
      <w:r w:rsidR="00A9180F" w:rsidRPr="00A9180F">
        <w:t>untuk</w:t>
      </w:r>
      <w:proofErr w:type="spellEnd"/>
      <w:r w:rsidR="00A9180F" w:rsidRPr="00A9180F">
        <w:t xml:space="preserve"> </w:t>
      </w:r>
      <w:proofErr w:type="spellStart"/>
      <w:r w:rsidR="00A9180F" w:rsidRPr="00A9180F">
        <w:t>mengendalikan</w:t>
      </w:r>
      <w:proofErr w:type="spellEnd"/>
      <w:r w:rsidR="00A9180F" w:rsidRPr="00A9180F">
        <w:t xml:space="preserve"> </w:t>
      </w:r>
      <w:proofErr w:type="spellStart"/>
      <w:r w:rsidR="00A9180F" w:rsidRPr="00A9180F">
        <w:t>pemilihan</w:t>
      </w:r>
      <w:proofErr w:type="spellEnd"/>
      <w:r w:rsidR="00A9180F" w:rsidRPr="00A9180F">
        <w:t xml:space="preserve"> </w:t>
      </w:r>
      <w:proofErr w:type="spellStart"/>
      <w:r w:rsidR="00A9180F" w:rsidRPr="00A9180F">
        <w:t>pegawai</w:t>
      </w:r>
      <w:proofErr w:type="spellEnd"/>
      <w:r w:rsidR="00A9180F" w:rsidRPr="00A9180F">
        <w:t xml:space="preserve"> yang </w:t>
      </w:r>
      <w:proofErr w:type="spellStart"/>
      <w:r w:rsidR="00A9180F" w:rsidRPr="00A9180F">
        <w:t>pertama</w:t>
      </w:r>
      <w:proofErr w:type="spellEnd"/>
      <w:r w:rsidR="00A9180F" w:rsidRPr="00A9180F">
        <w:t>.</w:t>
      </w:r>
    </w:p>
    <w:p w14:paraId="46358F0E" w14:textId="77777777" w:rsidR="004419D2" w:rsidRDefault="004419D2">
      <w:pPr>
        <w:pStyle w:val="BodyTextIndent2"/>
        <w:tabs>
          <w:tab w:val="clear" w:pos="6300"/>
        </w:tabs>
        <w:spacing w:line="240" w:lineRule="auto"/>
        <w:ind w:left="0" w:firstLine="0"/>
      </w:pPr>
    </w:p>
    <w:p w14:paraId="1BD591F4" w14:textId="7ADC0FB1" w:rsidR="00FF1928" w:rsidRDefault="004E0C36" w:rsidP="00FF1928">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akan memegang jawatan daripada satu Mesyuarat Agun</w:t>
      </w:r>
      <w:r w:rsidR="00A9180F">
        <w:rPr>
          <w:rFonts w:eastAsia="Arial Unicode MS"/>
          <w:lang w:val="ms-MY"/>
        </w:rPr>
        <w:t xml:space="preserve">g </w:t>
      </w:r>
      <w:r>
        <w:rPr>
          <w:rFonts w:eastAsia="Arial Unicode MS"/>
          <w:lang w:val="ms-MY"/>
        </w:rPr>
        <w:t>ke satu Mesyuarat Agung berikutnya.</w:t>
      </w:r>
    </w:p>
    <w:p w14:paraId="05124633" w14:textId="77777777" w:rsidR="00FF1928" w:rsidRDefault="00FF1928" w:rsidP="00FF1928">
      <w:pPr>
        <w:pStyle w:val="BodyTextIndent2"/>
        <w:tabs>
          <w:tab w:val="clear" w:pos="6300"/>
        </w:tabs>
        <w:spacing w:line="240" w:lineRule="auto"/>
        <w:ind w:firstLine="0"/>
        <w:rPr>
          <w:rFonts w:eastAsia="Arial Unicode MS"/>
          <w:lang w:val="ms-MY"/>
        </w:rPr>
      </w:pPr>
    </w:p>
    <w:p w14:paraId="78BB8661" w14:textId="564D0D06" w:rsidR="000D4AD2" w:rsidRPr="00FF1928" w:rsidRDefault="000D4AD2" w:rsidP="00FF1928">
      <w:pPr>
        <w:pStyle w:val="BodyTextIndent2"/>
        <w:numPr>
          <w:ilvl w:val="0"/>
          <w:numId w:val="27"/>
        </w:numPr>
        <w:tabs>
          <w:tab w:val="clear" w:pos="6300"/>
        </w:tabs>
        <w:spacing w:line="240" w:lineRule="auto"/>
        <w:rPr>
          <w:rFonts w:eastAsia="Arial Unicode MS"/>
          <w:lang w:val="ms-MY"/>
        </w:rPr>
      </w:pPr>
      <w:proofErr w:type="spellStart"/>
      <w:r w:rsidRPr="00FF1928">
        <w:t>Sekiranya</w:t>
      </w:r>
      <w:proofErr w:type="spellEnd"/>
      <w:r w:rsidRPr="00FF1928">
        <w:t xml:space="preserve"> </w:t>
      </w:r>
      <w:proofErr w:type="spellStart"/>
      <w:r w:rsidRPr="00FF1928">
        <w:t>dalam</w:t>
      </w:r>
      <w:proofErr w:type="spellEnd"/>
      <w:r w:rsidRPr="00FF1928">
        <w:t xml:space="preserve"> </w:t>
      </w:r>
      <w:proofErr w:type="spellStart"/>
      <w:r w:rsidRPr="00FF1928">
        <w:t>suatu</w:t>
      </w:r>
      <w:proofErr w:type="spellEnd"/>
      <w:r w:rsidRPr="00FF1928">
        <w:t xml:space="preserve"> </w:t>
      </w:r>
      <w:proofErr w:type="spellStart"/>
      <w:r w:rsidRPr="00FF1928">
        <w:t>Mesyuarat</w:t>
      </w:r>
      <w:proofErr w:type="spellEnd"/>
      <w:r w:rsidRPr="00FF1928">
        <w:t xml:space="preserve"> Agung </w:t>
      </w:r>
      <w:proofErr w:type="spellStart"/>
      <w:r w:rsidRPr="00FF1928">
        <w:t>Luar</w:t>
      </w:r>
      <w:proofErr w:type="spellEnd"/>
      <w:r w:rsidRPr="00FF1928">
        <w:t xml:space="preserve"> </w:t>
      </w:r>
      <w:proofErr w:type="spellStart"/>
      <w:r w:rsidRPr="00FF1928">
        <w:t>Biasa</w:t>
      </w:r>
      <w:proofErr w:type="spellEnd"/>
      <w:r w:rsidRPr="00FF1928">
        <w:t xml:space="preserve">, </w:t>
      </w:r>
      <w:proofErr w:type="spellStart"/>
      <w:r w:rsidRPr="00FF1928">
        <w:t>satu</w:t>
      </w:r>
      <w:proofErr w:type="spellEnd"/>
      <w:r w:rsidRPr="00FF1928">
        <w:t xml:space="preserve"> </w:t>
      </w:r>
      <w:proofErr w:type="spellStart"/>
      <w:r w:rsidRPr="00FF1928">
        <w:t>usul</w:t>
      </w:r>
      <w:proofErr w:type="spellEnd"/>
      <w:r w:rsidRPr="00FF1928">
        <w:t xml:space="preserve"> "</w:t>
      </w:r>
      <w:proofErr w:type="spellStart"/>
      <w:r w:rsidRPr="00FF1928">
        <w:t>tidak</w:t>
      </w:r>
      <w:proofErr w:type="spellEnd"/>
      <w:r w:rsidRPr="00FF1928">
        <w:t xml:space="preserve"> </w:t>
      </w:r>
      <w:proofErr w:type="spellStart"/>
      <w:r w:rsidRPr="00FF1928">
        <w:t>percaya</w:t>
      </w:r>
      <w:proofErr w:type="spellEnd"/>
      <w:r w:rsidRPr="00FF1928">
        <w:t xml:space="preserve">" </w:t>
      </w:r>
      <w:proofErr w:type="spellStart"/>
      <w:r w:rsidRPr="00FF1928">
        <w:t>telah</w:t>
      </w:r>
      <w:proofErr w:type="spellEnd"/>
      <w:r w:rsidRPr="00FF1928">
        <w:t xml:space="preserve"> </w:t>
      </w:r>
      <w:proofErr w:type="spellStart"/>
      <w:r w:rsidRPr="00FF1928">
        <w:t>diluluskan</w:t>
      </w:r>
      <w:proofErr w:type="spellEnd"/>
      <w:r w:rsidRPr="00FF1928">
        <w:t xml:space="preserve"> </w:t>
      </w:r>
      <w:proofErr w:type="spellStart"/>
      <w:r w:rsidRPr="00FF1928">
        <w:t>terhadap</w:t>
      </w:r>
      <w:proofErr w:type="spellEnd"/>
      <w:r w:rsidRPr="00FF1928">
        <w:t xml:space="preserve"> Majlis </w:t>
      </w:r>
      <w:proofErr w:type="spellStart"/>
      <w:r w:rsidRPr="00FF1928">
        <w:t>Jawatankuasa</w:t>
      </w:r>
      <w:proofErr w:type="spellEnd"/>
      <w:r w:rsidRPr="00FF1928">
        <w:t xml:space="preserve"> </w:t>
      </w:r>
      <w:proofErr w:type="spellStart"/>
      <w:r w:rsidRPr="00FF1928">
        <w:t>Kerja</w:t>
      </w:r>
      <w:proofErr w:type="spellEnd"/>
      <w:r w:rsidRPr="00FF1928">
        <w:t xml:space="preserve"> oleh </w:t>
      </w:r>
      <w:proofErr w:type="spellStart"/>
      <w:r w:rsidRPr="00FF1928">
        <w:t>dua</w:t>
      </w:r>
      <w:proofErr w:type="spellEnd"/>
      <w:r w:rsidRPr="00FF1928">
        <w:t xml:space="preserve"> </w:t>
      </w:r>
      <w:proofErr w:type="spellStart"/>
      <w:r w:rsidRPr="00FF1928">
        <w:t>pertiga</w:t>
      </w:r>
      <w:proofErr w:type="spellEnd"/>
      <w:r w:rsidRPr="00FF1928">
        <w:t xml:space="preserve"> (2/3) </w:t>
      </w:r>
      <w:proofErr w:type="spellStart"/>
      <w:r w:rsidRPr="00FF1928">
        <w:t>suara</w:t>
      </w:r>
      <w:proofErr w:type="spellEnd"/>
      <w:r w:rsidRPr="00FF1928">
        <w:t xml:space="preserve"> </w:t>
      </w:r>
      <w:proofErr w:type="spellStart"/>
      <w:r w:rsidRPr="00FF1928">
        <w:t>terbanyak</w:t>
      </w:r>
      <w:proofErr w:type="spellEnd"/>
      <w:r w:rsidRPr="00FF1928">
        <w:t xml:space="preserve">, </w:t>
      </w:r>
      <w:proofErr w:type="spellStart"/>
      <w:r w:rsidRPr="00FF1928">
        <w:t>satu</w:t>
      </w:r>
      <w:proofErr w:type="spellEnd"/>
      <w:r w:rsidRPr="00FF1928">
        <w:t xml:space="preserve"> </w:t>
      </w:r>
      <w:proofErr w:type="spellStart"/>
      <w:r w:rsidRPr="00FF1928">
        <w:t>Jawatankuasa</w:t>
      </w:r>
      <w:proofErr w:type="spellEnd"/>
      <w:r w:rsidRPr="00FF1928">
        <w:t xml:space="preserve"> </w:t>
      </w:r>
      <w:proofErr w:type="spellStart"/>
      <w:r w:rsidRPr="00FF1928">
        <w:t>Sementara</w:t>
      </w:r>
      <w:proofErr w:type="spellEnd"/>
      <w:r w:rsidRPr="00FF1928">
        <w:t xml:space="preserve"> </w:t>
      </w:r>
      <w:proofErr w:type="spellStart"/>
      <w:r w:rsidRPr="00FF1928">
        <w:t>hendaklah</w:t>
      </w:r>
      <w:proofErr w:type="spellEnd"/>
      <w:r w:rsidRPr="00FF1928">
        <w:t xml:space="preserve"> </w:t>
      </w:r>
      <w:proofErr w:type="spellStart"/>
      <w:r w:rsidRPr="00FF1928">
        <w:t>dilantik</w:t>
      </w:r>
      <w:proofErr w:type="spellEnd"/>
      <w:r w:rsidRPr="00FF1928">
        <w:t xml:space="preserve"> oleh </w:t>
      </w:r>
      <w:proofErr w:type="spellStart"/>
      <w:r w:rsidRPr="00FF1928">
        <w:t>Mesyuarat</w:t>
      </w:r>
      <w:proofErr w:type="spellEnd"/>
      <w:r w:rsidRPr="00FF1928">
        <w:t xml:space="preserve"> Agung </w:t>
      </w:r>
      <w:proofErr w:type="spellStart"/>
      <w:r w:rsidRPr="00FF1928">
        <w:t>Luar</w:t>
      </w:r>
      <w:proofErr w:type="spellEnd"/>
      <w:r w:rsidRPr="00FF1928">
        <w:t xml:space="preserve"> </w:t>
      </w:r>
      <w:proofErr w:type="spellStart"/>
      <w:r w:rsidRPr="00FF1928">
        <w:t>Biasa</w:t>
      </w:r>
      <w:proofErr w:type="spellEnd"/>
      <w:r w:rsidRPr="00FF1928">
        <w:t xml:space="preserve"> </w:t>
      </w:r>
      <w:proofErr w:type="spellStart"/>
      <w:r w:rsidRPr="00FF1928">
        <w:t>tersebut</w:t>
      </w:r>
      <w:proofErr w:type="spellEnd"/>
      <w:r w:rsidRPr="00FF1928">
        <w:t xml:space="preserve"> </w:t>
      </w:r>
      <w:proofErr w:type="spellStart"/>
      <w:r w:rsidRPr="00FF1928">
        <w:t>dengan</w:t>
      </w:r>
      <w:proofErr w:type="spellEnd"/>
      <w:r w:rsidRPr="00FF1928">
        <w:t xml:space="preserve"> </w:t>
      </w:r>
      <w:proofErr w:type="spellStart"/>
      <w:r w:rsidRPr="00FF1928">
        <w:t>serta</w:t>
      </w:r>
      <w:proofErr w:type="spellEnd"/>
      <w:r w:rsidRPr="00FF1928">
        <w:t xml:space="preserve"> </w:t>
      </w:r>
      <w:proofErr w:type="spellStart"/>
      <w:r w:rsidRPr="00FF1928">
        <w:t>merta</w:t>
      </w:r>
      <w:proofErr w:type="spellEnd"/>
      <w:r w:rsidRPr="00FF1928">
        <w:t xml:space="preserve"> </w:t>
      </w:r>
      <w:proofErr w:type="spellStart"/>
      <w:r w:rsidRPr="00FF1928">
        <w:t>untuk</w:t>
      </w:r>
      <w:proofErr w:type="spellEnd"/>
      <w:r w:rsidRPr="00FF1928">
        <w:t xml:space="preserve"> </w:t>
      </w:r>
      <w:proofErr w:type="spellStart"/>
      <w:r w:rsidRPr="00FF1928">
        <w:t>menguruskan</w:t>
      </w:r>
      <w:proofErr w:type="spellEnd"/>
      <w:r w:rsidRPr="00FF1928">
        <w:t xml:space="preserve"> </w:t>
      </w:r>
      <w:proofErr w:type="spellStart"/>
      <w:r w:rsidRPr="00FF1928">
        <w:t>pemilihan</w:t>
      </w:r>
      <w:proofErr w:type="spellEnd"/>
      <w:r w:rsidRPr="00FF1928">
        <w:t xml:space="preserve"> </w:t>
      </w:r>
      <w:proofErr w:type="spellStart"/>
      <w:r w:rsidRPr="00FF1928">
        <w:t>semula</w:t>
      </w:r>
      <w:proofErr w:type="spellEnd"/>
      <w:r w:rsidRPr="00FF1928">
        <w:t xml:space="preserve"> </w:t>
      </w:r>
      <w:proofErr w:type="spellStart"/>
      <w:r w:rsidRPr="00FF1928">
        <w:t>pegawai-pegawai</w:t>
      </w:r>
      <w:proofErr w:type="spellEnd"/>
      <w:r w:rsidRPr="00FF1928">
        <w:t xml:space="preserve"> </w:t>
      </w:r>
      <w:proofErr w:type="spellStart"/>
      <w:r w:rsidRPr="00FF1928">
        <w:t>Kesatuan</w:t>
      </w:r>
      <w:proofErr w:type="spellEnd"/>
      <w:r w:rsidRPr="00FF1928">
        <w:t xml:space="preserve"> </w:t>
      </w:r>
      <w:proofErr w:type="spellStart"/>
      <w:r w:rsidRPr="00FF1928">
        <w:t>dengan</w:t>
      </w:r>
      <w:proofErr w:type="spellEnd"/>
      <w:r w:rsidRPr="00FF1928">
        <w:t xml:space="preserve"> </w:t>
      </w:r>
      <w:proofErr w:type="spellStart"/>
      <w:r w:rsidRPr="00FF1928">
        <w:t>Undi</w:t>
      </w:r>
      <w:proofErr w:type="spellEnd"/>
      <w:r w:rsidRPr="00FF1928">
        <w:t xml:space="preserve"> </w:t>
      </w:r>
      <w:proofErr w:type="spellStart"/>
      <w:r w:rsidRPr="00FF1928">
        <w:t>sulit</w:t>
      </w:r>
      <w:proofErr w:type="spellEnd"/>
      <w:r w:rsidRPr="00FF1928">
        <w:t xml:space="preserve"> </w:t>
      </w:r>
      <w:proofErr w:type="spellStart"/>
      <w:r w:rsidRPr="00FF1928">
        <w:t>dalam</w:t>
      </w:r>
      <w:proofErr w:type="spellEnd"/>
      <w:r w:rsidRPr="00FF1928">
        <w:t xml:space="preserve"> </w:t>
      </w:r>
      <w:proofErr w:type="spellStart"/>
      <w:r w:rsidRPr="00FF1928">
        <w:t>tempoh</w:t>
      </w:r>
      <w:proofErr w:type="spellEnd"/>
      <w:r w:rsidRPr="00FF1928">
        <w:t xml:space="preserve"> </w:t>
      </w:r>
      <w:proofErr w:type="spellStart"/>
      <w:r w:rsidR="00BE259E">
        <w:t>tiga</w:t>
      </w:r>
      <w:proofErr w:type="spellEnd"/>
      <w:r w:rsidR="00BE259E">
        <w:t xml:space="preserve"> </w:t>
      </w:r>
      <w:proofErr w:type="spellStart"/>
      <w:r w:rsidR="00BE259E">
        <w:t>puluh</w:t>
      </w:r>
      <w:proofErr w:type="spellEnd"/>
      <w:r w:rsidR="00BE259E">
        <w:t xml:space="preserve"> (30)</w:t>
      </w:r>
      <w:r w:rsidR="00BE259E" w:rsidRPr="00C85D53">
        <w:t xml:space="preserve"> </w:t>
      </w:r>
      <w:proofErr w:type="spellStart"/>
      <w:r w:rsidR="00BE259E">
        <w:t>hari</w:t>
      </w:r>
      <w:proofErr w:type="spellEnd"/>
      <w:r w:rsidRPr="00FF1928">
        <w:t xml:space="preserve"> </w:t>
      </w:r>
      <w:proofErr w:type="spellStart"/>
      <w:r w:rsidRPr="00FF1928">
        <w:t>setelah</w:t>
      </w:r>
      <w:proofErr w:type="spellEnd"/>
      <w:r w:rsidRPr="00FF1928">
        <w:t xml:space="preserve"> </w:t>
      </w:r>
      <w:proofErr w:type="spellStart"/>
      <w:r w:rsidR="008B2D9F" w:rsidRPr="00FF1928">
        <w:t>Mesyuarat</w:t>
      </w:r>
      <w:proofErr w:type="spellEnd"/>
      <w:r w:rsidR="008B2D9F" w:rsidRPr="00FF1928">
        <w:t xml:space="preserve"> Agung</w:t>
      </w:r>
      <w:r w:rsidRPr="00FF1928">
        <w:t xml:space="preserve"> </w:t>
      </w:r>
      <w:proofErr w:type="spellStart"/>
      <w:r w:rsidRPr="00FF1928">
        <w:t>Luar</w:t>
      </w:r>
      <w:proofErr w:type="spellEnd"/>
      <w:r w:rsidRPr="00FF1928">
        <w:t xml:space="preserve"> </w:t>
      </w:r>
      <w:proofErr w:type="spellStart"/>
      <w:r w:rsidRPr="00FF1928">
        <w:t>Biasa</w:t>
      </w:r>
      <w:proofErr w:type="spellEnd"/>
      <w:r w:rsidRPr="00FF1928">
        <w:t xml:space="preserve"> </w:t>
      </w:r>
      <w:proofErr w:type="spellStart"/>
      <w:r w:rsidRPr="00FF1928">
        <w:t>itu</w:t>
      </w:r>
      <w:proofErr w:type="spellEnd"/>
      <w:r w:rsidRPr="00FF1928">
        <w:t xml:space="preserve">. </w:t>
      </w:r>
      <w:proofErr w:type="spellStart"/>
      <w:r w:rsidRPr="00FF1928">
        <w:t>Pegawai-pegawai</w:t>
      </w:r>
      <w:proofErr w:type="spellEnd"/>
      <w:r w:rsidRPr="00FF1928">
        <w:t xml:space="preserve"> yang </w:t>
      </w:r>
      <w:proofErr w:type="spellStart"/>
      <w:r w:rsidRPr="00FF1928">
        <w:t>dipilih</w:t>
      </w:r>
      <w:proofErr w:type="spellEnd"/>
      <w:r w:rsidRPr="00FF1928">
        <w:t xml:space="preserve"> </w:t>
      </w:r>
      <w:proofErr w:type="spellStart"/>
      <w:r w:rsidRPr="00FF1928">
        <w:t>dengan</w:t>
      </w:r>
      <w:proofErr w:type="spellEnd"/>
      <w:r w:rsidRPr="00FF1928">
        <w:t xml:space="preserve"> </w:t>
      </w:r>
      <w:proofErr w:type="spellStart"/>
      <w:r w:rsidRPr="00FF1928">
        <w:t>cara</w:t>
      </w:r>
      <w:proofErr w:type="spellEnd"/>
      <w:r w:rsidRPr="00FF1928">
        <w:t xml:space="preserve"> </w:t>
      </w:r>
      <w:proofErr w:type="spellStart"/>
      <w:r w:rsidRPr="00FF1928">
        <w:t>ini</w:t>
      </w:r>
      <w:proofErr w:type="spellEnd"/>
      <w:r w:rsidRPr="00FF1928">
        <w:t xml:space="preserve"> </w:t>
      </w:r>
      <w:proofErr w:type="spellStart"/>
      <w:r w:rsidRPr="00FF1928">
        <w:t>akan</w:t>
      </w:r>
      <w:proofErr w:type="spellEnd"/>
      <w:r w:rsidRPr="00FF1928">
        <w:t xml:space="preserve"> </w:t>
      </w:r>
      <w:proofErr w:type="spellStart"/>
      <w:r w:rsidRPr="00FF1928">
        <w:t>memegang</w:t>
      </w:r>
      <w:proofErr w:type="spellEnd"/>
      <w:r w:rsidRPr="00FF1928">
        <w:t xml:space="preserve"> </w:t>
      </w:r>
      <w:proofErr w:type="spellStart"/>
      <w:r w:rsidRPr="00FF1928">
        <w:t>jawatan</w:t>
      </w:r>
      <w:proofErr w:type="spellEnd"/>
      <w:r w:rsidRPr="00FF1928">
        <w:t xml:space="preserve"> </w:t>
      </w:r>
      <w:proofErr w:type="spellStart"/>
      <w:r w:rsidRPr="00FF1928">
        <w:t>sehingga</w:t>
      </w:r>
      <w:proofErr w:type="spellEnd"/>
      <w:r w:rsidRPr="00FF1928">
        <w:t xml:space="preserve"> </w:t>
      </w:r>
      <w:proofErr w:type="spellStart"/>
      <w:r w:rsidR="008B2D9F" w:rsidRPr="00FF1928">
        <w:t>Mesyuarat</w:t>
      </w:r>
      <w:proofErr w:type="spellEnd"/>
      <w:r w:rsidR="008B2D9F" w:rsidRPr="00FF1928">
        <w:t xml:space="preserve"> Agung</w:t>
      </w:r>
      <w:r w:rsidRPr="00FF1928">
        <w:t xml:space="preserve"> yang </w:t>
      </w:r>
      <w:proofErr w:type="spellStart"/>
      <w:r w:rsidRPr="00FF1928">
        <w:t>akan</w:t>
      </w:r>
      <w:proofErr w:type="spellEnd"/>
      <w:r w:rsidRPr="00FF1928">
        <w:t xml:space="preserve"> </w:t>
      </w:r>
      <w:proofErr w:type="spellStart"/>
      <w:r w:rsidRPr="00FF1928">
        <w:t>datang</w:t>
      </w:r>
      <w:proofErr w:type="spellEnd"/>
      <w:r w:rsidRPr="00FF1928">
        <w:t>.</w:t>
      </w:r>
    </w:p>
    <w:p w14:paraId="1B8E9108" w14:textId="77777777" w:rsidR="004419D2" w:rsidRDefault="004419D2">
      <w:pPr>
        <w:pStyle w:val="BodyTextIndent2"/>
        <w:tabs>
          <w:tab w:val="clear" w:pos="6300"/>
        </w:tabs>
        <w:spacing w:line="240" w:lineRule="auto"/>
        <w:ind w:left="0" w:firstLine="0"/>
      </w:pPr>
    </w:p>
    <w:p w14:paraId="475E9FD2" w14:textId="6D1729BD" w:rsidR="004419D2" w:rsidRDefault="004E0C36">
      <w:pPr>
        <w:pStyle w:val="BodyTextIndent2"/>
        <w:numPr>
          <w:ilvl w:val="0"/>
          <w:numId w:val="27"/>
        </w:numPr>
        <w:tabs>
          <w:tab w:val="clear" w:pos="6300"/>
        </w:tabs>
        <w:spacing w:line="240" w:lineRule="auto"/>
        <w:rPr>
          <w:rFonts w:eastAsia="Arial Unicode MS"/>
          <w:lang w:val="ms-MY"/>
        </w:rPr>
      </w:pPr>
      <w:bookmarkStart w:id="13" w:name="_Hlk149290445"/>
      <w:r>
        <w:rPr>
          <w:rFonts w:eastAsia="Arial Unicode MS"/>
          <w:lang w:val="ms-MY"/>
        </w:rPr>
        <w:t xml:space="preserve">Apabila berlakunya pertukaran pegawai-pegawai, pegawai yang </w:t>
      </w:r>
      <w:r w:rsidR="009C6269">
        <w:rPr>
          <w:rFonts w:eastAsia="Arial Unicode MS"/>
          <w:lang w:val="ms-MY"/>
        </w:rPr>
        <w:t>akan</w:t>
      </w:r>
      <w:r>
        <w:rPr>
          <w:rFonts w:eastAsia="Arial Unicode MS"/>
          <w:lang w:val="ms-MY"/>
        </w:rPr>
        <w:t xml:space="preserve"> meninggalkan jawatan hendaklah dalam </w:t>
      </w:r>
      <w:r w:rsidR="00BE259E">
        <w:rPr>
          <w:rFonts w:eastAsia="Arial Unicode MS"/>
          <w:lang w:val="ms-MY"/>
        </w:rPr>
        <w:t>tempoh empat belas</w:t>
      </w:r>
      <w:r w:rsidR="009C6269">
        <w:rPr>
          <w:rFonts w:eastAsia="Arial Unicode MS"/>
          <w:lang w:val="ms-MY"/>
        </w:rPr>
        <w:t xml:space="preserve"> (</w:t>
      </w:r>
      <w:r w:rsidR="00BE259E">
        <w:rPr>
          <w:rFonts w:eastAsia="Arial Unicode MS"/>
          <w:lang w:val="ms-MY"/>
        </w:rPr>
        <w:t>14</w:t>
      </w:r>
      <w:r w:rsidR="009C6269">
        <w:rPr>
          <w:rFonts w:eastAsia="Arial Unicode MS"/>
          <w:lang w:val="ms-MY"/>
        </w:rPr>
        <w:t>)</w:t>
      </w:r>
      <w:r w:rsidR="00BE259E">
        <w:rPr>
          <w:rFonts w:eastAsia="Arial Unicode MS"/>
          <w:lang w:val="ms-MY"/>
        </w:rPr>
        <w:t xml:space="preserve"> hari</w:t>
      </w:r>
      <w:r>
        <w:rPr>
          <w:rFonts w:eastAsia="Arial Unicode MS"/>
          <w:lang w:val="ms-MY"/>
        </w:rPr>
        <w:t xml:space="preserve"> menyerahkan segala rekod berhubung dengan jawatannya kepada pegawai atau Majlis Jawatankuasa Kerja yang mengambil alih jawatan</w:t>
      </w:r>
      <w:bookmarkEnd w:id="13"/>
      <w:r>
        <w:rPr>
          <w:rFonts w:eastAsia="Arial Unicode MS"/>
          <w:lang w:val="ms-MY"/>
        </w:rPr>
        <w:t>.</w:t>
      </w:r>
    </w:p>
    <w:p w14:paraId="142612CF" w14:textId="77777777" w:rsidR="004419D2" w:rsidRDefault="004419D2">
      <w:pPr>
        <w:pStyle w:val="BodyTextIndent2"/>
        <w:tabs>
          <w:tab w:val="clear" w:pos="6300"/>
        </w:tabs>
        <w:spacing w:line="240" w:lineRule="auto"/>
        <w:ind w:left="0" w:firstLine="0"/>
      </w:pPr>
    </w:p>
    <w:p w14:paraId="13AC48AC" w14:textId="7B3D6334" w:rsidR="004419D2" w:rsidRDefault="004E0C36">
      <w:pPr>
        <w:pStyle w:val="BodyTextIndent2"/>
        <w:numPr>
          <w:ilvl w:val="0"/>
          <w:numId w:val="27"/>
        </w:numPr>
        <w:tabs>
          <w:tab w:val="clear" w:pos="6300"/>
        </w:tabs>
        <w:spacing w:line="240" w:lineRule="auto"/>
      </w:pPr>
      <w:r>
        <w:rPr>
          <w:rFonts w:eastAsia="Arial Unicode MS"/>
          <w:lang w:val="ms-MY"/>
        </w:rPr>
        <w:t>Pemberitahuan</w:t>
      </w:r>
      <w:r w:rsidR="00A2738C">
        <w:rPr>
          <w:rFonts w:eastAsia="Arial Unicode MS"/>
          <w:lang w:val="ms-MY"/>
        </w:rPr>
        <w:t xml:space="preserve"> </w:t>
      </w:r>
      <w:r>
        <w:rPr>
          <w:rFonts w:eastAsia="Arial Unicode MS"/>
          <w:lang w:val="ms-MY"/>
        </w:rPr>
        <w:t>tentang pemilihan pegawai-pegawai hendaklah di</w:t>
      </w:r>
      <w:r w:rsidR="00FF1928">
        <w:rPr>
          <w:rFonts w:eastAsia="Arial Unicode MS"/>
          <w:lang w:val="ms-MY"/>
        </w:rPr>
        <w:t>kemukakan</w:t>
      </w:r>
      <w:r>
        <w:rPr>
          <w:rFonts w:eastAsia="Arial Unicode MS"/>
          <w:lang w:val="ms-MY"/>
        </w:rPr>
        <w:t xml:space="preserve"> kepada Ketua Pengarah Kesatuan Sekerja dalam tempoh empat belas </w:t>
      </w:r>
      <w:r w:rsidRPr="009C6269">
        <w:rPr>
          <w:rFonts w:eastAsia="Arial Unicode MS"/>
        </w:rPr>
        <w:t>(14)</w:t>
      </w:r>
      <w:r>
        <w:rPr>
          <w:rFonts w:eastAsia="Arial Unicode MS"/>
          <w:lang w:val="ms-MY"/>
        </w:rPr>
        <w:t xml:space="preserve"> hari selepas pemilihan itu.</w:t>
      </w:r>
    </w:p>
    <w:p w14:paraId="536CAE2C" w14:textId="77777777" w:rsidR="004419D2" w:rsidRDefault="004419D2">
      <w:pPr>
        <w:pStyle w:val="BodyTextIndent2"/>
        <w:tabs>
          <w:tab w:val="clear" w:pos="6300"/>
        </w:tabs>
        <w:spacing w:line="240" w:lineRule="auto"/>
        <w:ind w:left="0" w:firstLine="0"/>
      </w:pPr>
    </w:p>
    <w:p w14:paraId="0B62B6F6" w14:textId="627F6605"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Majlis Jawatankuasa Kerja hendaklah bermesyuarat sekurang-kurangnya tiga (3) bulan sekali dan setengah </w:t>
      </w:r>
      <w:r w:rsidR="00BE259E">
        <w:rPr>
          <w:rFonts w:eastAsia="Arial Unicode MS"/>
          <w:lang w:val="ms-MY"/>
        </w:rPr>
        <w:t xml:space="preserve">(1/2) </w:t>
      </w:r>
      <w:r>
        <w:rPr>
          <w:rFonts w:eastAsia="Arial Unicode MS"/>
          <w:lang w:val="ms-MY"/>
        </w:rPr>
        <w:t>daripada jumlah anggotanya akan menjadi kuorum mesyuarat.</w:t>
      </w:r>
      <w:r w:rsidR="00A2738C">
        <w:rPr>
          <w:rFonts w:eastAsia="Arial Unicode MS"/>
          <w:lang w:val="ms-MY"/>
        </w:rPr>
        <w:t xml:space="preserve"> </w:t>
      </w:r>
      <w:r>
        <w:rPr>
          <w:rFonts w:eastAsia="Arial Unicode MS"/>
          <w:lang w:val="ms-MY"/>
        </w:rPr>
        <w:t>Minit mesyuarat Majlis Jawatankuasa Kerja hendaklah disahkan pada mesyuarat yang berikutnya.</w:t>
      </w:r>
    </w:p>
    <w:p w14:paraId="6511C133" w14:textId="77777777" w:rsidR="004419D2" w:rsidRDefault="004419D2">
      <w:pPr>
        <w:pStyle w:val="BodyTextIndent2"/>
        <w:tabs>
          <w:tab w:val="clear" w:pos="6300"/>
        </w:tabs>
        <w:spacing w:line="240" w:lineRule="auto"/>
        <w:ind w:left="0" w:firstLine="0"/>
      </w:pPr>
    </w:p>
    <w:p w14:paraId="042F27A7" w14:textId="7518878F" w:rsidR="004419D2" w:rsidRPr="00266A94" w:rsidRDefault="004E0C36" w:rsidP="00266A94">
      <w:pPr>
        <w:pStyle w:val="BodyTextIndent2"/>
        <w:numPr>
          <w:ilvl w:val="0"/>
          <w:numId w:val="27"/>
        </w:numPr>
        <w:tabs>
          <w:tab w:val="clear" w:pos="6300"/>
        </w:tabs>
        <w:spacing w:line="240" w:lineRule="auto"/>
        <w:rPr>
          <w:rFonts w:eastAsia="Arial Unicode MS"/>
          <w:lang w:val="ms-MY"/>
        </w:rPr>
      </w:pPr>
      <w:r>
        <w:rPr>
          <w:rFonts w:eastAsia="Arial Unicode MS"/>
          <w:lang w:val="ms-MY"/>
        </w:rPr>
        <w:t>Mesyuarat Majlis Jawatankuasa Kerja hendaklah diadakan oleh Setiausaha dengan arahan atau persetujuan Presiden.</w:t>
      </w:r>
      <w:r w:rsidR="00266A94">
        <w:rPr>
          <w:rFonts w:eastAsia="Arial Unicode MS"/>
          <w:lang w:val="ms-MY"/>
        </w:rPr>
        <w:t xml:space="preserve"> </w:t>
      </w:r>
      <w:r w:rsidRPr="00266A94">
        <w:rPr>
          <w:rFonts w:eastAsia="Arial Unicode MS"/>
          <w:lang w:val="ms-MY"/>
        </w:rPr>
        <w:t xml:space="preserve">Notis dan agenda mesyuarat hendaklah diberi kepada semua </w:t>
      </w:r>
      <w:r w:rsidR="00A2738C">
        <w:rPr>
          <w:rFonts w:eastAsia="Arial Unicode MS"/>
          <w:lang w:val="ms-MY"/>
        </w:rPr>
        <w:t>A</w:t>
      </w:r>
      <w:r w:rsidRPr="00266A94">
        <w:rPr>
          <w:rFonts w:eastAsia="Arial Unicode MS"/>
          <w:lang w:val="ms-MY"/>
        </w:rPr>
        <w:t>hli Majlis Jawatankuasa Kerja sekurang-kurangnya lima (5) hari sebelum mesyuarat</w:t>
      </w:r>
      <w:r w:rsidR="00266A94">
        <w:rPr>
          <w:rFonts w:eastAsia="Arial Unicode MS"/>
          <w:lang w:val="ms-MY"/>
        </w:rPr>
        <w:t xml:space="preserve"> tersebut diadakan</w:t>
      </w:r>
      <w:r w:rsidRPr="00266A94">
        <w:rPr>
          <w:rFonts w:eastAsia="Arial Unicode MS"/>
          <w:lang w:val="ms-MY"/>
        </w:rPr>
        <w:t>.</w:t>
      </w:r>
    </w:p>
    <w:p w14:paraId="2010D244" w14:textId="77777777" w:rsidR="004419D2" w:rsidRDefault="004419D2">
      <w:pPr>
        <w:pStyle w:val="BodyTextIndent2"/>
        <w:tabs>
          <w:tab w:val="clear" w:pos="6300"/>
        </w:tabs>
        <w:spacing w:line="240" w:lineRule="auto"/>
        <w:ind w:left="0" w:firstLine="0"/>
      </w:pPr>
    </w:p>
    <w:p w14:paraId="405F2EB4" w14:textId="2BBB2D3B" w:rsidR="004419D2" w:rsidRDefault="004E0C36">
      <w:pPr>
        <w:pStyle w:val="BodyTextIndent2"/>
        <w:numPr>
          <w:ilvl w:val="0"/>
          <w:numId w:val="27"/>
        </w:numPr>
        <w:tabs>
          <w:tab w:val="clear" w:pos="6300"/>
        </w:tabs>
        <w:spacing w:line="240" w:lineRule="auto"/>
      </w:pPr>
      <w:r>
        <w:rPr>
          <w:rFonts w:eastAsia="Arial Unicode MS"/>
          <w:lang w:val="ms-MY"/>
        </w:rPr>
        <w:t xml:space="preserve">Permintaan secara bertulis untuk mengadakan mesyuarat Majlis Jawatankuasa Kerja </w:t>
      </w:r>
      <w:r w:rsidRPr="0021349D">
        <w:rPr>
          <w:rFonts w:eastAsia="Arial Unicode MS"/>
        </w:rPr>
        <w:t>tergempar</w:t>
      </w:r>
      <w:r>
        <w:rPr>
          <w:rFonts w:eastAsia="Arial Unicode MS"/>
          <w:lang w:val="ms-MY"/>
        </w:rPr>
        <w:t xml:space="preserve"> boleh dibuat oleh sekurang-kurangnya setengah </w:t>
      </w:r>
      <w:r w:rsidR="00BE259E">
        <w:rPr>
          <w:rFonts w:eastAsia="Arial Unicode MS"/>
          <w:lang w:val="ms-MY"/>
        </w:rPr>
        <w:t xml:space="preserve">(1/2) </w:t>
      </w:r>
      <w:r>
        <w:rPr>
          <w:rFonts w:eastAsia="Arial Unicode MS"/>
          <w:lang w:val="ms-MY"/>
        </w:rPr>
        <w:t xml:space="preserve">daripada jumlah ahli Majlis Jawatankuasa Kerja.  Permintaan itu hendaklah dikemukakan kepada Setiausaha yang akan mengadakan mesyuarat yang diminta dalam tempoh </w:t>
      </w:r>
      <w:r w:rsidRPr="0021349D">
        <w:rPr>
          <w:rFonts w:eastAsia="Arial Unicode MS"/>
        </w:rPr>
        <w:t>empat belas (14) hari</w:t>
      </w:r>
      <w:r>
        <w:rPr>
          <w:rFonts w:eastAsia="Arial Unicode MS"/>
          <w:lang w:val="ms-MY"/>
        </w:rPr>
        <w:t xml:space="preserve"> dari tarikh permintaan berkenaan diterima.</w:t>
      </w:r>
    </w:p>
    <w:p w14:paraId="1E8F8B7B" w14:textId="77777777" w:rsidR="004419D2" w:rsidRDefault="004419D2">
      <w:pPr>
        <w:pStyle w:val="BodyTextIndent2"/>
        <w:tabs>
          <w:tab w:val="clear" w:pos="6300"/>
        </w:tabs>
        <w:spacing w:line="240" w:lineRule="auto"/>
        <w:ind w:left="0" w:firstLine="0"/>
      </w:pPr>
    </w:p>
    <w:p w14:paraId="03E6AA3B" w14:textId="60FBC023"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Apabila berlaku sesuatu perkara yang memerlukan keputusan serta-merta oleh Majlis Jawatankuasa Kerja dan di mana tidak dapat diadakan mesyuarat tergempar maka Setiausaha boleh dengan persetujuan Presiden mendapatkan keputusan melalui surat pekeliling.</w:t>
      </w:r>
      <w:r w:rsidR="00A2738C">
        <w:rPr>
          <w:rFonts w:eastAsia="Arial Unicode MS"/>
          <w:lang w:val="ms-MY"/>
        </w:rPr>
        <w:t xml:space="preserve"> </w:t>
      </w:r>
      <w:r>
        <w:rPr>
          <w:rFonts w:eastAsia="Arial Unicode MS"/>
          <w:lang w:val="ms-MY"/>
        </w:rPr>
        <w:t>Syarat-syarat yang tersebut di bawah ini hendaklah disempurnakan sebelum perkara itu boleh dianggap sebagai telah diputuskan oleh Majlis Jawatankuasa Kerja :-</w:t>
      </w:r>
    </w:p>
    <w:p w14:paraId="431D43EB" w14:textId="77777777" w:rsidR="004419D2" w:rsidRDefault="004419D2">
      <w:pPr>
        <w:pStyle w:val="BodyTextIndent2"/>
        <w:tabs>
          <w:tab w:val="clear" w:pos="6300"/>
        </w:tabs>
        <w:spacing w:line="240" w:lineRule="auto"/>
        <w:ind w:left="0" w:firstLine="0"/>
      </w:pPr>
    </w:p>
    <w:p w14:paraId="54C367D6" w14:textId="77777777"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lastRenderedPageBreak/>
        <w:t>perkara dan tindakan yang dicadangkan hendaklah dinyatakan dengan jelas dan salinan surat pekeliling itu disampaikan kepada semua ahli Majlis Jawatankuasa Kerja;</w:t>
      </w:r>
    </w:p>
    <w:p w14:paraId="677351EF" w14:textId="77777777" w:rsidR="004419D2" w:rsidRDefault="004419D2">
      <w:pPr>
        <w:pStyle w:val="BodyTextIndent2"/>
        <w:tabs>
          <w:tab w:val="clear" w:pos="6300"/>
        </w:tabs>
        <w:spacing w:line="240" w:lineRule="auto"/>
        <w:ind w:left="0" w:firstLine="0"/>
      </w:pPr>
    </w:p>
    <w:p w14:paraId="4E1B2BD2" w14:textId="36B6AC25"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sekurang-kurangnya setengah</w:t>
      </w:r>
      <w:r w:rsidR="003E0CBF">
        <w:rPr>
          <w:rFonts w:eastAsia="Arial Unicode MS"/>
          <w:lang w:val="ms-MY"/>
        </w:rPr>
        <w:t xml:space="preserve"> (1/2)</w:t>
      </w:r>
      <w:r>
        <w:rPr>
          <w:rFonts w:eastAsia="Arial Unicode MS"/>
          <w:lang w:val="ms-MY"/>
        </w:rPr>
        <w:t xml:space="preserve"> daripada jumlah </w:t>
      </w:r>
      <w:r w:rsidR="00FF230B">
        <w:rPr>
          <w:rFonts w:eastAsia="Arial Unicode MS"/>
          <w:lang w:val="ms-MY"/>
        </w:rPr>
        <w:t>A</w:t>
      </w:r>
      <w:r>
        <w:rPr>
          <w:rFonts w:eastAsia="Arial Unicode MS"/>
          <w:lang w:val="ms-MY"/>
        </w:rPr>
        <w:t>hli Majlis Jawatankuasa Kerja telah menyatakan secara bertulis sama ada mereka itu bersetuju atau tidak dengan cadangan tersebut; dan</w:t>
      </w:r>
    </w:p>
    <w:p w14:paraId="036CE3A5" w14:textId="77777777" w:rsidR="004419D2" w:rsidRDefault="004419D2">
      <w:pPr>
        <w:pStyle w:val="BodyTextIndent2"/>
        <w:tabs>
          <w:tab w:val="clear" w:pos="6300"/>
        </w:tabs>
        <w:spacing w:line="240" w:lineRule="auto"/>
        <w:ind w:left="0" w:firstLine="0"/>
      </w:pPr>
    </w:p>
    <w:p w14:paraId="0365E7F1" w14:textId="77777777"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suara yang terbanyak daripada mereka yang menyatakan sokongan atau sebaliknya tentang cadangan tersebut akan menjadi keputusan.</w:t>
      </w:r>
    </w:p>
    <w:p w14:paraId="777FC876" w14:textId="77777777" w:rsidR="004419D2" w:rsidRDefault="004419D2">
      <w:pPr>
        <w:pStyle w:val="BodyTextIndent2"/>
        <w:tabs>
          <w:tab w:val="clear" w:pos="6300"/>
        </w:tabs>
        <w:spacing w:line="240" w:lineRule="auto"/>
        <w:ind w:left="0" w:firstLine="0"/>
      </w:pPr>
    </w:p>
    <w:p w14:paraId="7C3A54BE" w14:textId="54F458E2"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Keputusan yang didapati melalui surat pekeliling</w:t>
      </w:r>
      <w:r w:rsidR="00BE259E">
        <w:rPr>
          <w:rFonts w:eastAsia="Arial Unicode MS"/>
          <w:lang w:val="ms-MY"/>
        </w:rPr>
        <w:t xml:space="preserve"> itu</w:t>
      </w:r>
      <w:r>
        <w:rPr>
          <w:rFonts w:eastAsia="Arial Unicode MS"/>
          <w:lang w:val="ms-MY"/>
        </w:rPr>
        <w:t xml:space="preserve"> hendaklah dilaporkan oleh Setiausaha dalam mesyuarat Majlis Jawatankuasa Kerja</w:t>
      </w:r>
      <w:r w:rsidR="00BE259E">
        <w:rPr>
          <w:rFonts w:eastAsia="Arial Unicode MS"/>
          <w:lang w:val="ms-MY"/>
        </w:rPr>
        <w:t xml:space="preserve"> atau Mesyuarat Agung</w:t>
      </w:r>
      <w:r>
        <w:rPr>
          <w:rFonts w:eastAsia="Arial Unicode MS"/>
          <w:lang w:val="ms-MY"/>
        </w:rPr>
        <w:t xml:space="preserve"> yang akan datang dan dicatatkan dalam minit mesyuarat itu.</w:t>
      </w:r>
    </w:p>
    <w:p w14:paraId="64D20338" w14:textId="77777777" w:rsidR="004419D2" w:rsidRDefault="004419D2">
      <w:pPr>
        <w:pStyle w:val="BodyTextIndent2"/>
        <w:tabs>
          <w:tab w:val="clear" w:pos="6300"/>
        </w:tabs>
        <w:spacing w:line="240" w:lineRule="auto"/>
        <w:rPr>
          <w:rFonts w:eastAsia="Arial Unicode MS"/>
          <w:lang w:val="ms-MY"/>
        </w:rPr>
      </w:pPr>
    </w:p>
    <w:p w14:paraId="67D26178" w14:textId="4C4F7250" w:rsidR="004419D2" w:rsidRPr="003E0CBF" w:rsidRDefault="004E0C36">
      <w:pPr>
        <w:pStyle w:val="BodyTextIndent2"/>
        <w:numPr>
          <w:ilvl w:val="0"/>
          <w:numId w:val="27"/>
        </w:numPr>
        <w:tabs>
          <w:tab w:val="clear" w:pos="6300"/>
        </w:tabs>
        <w:spacing w:line="240" w:lineRule="auto"/>
      </w:pPr>
      <w:r>
        <w:rPr>
          <w:rFonts w:eastAsia="Arial Unicode MS"/>
          <w:lang w:val="ms-MY"/>
        </w:rPr>
        <w:t xml:space="preserve">Ahli Majlis Jawatankuasa Kerja yang tidak menghadiri mesyuarat tiga (3) kali berturut-turut tidak lagi berhak menyandang jawatannya kecuali </w:t>
      </w:r>
      <w:r w:rsidRPr="003E0CBF">
        <w:rPr>
          <w:rFonts w:eastAsia="Arial Unicode MS"/>
        </w:rPr>
        <w:t>Majlis Jawatankuasa Kerja berpuas hati dengan alasan yang diberikan.</w:t>
      </w:r>
    </w:p>
    <w:p w14:paraId="0CF2288A" w14:textId="77777777" w:rsidR="004419D2" w:rsidRDefault="004419D2">
      <w:pPr>
        <w:pStyle w:val="BodyTextIndent2"/>
        <w:tabs>
          <w:tab w:val="clear" w:pos="6300"/>
        </w:tabs>
        <w:spacing w:line="240" w:lineRule="auto"/>
        <w:ind w:left="0" w:firstLine="0"/>
      </w:pPr>
    </w:p>
    <w:p w14:paraId="4109F7D8" w14:textId="137D704B" w:rsidR="004419D2" w:rsidRDefault="004E0C36">
      <w:pPr>
        <w:pStyle w:val="BodyTextIndent2"/>
        <w:numPr>
          <w:ilvl w:val="0"/>
          <w:numId w:val="27"/>
        </w:numPr>
        <w:tabs>
          <w:tab w:val="clear" w:pos="6300"/>
        </w:tabs>
        <w:spacing w:line="240" w:lineRule="auto"/>
      </w:pPr>
      <w:r>
        <w:rPr>
          <w:rFonts w:eastAsia="Arial Unicode MS"/>
          <w:lang w:val="ms-MY"/>
        </w:rPr>
        <w:t>Apabila seseorang pegawai Kesatuan meninggal dunia, berhenti atau terlucut hak</w:t>
      </w:r>
      <w:r w:rsidR="00405726">
        <w:rPr>
          <w:rFonts w:eastAsia="Arial Unicode MS"/>
          <w:lang w:val="ms-MY"/>
        </w:rPr>
        <w:t>,</w:t>
      </w:r>
      <w:r>
        <w:rPr>
          <w:rFonts w:eastAsia="Arial Unicode MS"/>
          <w:lang w:val="ms-MY"/>
        </w:rPr>
        <w:t xml:space="preserve"> maka calon yang mendapat undi yang </w:t>
      </w:r>
      <w:proofErr w:type="spellStart"/>
      <w:r w:rsidR="006B60D4">
        <w:rPr>
          <w:rFonts w:eastAsia="Arial Unicode MS"/>
        </w:rPr>
        <w:t>terkebawah</w:t>
      </w:r>
      <w:proofErr w:type="spellEnd"/>
      <w:r w:rsidR="006B60D4">
        <w:rPr>
          <w:rFonts w:eastAsia="Arial Unicode MS"/>
        </w:rPr>
        <w:t xml:space="preserve"> </w:t>
      </w:r>
      <w:proofErr w:type="spellStart"/>
      <w:r w:rsidR="006B60D4">
        <w:rPr>
          <w:rFonts w:eastAsia="Arial Unicode MS"/>
        </w:rPr>
        <w:t>sedikit</w:t>
      </w:r>
      <w:proofErr w:type="spellEnd"/>
      <w:r>
        <w:rPr>
          <w:rFonts w:eastAsia="Arial Unicode MS"/>
          <w:lang w:val="ms-MY"/>
        </w:rPr>
        <w:t xml:space="preserve"> bagi jawatan berkenaan dalam masa undian yang lalu hendakla</w:t>
      </w:r>
      <w:r w:rsidR="003E0CBF">
        <w:rPr>
          <w:rFonts w:eastAsia="Arial Unicode MS"/>
          <w:lang w:val="ms-MY"/>
        </w:rPr>
        <w:t xml:space="preserve">h </w:t>
      </w:r>
      <w:proofErr w:type="spellStart"/>
      <w:r w:rsidRPr="003E0CBF">
        <w:rPr>
          <w:rFonts w:eastAsia="Arial Unicode MS"/>
        </w:rPr>
        <w:t>ditawarkan</w:t>
      </w:r>
      <w:proofErr w:type="spellEnd"/>
      <w:r>
        <w:rPr>
          <w:rFonts w:eastAsia="Arial Unicode MS"/>
          <w:lang w:val="ms-MY"/>
        </w:rPr>
        <w:t xml:space="preserve"> untuk mengisi  tempat yang kosong itu. Bagi jawatan Presiden, Naib Presiden, Setiausaha, Penolong Setiausaha, Bendahari atau Penolong Bendahari,  calon tersebut hendaklah mendapat tidak kurang daripada satu perempat (1/4) jumlah undi yang </w:t>
      </w:r>
      <w:r w:rsidR="00405726">
        <w:rPr>
          <w:rFonts w:eastAsia="Arial Unicode MS"/>
          <w:lang w:val="ms-MY"/>
        </w:rPr>
        <w:t xml:space="preserve">telah </w:t>
      </w:r>
      <w:proofErr w:type="spellStart"/>
      <w:r w:rsidRPr="003E0CBF">
        <w:rPr>
          <w:rFonts w:eastAsia="Arial Unicode MS"/>
        </w:rPr>
        <w:t>dikembalikan</w:t>
      </w:r>
      <w:proofErr w:type="spellEnd"/>
      <w:r w:rsidRPr="003E0CBF">
        <w:rPr>
          <w:rFonts w:eastAsia="Arial Unicode MS"/>
        </w:rPr>
        <w:t xml:space="preserve"> </w:t>
      </w:r>
      <w:r>
        <w:rPr>
          <w:rFonts w:eastAsia="Arial Unicode MS"/>
          <w:lang w:val="ms-MY"/>
        </w:rPr>
        <w:t>bagi jawatan itu.</w:t>
      </w:r>
    </w:p>
    <w:p w14:paraId="3675FEC6" w14:textId="77777777" w:rsidR="004419D2" w:rsidRDefault="004419D2">
      <w:pPr>
        <w:pStyle w:val="BodyTextIndent2"/>
        <w:tabs>
          <w:tab w:val="clear" w:pos="6300"/>
        </w:tabs>
        <w:spacing w:line="240" w:lineRule="auto"/>
        <w:ind w:left="0" w:firstLine="0"/>
      </w:pPr>
    </w:p>
    <w:p w14:paraId="67BBBB95" w14:textId="4A73774B"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Jika tiada calon yang layak atau calon yang layak enggan menerima jawatan </w:t>
      </w:r>
      <w:r w:rsidR="00141D60">
        <w:rPr>
          <w:rFonts w:eastAsia="Arial Unicode MS"/>
          <w:lang w:val="ms-MY"/>
        </w:rPr>
        <w:t>tersebut</w:t>
      </w:r>
      <w:r>
        <w:rPr>
          <w:rFonts w:eastAsia="Arial Unicode MS"/>
          <w:lang w:val="ms-MY"/>
        </w:rPr>
        <w:t>, Majlis Jawatankuasa Kerja berkuasa melantik seseorang anggota yang layak untuk mengisi kekosongan itu.</w:t>
      </w:r>
    </w:p>
    <w:p w14:paraId="2818322D" w14:textId="77777777" w:rsidR="004419D2" w:rsidRDefault="004419D2">
      <w:pPr>
        <w:pStyle w:val="BodyTextIndent2"/>
        <w:tabs>
          <w:tab w:val="clear" w:pos="6300"/>
        </w:tabs>
        <w:spacing w:line="240" w:lineRule="auto"/>
        <w:rPr>
          <w:rFonts w:eastAsia="Arial Unicode MS"/>
          <w:lang w:val="ms-MY"/>
        </w:rPr>
      </w:pPr>
    </w:p>
    <w:p w14:paraId="10701478" w14:textId="5A597B20" w:rsidR="00141D60" w:rsidRDefault="004E0C36" w:rsidP="00DD6BE4">
      <w:pPr>
        <w:pStyle w:val="BodyTextIndent2"/>
        <w:numPr>
          <w:ilvl w:val="0"/>
          <w:numId w:val="27"/>
        </w:numPr>
        <w:tabs>
          <w:tab w:val="clear" w:pos="6300"/>
        </w:tabs>
        <w:spacing w:line="240" w:lineRule="auto"/>
      </w:pPr>
      <w:r>
        <w:rPr>
          <w:rFonts w:eastAsia="Arial Unicode MS"/>
          <w:lang w:val="ms-MY"/>
        </w:rPr>
        <w:t xml:space="preserve">Setiausaha hendaklah </w:t>
      </w:r>
      <w:r w:rsidR="00141D60">
        <w:rPr>
          <w:rFonts w:eastAsia="Arial Unicode MS"/>
          <w:lang w:val="ms-MY"/>
        </w:rPr>
        <w:t>mengemukakan</w:t>
      </w:r>
      <w:r>
        <w:rPr>
          <w:rFonts w:eastAsia="Arial Unicode MS"/>
          <w:lang w:val="ms-MY"/>
        </w:rPr>
        <w:t xml:space="preserve"> notis pertukaran pegawai-pegawai kepada Ketua Pengarah Kesatuan Sekerja dalam masa </w:t>
      </w:r>
      <w:r w:rsidRPr="00E37C52">
        <w:rPr>
          <w:rFonts w:eastAsia="Arial Unicode MS"/>
        </w:rPr>
        <w:t>empat belas</w:t>
      </w:r>
      <w:r>
        <w:rPr>
          <w:rFonts w:eastAsia="Arial Unicode MS"/>
          <w:lang w:val="ms-MY"/>
        </w:rPr>
        <w:t xml:space="preserve"> (14) hari dari tarikh pertukaran dibuat.</w:t>
      </w:r>
    </w:p>
    <w:p w14:paraId="1785391C" w14:textId="77777777" w:rsidR="00141D60" w:rsidRDefault="00141D60">
      <w:pPr>
        <w:pStyle w:val="BodyTextIndent2"/>
        <w:tabs>
          <w:tab w:val="clear" w:pos="6300"/>
        </w:tabs>
        <w:spacing w:line="240" w:lineRule="auto"/>
        <w:ind w:left="0" w:firstLine="0"/>
      </w:pPr>
    </w:p>
    <w:p w14:paraId="1B0C35D4" w14:textId="77777777"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boleh menggunakan sebarang kuasa dan menjalankan sebarang kerja yang difikirkan perlu bagi mencapai tujuan-tujuan Kesatuan dan untuk memajukan kepentingannya dengan mematuhi peraturan-peraturan ini, Akta Kesatuan Sekerja 1959 dan Peraturan-peraturan Kesatuan Sekerja 1959.</w:t>
      </w:r>
    </w:p>
    <w:p w14:paraId="3E79D2AB" w14:textId="77777777" w:rsidR="004419D2" w:rsidRDefault="004419D2">
      <w:pPr>
        <w:pStyle w:val="BodyTextIndent2"/>
        <w:tabs>
          <w:tab w:val="clear" w:pos="6300"/>
        </w:tabs>
        <w:spacing w:line="240" w:lineRule="auto"/>
        <w:ind w:left="0" w:firstLine="0"/>
      </w:pPr>
    </w:p>
    <w:p w14:paraId="6293BCFD" w14:textId="7679C60D" w:rsidR="004419D2" w:rsidRDefault="004E0C36">
      <w:pPr>
        <w:pStyle w:val="BodyTextIndent2"/>
        <w:numPr>
          <w:ilvl w:val="0"/>
          <w:numId w:val="27"/>
        </w:numPr>
        <w:tabs>
          <w:tab w:val="clear" w:pos="6300"/>
        </w:tabs>
        <w:spacing w:line="240" w:lineRule="auto"/>
      </w:pPr>
      <w:r>
        <w:rPr>
          <w:rFonts w:eastAsia="Arial Unicode MS"/>
          <w:lang w:val="ms-MY"/>
        </w:rPr>
        <w:t>Majlis Jawatankuasa Kerja hendaklah mengawal wang Kesatuan supaya tidak dibelanjakan dengan boros atau disalahgunakan.  Majlis Jawatankuasa Kerja hendaklah mengarahkan Setiausaha atau pegawai yang lain mengambil langkah-langkah sewajarnya supaya seseorang pegawai, pekerja ataupun anggota Kesatuan didakwa di mahkamah kerana menyalahguna atau mengambil secara tidak sah wang atau harta kepunyaan Kesatuan.</w:t>
      </w:r>
    </w:p>
    <w:p w14:paraId="58C63211" w14:textId="77777777" w:rsidR="004419D2" w:rsidRDefault="004419D2">
      <w:pPr>
        <w:pStyle w:val="BodyTextIndent2"/>
        <w:tabs>
          <w:tab w:val="clear" w:pos="6300"/>
        </w:tabs>
        <w:spacing w:line="240" w:lineRule="auto"/>
        <w:ind w:left="0" w:firstLine="0"/>
      </w:pPr>
    </w:p>
    <w:p w14:paraId="467B8F31" w14:textId="327747A3"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lastRenderedPageBreak/>
        <w:t>Majlis Jawatankuasa Kerja hendaklah mengarah</w:t>
      </w:r>
      <w:r w:rsidR="00141D60">
        <w:rPr>
          <w:rFonts w:eastAsia="Arial Unicode MS"/>
          <w:lang w:val="ms-MY"/>
        </w:rPr>
        <w:t>kan</w:t>
      </w:r>
      <w:r>
        <w:rPr>
          <w:rFonts w:eastAsia="Arial Unicode MS"/>
          <w:lang w:val="ms-MY"/>
        </w:rPr>
        <w:t xml:space="preserve"> Setiausaha atau pegawai yang lain supaya mengurus kerja-kerja Kesatuan dengan sempurna.</w:t>
      </w:r>
    </w:p>
    <w:p w14:paraId="0D311C8D" w14:textId="77777777" w:rsidR="004419D2" w:rsidRDefault="004419D2">
      <w:pPr>
        <w:pStyle w:val="BodyTextIndent2"/>
        <w:tabs>
          <w:tab w:val="clear" w:pos="6300"/>
        </w:tabs>
        <w:spacing w:line="240" w:lineRule="auto"/>
        <w:ind w:left="0" w:firstLine="0"/>
      </w:pPr>
    </w:p>
    <w:p w14:paraId="30210738" w14:textId="5A3BF906"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Tertakluk kepada Peraturan 11(3), Majlis Jawatankuasa Kerja boleh menggaji mana-mana pekerja atas </w:t>
      </w:r>
      <w:r w:rsidR="00E20DAD">
        <w:rPr>
          <w:rFonts w:eastAsia="Arial Unicode MS"/>
          <w:lang w:val="ms-MY"/>
        </w:rPr>
        <w:t>skala</w:t>
      </w:r>
      <w:r>
        <w:rPr>
          <w:rFonts w:eastAsia="Arial Unicode MS"/>
          <w:lang w:val="ms-MY"/>
        </w:rPr>
        <w:t xml:space="preserve"> gaji dan syarat-syarat pekerjaan yang diluluskan oleh Mesyuarat Agung.</w:t>
      </w:r>
    </w:p>
    <w:p w14:paraId="7E1EB972" w14:textId="77777777" w:rsidR="004419D2" w:rsidRDefault="004419D2">
      <w:pPr>
        <w:pStyle w:val="BodyTextIndent2"/>
        <w:tabs>
          <w:tab w:val="clear" w:pos="6300"/>
        </w:tabs>
        <w:spacing w:line="240" w:lineRule="auto"/>
        <w:ind w:left="0" w:firstLine="0"/>
      </w:pPr>
    </w:p>
    <w:p w14:paraId="7BBD3CE7" w14:textId="3E19A290"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Pegawai-pegawai atau pekerja-pekerja Kesatuan boleh digantung kerja atau di</w:t>
      </w:r>
      <w:r w:rsidR="00FC6FF0">
        <w:rPr>
          <w:rFonts w:eastAsia="Arial Unicode MS"/>
          <w:lang w:val="ms-MY"/>
        </w:rPr>
        <w:t>pecat</w:t>
      </w:r>
      <w:r>
        <w:rPr>
          <w:rFonts w:eastAsia="Arial Unicode MS"/>
          <w:lang w:val="ms-MY"/>
        </w:rPr>
        <w:t xml:space="preserve"> oleh Majlis Jawatankuasa Kerja kerana kelalaian, tidak amanah, tidak cekap atau enggan melaksanakan sebarang keputusan atau kerana sebab-sebab lain yang difikirkan munasabah atau wajar demi kepentingan Kesatuan.</w:t>
      </w:r>
    </w:p>
    <w:p w14:paraId="2B171704" w14:textId="77777777" w:rsidR="004419D2" w:rsidRDefault="004419D2">
      <w:pPr>
        <w:pStyle w:val="BodyTextIndent2"/>
        <w:tabs>
          <w:tab w:val="clear" w:pos="6300"/>
        </w:tabs>
        <w:spacing w:line="240" w:lineRule="auto"/>
        <w:ind w:left="0" w:firstLine="0"/>
      </w:pPr>
    </w:p>
    <w:p w14:paraId="2FDAAB74" w14:textId="77777777"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boleh menggantung atau memecat keanggotaan atau melarang daripada memegang jawatan  seseorang anggota:-</w:t>
      </w:r>
    </w:p>
    <w:p w14:paraId="72F0410D" w14:textId="77777777" w:rsidR="004419D2" w:rsidRDefault="004419D2">
      <w:pPr>
        <w:pStyle w:val="BodyTextIndent2"/>
        <w:tabs>
          <w:tab w:val="clear" w:pos="6300"/>
        </w:tabs>
        <w:spacing w:line="240" w:lineRule="auto"/>
        <w:ind w:left="0" w:firstLine="0"/>
      </w:pPr>
    </w:p>
    <w:p w14:paraId="05FC8D9B" w14:textId="757CAD57"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 xml:space="preserve">Jika didapati bersalah kerana cuba hendak merosakkan Kesatuan atau melakukan perbuatan yang melanggar peraturan-peraturan ini atau   membuat    atau   melibatkan   diri    dengan    sebarang perbuatan mencela, mengeji atau mencerca Kesatuan, </w:t>
      </w:r>
      <w:r w:rsidR="00FF230B">
        <w:rPr>
          <w:rFonts w:eastAsia="Arial Unicode MS"/>
          <w:lang w:val="ms-MY"/>
        </w:rPr>
        <w:t>p</w:t>
      </w:r>
      <w:r>
        <w:rPr>
          <w:rFonts w:eastAsia="Arial Unicode MS"/>
          <w:lang w:val="ms-MY"/>
        </w:rPr>
        <w:t>egawai atau dasar Kesatuan</w:t>
      </w:r>
      <w:r w:rsidR="004A2EAE">
        <w:rPr>
          <w:rFonts w:eastAsia="Arial Unicode MS"/>
          <w:lang w:val="ms-MY"/>
        </w:rPr>
        <w:t>;</w:t>
      </w:r>
    </w:p>
    <w:p w14:paraId="44D12CC7" w14:textId="77777777" w:rsidR="004419D2" w:rsidRDefault="004419D2">
      <w:pPr>
        <w:pStyle w:val="BodyTextIndent2"/>
        <w:tabs>
          <w:tab w:val="clear" w:pos="6300"/>
        </w:tabs>
        <w:spacing w:line="240" w:lineRule="auto"/>
        <w:ind w:left="0" w:firstLine="0"/>
      </w:pPr>
    </w:p>
    <w:p w14:paraId="27AFB459" w14:textId="2D1B61D0"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Sebelum tindakan tersebut diambil, anggota berkenaan hendaklah diberi peluang untuk membela diri terhadap tuduhan berkenaan.  Sesuatu perintah penggantungan,</w:t>
      </w:r>
      <w:r w:rsidR="00FF230B">
        <w:rPr>
          <w:rFonts w:eastAsia="Arial Unicode MS"/>
          <w:lang w:val="ms-MY"/>
        </w:rPr>
        <w:t xml:space="preserve"> </w:t>
      </w:r>
      <w:r>
        <w:rPr>
          <w:rFonts w:eastAsia="Arial Unicode MS"/>
          <w:lang w:val="ms-MY"/>
        </w:rPr>
        <w:t>pemecatan atau larangan hendaklah bertulis dan menyatakan dengan jelas bentuk dan alasan tentang penggantungan, pemecatan atau larangan tersebut.  Jika berkenaan, perintah itu hendaklah juga menyatakan tempoh ianya berkuatkuasa dan syarat-syarat yang membolehkan ia ditarik balik</w:t>
      </w:r>
      <w:r w:rsidR="004A2EAE">
        <w:rPr>
          <w:rFonts w:eastAsia="Arial Unicode MS"/>
          <w:lang w:val="ms-MY"/>
        </w:rPr>
        <w:t xml:space="preserve">; dan </w:t>
      </w:r>
    </w:p>
    <w:p w14:paraId="0FA07C90" w14:textId="77777777" w:rsidR="004A2EAE" w:rsidRDefault="004A2EAE">
      <w:pPr>
        <w:pStyle w:val="BodyTextIndent2"/>
        <w:tabs>
          <w:tab w:val="clear" w:pos="6300"/>
        </w:tabs>
        <w:spacing w:line="240" w:lineRule="auto"/>
        <w:ind w:left="0" w:firstLine="0"/>
      </w:pPr>
    </w:p>
    <w:p w14:paraId="001415C0" w14:textId="77777777"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Jika seseorang yang telah digantung faedahnya, dipecat atau dilarang daripada memegang jawatan rasa terkilan, dia berhak merujukkan kilanan berkenaan melalui Majlis Jawatankuasa Kerja untuk diselesaikan oleh Jemaah Penimbangtara di Peraturan 26 dan Peraturan 27 atau merayu terus kepada Mesyuarat Agung di mana keputusan Mesyuarat Agung adalah muktamad.</w:t>
      </w:r>
    </w:p>
    <w:p w14:paraId="1D932551" w14:textId="77777777" w:rsidR="004419D2" w:rsidRDefault="004419D2">
      <w:pPr>
        <w:pStyle w:val="BodyTextIndent2"/>
        <w:tabs>
          <w:tab w:val="clear" w:pos="6300"/>
        </w:tabs>
        <w:spacing w:line="240" w:lineRule="auto"/>
        <w:ind w:left="0" w:firstLine="0"/>
      </w:pPr>
    </w:p>
    <w:p w14:paraId="310B619B" w14:textId="0B5BE8DD" w:rsidR="004419D2" w:rsidRPr="005D0B1B" w:rsidRDefault="004E0C36" w:rsidP="005D0B1B">
      <w:pPr>
        <w:pStyle w:val="BodyTextIndent2"/>
        <w:numPr>
          <w:ilvl w:val="0"/>
          <w:numId w:val="27"/>
        </w:numPr>
        <w:tabs>
          <w:tab w:val="clear" w:pos="6300"/>
        </w:tabs>
        <w:spacing w:line="240" w:lineRule="auto"/>
        <w:rPr>
          <w:rFonts w:eastAsia="Arial Unicode MS"/>
          <w:shd w:val="clear" w:color="auto" w:fill="FFFF00"/>
          <w:lang w:val="ms-MY"/>
        </w:rPr>
      </w:pPr>
      <w:r w:rsidRPr="005D0B1B">
        <w:rPr>
          <w:rFonts w:eastAsia="Arial Unicode MS"/>
        </w:rPr>
        <w:t xml:space="preserve">Majlis </w:t>
      </w:r>
      <w:proofErr w:type="spellStart"/>
      <w:r w:rsidRPr="005D0B1B">
        <w:rPr>
          <w:rFonts w:eastAsia="Arial Unicode MS"/>
        </w:rPr>
        <w:t>Jawatankuasa</w:t>
      </w:r>
      <w:proofErr w:type="spellEnd"/>
      <w:r w:rsidRPr="005D0B1B">
        <w:rPr>
          <w:rFonts w:eastAsia="Arial Unicode MS"/>
        </w:rPr>
        <w:t xml:space="preserve"> </w:t>
      </w:r>
      <w:proofErr w:type="spellStart"/>
      <w:r w:rsidRPr="005D0B1B">
        <w:rPr>
          <w:rFonts w:eastAsia="Arial Unicode MS"/>
        </w:rPr>
        <w:t>Kerja</w:t>
      </w:r>
      <w:proofErr w:type="spellEnd"/>
      <w:r w:rsidRPr="005D0B1B">
        <w:rPr>
          <w:rFonts w:eastAsia="Arial Unicode MS"/>
        </w:rPr>
        <w:t xml:space="preserve"> </w:t>
      </w:r>
      <w:proofErr w:type="spellStart"/>
      <w:r w:rsidRPr="005D0B1B">
        <w:rPr>
          <w:rFonts w:eastAsia="Arial Unicode MS"/>
        </w:rPr>
        <w:t>akan</w:t>
      </w:r>
      <w:proofErr w:type="spellEnd"/>
      <w:r w:rsidRPr="005D0B1B">
        <w:rPr>
          <w:rFonts w:eastAsia="Arial Unicode MS"/>
        </w:rPr>
        <w:t xml:space="preserve"> </w:t>
      </w:r>
      <w:proofErr w:type="spellStart"/>
      <w:r w:rsidRPr="005D0B1B">
        <w:rPr>
          <w:rFonts w:eastAsia="Arial Unicode MS"/>
        </w:rPr>
        <w:t>memberi</w:t>
      </w:r>
      <w:proofErr w:type="spellEnd"/>
      <w:r w:rsidRPr="005D0B1B">
        <w:rPr>
          <w:rFonts w:eastAsia="Arial Unicode MS"/>
        </w:rPr>
        <w:t xml:space="preserve"> </w:t>
      </w:r>
      <w:proofErr w:type="spellStart"/>
      <w:r w:rsidRPr="005D0B1B">
        <w:rPr>
          <w:rFonts w:eastAsia="Arial Unicode MS"/>
        </w:rPr>
        <w:t>arahan</w:t>
      </w:r>
      <w:proofErr w:type="spellEnd"/>
      <w:r w:rsidRPr="005D0B1B">
        <w:rPr>
          <w:rFonts w:eastAsia="Arial Unicode MS"/>
        </w:rPr>
        <w:t xml:space="preserve"> </w:t>
      </w:r>
      <w:proofErr w:type="spellStart"/>
      <w:r w:rsidRPr="005D0B1B">
        <w:rPr>
          <w:rFonts w:eastAsia="Arial Unicode MS"/>
        </w:rPr>
        <w:t>kepada</w:t>
      </w:r>
      <w:proofErr w:type="spellEnd"/>
      <w:r w:rsidRPr="005D0B1B">
        <w:rPr>
          <w:rFonts w:eastAsia="Arial Unicode MS"/>
        </w:rPr>
        <w:t xml:space="preserve"> </w:t>
      </w:r>
      <w:proofErr w:type="spellStart"/>
      <w:r w:rsidRPr="005D0B1B">
        <w:rPr>
          <w:rFonts w:eastAsia="Arial Unicode MS"/>
        </w:rPr>
        <w:t>Pemegang-pemegang</w:t>
      </w:r>
      <w:proofErr w:type="spellEnd"/>
      <w:r w:rsidRPr="005D0B1B">
        <w:rPr>
          <w:rFonts w:eastAsia="Arial Unicode MS"/>
        </w:rPr>
        <w:t xml:space="preserve"> Amanah </w:t>
      </w:r>
      <w:proofErr w:type="spellStart"/>
      <w:r w:rsidRPr="005D0B1B">
        <w:rPr>
          <w:rFonts w:eastAsia="Arial Unicode MS"/>
        </w:rPr>
        <w:t>tentang</w:t>
      </w:r>
      <w:proofErr w:type="spellEnd"/>
      <w:r w:rsidRPr="005D0B1B">
        <w:rPr>
          <w:rFonts w:eastAsia="Arial Unicode MS"/>
        </w:rPr>
        <w:t xml:space="preserve"> </w:t>
      </w:r>
      <w:proofErr w:type="spellStart"/>
      <w:r w:rsidRPr="005D0B1B">
        <w:rPr>
          <w:rFonts w:eastAsia="Arial Unicode MS"/>
        </w:rPr>
        <w:t>pelaburan</w:t>
      </w:r>
      <w:proofErr w:type="spellEnd"/>
      <w:r w:rsidRPr="005D0B1B">
        <w:rPr>
          <w:rFonts w:eastAsia="Arial Unicode MS"/>
        </w:rPr>
        <w:t xml:space="preserve"> wang </w:t>
      </w:r>
      <w:proofErr w:type="spellStart"/>
      <w:r w:rsidRPr="005D0B1B">
        <w:rPr>
          <w:rFonts w:eastAsia="Arial Unicode MS"/>
        </w:rPr>
        <w:t>Kesatuan</w:t>
      </w:r>
      <w:proofErr w:type="spellEnd"/>
      <w:r w:rsidRPr="005D0B1B">
        <w:rPr>
          <w:rFonts w:eastAsia="Arial Unicode MS"/>
        </w:rPr>
        <w:t>.</w:t>
      </w:r>
    </w:p>
    <w:p w14:paraId="1CAC3BDF" w14:textId="77777777" w:rsidR="004419D2" w:rsidRDefault="004419D2">
      <w:pPr>
        <w:pStyle w:val="BodyTextIndent2"/>
        <w:tabs>
          <w:tab w:val="clear" w:pos="6300"/>
        </w:tabs>
        <w:spacing w:line="240" w:lineRule="auto"/>
        <w:ind w:firstLine="0"/>
        <w:rPr>
          <w:rFonts w:eastAsia="Arial Unicode MS"/>
          <w:lang w:val="ms-MY"/>
        </w:rPr>
      </w:pPr>
    </w:p>
    <w:p w14:paraId="16819535" w14:textId="7686B66B" w:rsidR="004419D2" w:rsidRDefault="004E0C36">
      <w:pPr>
        <w:pStyle w:val="BodyTextIndent2"/>
        <w:numPr>
          <w:ilvl w:val="0"/>
          <w:numId w:val="27"/>
        </w:numPr>
        <w:tabs>
          <w:tab w:val="clear" w:pos="6300"/>
        </w:tabs>
        <w:spacing w:line="240" w:lineRule="auto"/>
      </w:pPr>
      <w:r>
        <w:rPr>
          <w:rFonts w:eastAsia="Arial Unicode MS"/>
          <w:lang w:val="ms-MY"/>
        </w:rPr>
        <w:t>Dalam masa antara Mesyuarat Agung, Majlis Jawatankuasa Kerja hendaklah mentafsirkan peraturan-peraturan Kesatuan dan jika perlu, akan menentukan perkara yang tidak ternyata dalam Peraturan-peraturan ini.</w:t>
      </w:r>
    </w:p>
    <w:p w14:paraId="0445D8C4" w14:textId="77777777" w:rsidR="004419D2" w:rsidRDefault="004419D2">
      <w:pPr>
        <w:pStyle w:val="BodyTextIndent2"/>
        <w:tabs>
          <w:tab w:val="clear" w:pos="6300"/>
        </w:tabs>
        <w:spacing w:line="240" w:lineRule="auto"/>
        <w:ind w:left="0" w:firstLine="0"/>
      </w:pPr>
    </w:p>
    <w:p w14:paraId="70DCC3C1" w14:textId="250414E7" w:rsidR="004419D2" w:rsidRPr="00555327" w:rsidRDefault="004E0C36" w:rsidP="00DD6BE4">
      <w:pPr>
        <w:pStyle w:val="BodyTextIndent2"/>
        <w:numPr>
          <w:ilvl w:val="0"/>
          <w:numId w:val="27"/>
        </w:numPr>
        <w:tabs>
          <w:tab w:val="clear" w:pos="6300"/>
        </w:tabs>
        <w:spacing w:line="240" w:lineRule="auto"/>
      </w:pPr>
      <w:r>
        <w:rPr>
          <w:rFonts w:eastAsia="Arial Unicode MS"/>
          <w:lang w:val="ms-MY"/>
        </w:rPr>
        <w:t xml:space="preserve">Sebarang keputusan Majlis Jawatankuasa Kerja hendaklah dipatuhi oleh semua anggota Kesatuan kecuali sehingga ianya dibatalkan oleh suatu ketetapan dalam Mesyuarat Agung melainkan keputusan yang berkehendakkan undi </w:t>
      </w:r>
      <w:r w:rsidRPr="005D0B1B">
        <w:rPr>
          <w:rFonts w:eastAsia="Arial Unicode MS"/>
        </w:rPr>
        <w:t>sulit.</w:t>
      </w:r>
    </w:p>
    <w:p w14:paraId="0440C7B7" w14:textId="38C0334F" w:rsidR="00555327" w:rsidRDefault="00555327" w:rsidP="00555327">
      <w:pPr>
        <w:pStyle w:val="ListParagraph"/>
      </w:pPr>
    </w:p>
    <w:p w14:paraId="407D37B0" w14:textId="1ECE3A8C" w:rsidR="002236EA" w:rsidRDefault="002236EA" w:rsidP="00555327">
      <w:pPr>
        <w:pStyle w:val="ListParagraph"/>
      </w:pPr>
    </w:p>
    <w:p w14:paraId="68A8DE01" w14:textId="77777777" w:rsidR="002236EA" w:rsidRDefault="002236EA" w:rsidP="00555327">
      <w:pPr>
        <w:pStyle w:val="ListParagraph"/>
      </w:pPr>
    </w:p>
    <w:p w14:paraId="28A2AFD8" w14:textId="77777777" w:rsidR="00555327" w:rsidRPr="00DD6BE4" w:rsidRDefault="00555327" w:rsidP="00555327">
      <w:pPr>
        <w:pStyle w:val="BodyTextIndent2"/>
        <w:tabs>
          <w:tab w:val="clear" w:pos="6300"/>
        </w:tabs>
        <w:spacing w:line="240" w:lineRule="auto"/>
        <w:ind w:firstLine="0"/>
      </w:pPr>
    </w:p>
    <w:p w14:paraId="604EA917" w14:textId="44604AF5" w:rsidR="004419D2" w:rsidRDefault="004E0C36">
      <w:pPr>
        <w:pStyle w:val="BodyTextIndent2"/>
        <w:tabs>
          <w:tab w:val="clear" w:pos="6300"/>
        </w:tabs>
        <w:spacing w:line="240" w:lineRule="auto"/>
        <w:rPr>
          <w:rFonts w:eastAsia="Arial Unicode MS"/>
          <w:b/>
          <w:bCs/>
          <w:lang w:val="ms-MY"/>
        </w:rPr>
      </w:pPr>
      <w:r>
        <w:rPr>
          <w:rFonts w:eastAsia="Arial Unicode MS"/>
          <w:b/>
          <w:bCs/>
          <w:lang w:val="ms-MY"/>
        </w:rPr>
        <w:t>PERATURAN 12.</w:t>
      </w:r>
      <w:r w:rsidR="00C96069">
        <w:rPr>
          <w:rFonts w:eastAsia="Arial Unicode MS"/>
          <w:b/>
          <w:bCs/>
          <w:lang w:val="ms-MY"/>
        </w:rPr>
        <w:t xml:space="preserve"> </w:t>
      </w:r>
      <w:r>
        <w:rPr>
          <w:rFonts w:eastAsia="Arial Unicode MS"/>
          <w:b/>
          <w:bCs/>
          <w:lang w:val="ms-MY"/>
        </w:rPr>
        <w:t>A</w:t>
      </w:r>
      <w:r w:rsidR="00955F29">
        <w:rPr>
          <w:rFonts w:eastAsia="Arial Unicode MS"/>
          <w:b/>
          <w:bCs/>
          <w:lang w:val="ms-MY"/>
        </w:rPr>
        <w:tab/>
      </w:r>
      <w:r w:rsidR="00955F29">
        <w:rPr>
          <w:rFonts w:eastAsia="Arial Unicode MS"/>
          <w:b/>
          <w:bCs/>
          <w:lang w:val="ms-MY"/>
        </w:rPr>
        <w:tab/>
        <w:t xml:space="preserve">- </w:t>
      </w:r>
      <w:r w:rsidR="00955F29">
        <w:rPr>
          <w:rFonts w:eastAsia="Arial Unicode MS"/>
          <w:b/>
          <w:bCs/>
          <w:lang w:val="ms-MY"/>
        </w:rPr>
        <w:tab/>
      </w:r>
      <w:r>
        <w:rPr>
          <w:rFonts w:eastAsia="Arial Unicode MS"/>
          <w:b/>
          <w:bCs/>
          <w:lang w:val="ms-MY"/>
        </w:rPr>
        <w:t>JAWATANKUASA TEMPATAN</w:t>
      </w:r>
    </w:p>
    <w:p w14:paraId="44B9B970" w14:textId="77777777" w:rsidR="004419D2" w:rsidRDefault="004419D2">
      <w:pPr>
        <w:pStyle w:val="BodyTextIndent2"/>
        <w:tabs>
          <w:tab w:val="clear" w:pos="6300"/>
        </w:tabs>
        <w:spacing w:line="240" w:lineRule="auto"/>
        <w:rPr>
          <w:rFonts w:eastAsia="Arial Unicode MS"/>
          <w:b/>
          <w:bCs/>
          <w:lang w:val="ms-MY"/>
        </w:rPr>
      </w:pPr>
    </w:p>
    <w:p w14:paraId="240BCE9D" w14:textId="77777777" w:rsidR="004419D2" w:rsidRDefault="004E0C36">
      <w:pPr>
        <w:pStyle w:val="BodyTextIndent2"/>
        <w:numPr>
          <w:ilvl w:val="0"/>
          <w:numId w:val="28"/>
        </w:numPr>
        <w:tabs>
          <w:tab w:val="clear" w:pos="6300"/>
        </w:tabs>
        <w:spacing w:line="240" w:lineRule="auto"/>
        <w:rPr>
          <w:rFonts w:eastAsia="Arial Unicode MS"/>
          <w:lang w:val="ms-MY"/>
        </w:rPr>
      </w:pPr>
      <w:r>
        <w:rPr>
          <w:rFonts w:eastAsia="Arial Unicode MS"/>
          <w:lang w:val="ms-MY"/>
        </w:rPr>
        <w:t>Majlis Jawatankuasa Kerja boleh menubuhkan Jawatankuasa Tempatan di sebarang daerah / tempat pekerjaan untuk menjaga kepentingan anggota- anggota di daerah / tempat pekerjaan itu jika difikirkan perlu.</w:t>
      </w:r>
    </w:p>
    <w:p w14:paraId="7402171A" w14:textId="77777777" w:rsidR="004419D2" w:rsidRDefault="004419D2">
      <w:pPr>
        <w:pStyle w:val="BodyTextIndent2"/>
        <w:tabs>
          <w:tab w:val="clear" w:pos="6300"/>
        </w:tabs>
        <w:spacing w:line="240" w:lineRule="auto"/>
        <w:ind w:left="0" w:firstLine="0"/>
      </w:pPr>
    </w:p>
    <w:p w14:paraId="0F3D37E2" w14:textId="77777777" w:rsidR="004419D2" w:rsidRDefault="004E0C36">
      <w:pPr>
        <w:pStyle w:val="BodyTextIndent2"/>
        <w:numPr>
          <w:ilvl w:val="0"/>
          <w:numId w:val="28"/>
        </w:numPr>
        <w:tabs>
          <w:tab w:val="clear" w:pos="6300"/>
        </w:tabs>
        <w:spacing w:line="240" w:lineRule="auto"/>
        <w:rPr>
          <w:rFonts w:eastAsia="Arial Unicode MS"/>
          <w:lang w:val="ms-MY"/>
        </w:rPr>
      </w:pPr>
      <w:r>
        <w:rPr>
          <w:rFonts w:eastAsia="Arial Unicode MS"/>
          <w:lang w:val="ms-MY"/>
        </w:rPr>
        <w:t>Komposisi keanggotaan bagi tiap-tiap Jawatankuasa Tempatan hendaklah ditentukan oleh Majlis Jawatankuasa Kerja.</w:t>
      </w:r>
    </w:p>
    <w:p w14:paraId="3A95A142" w14:textId="77777777" w:rsidR="004419D2" w:rsidRDefault="004419D2">
      <w:pPr>
        <w:pStyle w:val="BodyTextIndent2"/>
        <w:tabs>
          <w:tab w:val="clear" w:pos="6300"/>
        </w:tabs>
        <w:spacing w:line="240" w:lineRule="auto"/>
        <w:ind w:left="0" w:firstLine="0"/>
      </w:pPr>
    </w:p>
    <w:p w14:paraId="195837BF" w14:textId="77777777" w:rsidR="004419D2" w:rsidRDefault="004E0C36">
      <w:pPr>
        <w:pStyle w:val="BodyTextIndent2"/>
        <w:numPr>
          <w:ilvl w:val="0"/>
          <w:numId w:val="28"/>
        </w:numPr>
        <w:tabs>
          <w:tab w:val="clear" w:pos="6300"/>
        </w:tabs>
        <w:spacing w:line="240" w:lineRule="auto"/>
        <w:rPr>
          <w:rFonts w:eastAsia="Arial Unicode MS"/>
          <w:lang w:val="ms-MY"/>
        </w:rPr>
      </w:pPr>
      <w:r>
        <w:rPr>
          <w:rFonts w:eastAsia="Arial Unicode MS"/>
          <w:lang w:val="ms-MY"/>
        </w:rPr>
        <w:t>Majlis Jawatankuasa Kerja hendaklah menggubal peraturan-peraturan kecil sejajar dengan peraturan-peraturan ini bagi menentukan cara-cara penubuhan, pembubaran, pelantikan anggota Jawatankuasa Tempatan dan tugas-tugas Jawatankuasa Tempatan.</w:t>
      </w:r>
    </w:p>
    <w:p w14:paraId="685F5AE6" w14:textId="77777777" w:rsidR="004419D2" w:rsidRDefault="004419D2">
      <w:pPr>
        <w:pStyle w:val="BodyTextIndent2"/>
        <w:tabs>
          <w:tab w:val="clear" w:pos="6300"/>
        </w:tabs>
        <w:spacing w:line="240" w:lineRule="auto"/>
        <w:ind w:left="0" w:firstLine="0"/>
      </w:pPr>
    </w:p>
    <w:p w14:paraId="2D2F1275" w14:textId="77777777" w:rsidR="004419D2" w:rsidRDefault="004E0C36">
      <w:pPr>
        <w:pStyle w:val="BodyTextIndent2"/>
        <w:numPr>
          <w:ilvl w:val="0"/>
          <w:numId w:val="28"/>
        </w:numPr>
        <w:tabs>
          <w:tab w:val="clear" w:pos="6300"/>
        </w:tabs>
        <w:spacing w:line="240" w:lineRule="auto"/>
        <w:rPr>
          <w:rFonts w:eastAsia="Arial Unicode MS"/>
          <w:lang w:val="ms-MY"/>
        </w:rPr>
      </w:pPr>
      <w:r>
        <w:rPr>
          <w:rFonts w:eastAsia="Arial Unicode MS"/>
          <w:lang w:val="ms-MY"/>
        </w:rPr>
        <w:t>Setiap Jawatankuasa Tempatan akan bertugas sebagai penyelaras sahaja dan tidak mempunyai kuasa eksekutif selain daripada kuasa yang diberikan kepadanya secara bertulis oleh Majlis Jawatankuasa Kerja.</w:t>
      </w:r>
      <w:r>
        <w:rPr>
          <w:rFonts w:eastAsia="Arial Unicode MS"/>
          <w:lang w:val="ms-MY"/>
        </w:rPr>
        <w:tab/>
      </w:r>
    </w:p>
    <w:p w14:paraId="01E3D15F" w14:textId="77777777" w:rsidR="004419D2" w:rsidRDefault="004419D2">
      <w:pPr>
        <w:pStyle w:val="BodyTextIndent2"/>
        <w:tabs>
          <w:tab w:val="clear" w:pos="6300"/>
          <w:tab w:val="left" w:pos="720"/>
          <w:tab w:val="left" w:pos="1980"/>
        </w:tabs>
        <w:spacing w:line="240" w:lineRule="auto"/>
        <w:ind w:left="0" w:firstLine="0"/>
        <w:rPr>
          <w:rFonts w:eastAsia="Arial Unicode MS"/>
          <w:lang w:val="ms-MY"/>
        </w:rPr>
      </w:pPr>
    </w:p>
    <w:p w14:paraId="1BE3EC33" w14:textId="77777777" w:rsidR="004419D2" w:rsidRPr="000C610A" w:rsidRDefault="004419D2">
      <w:pPr>
        <w:pStyle w:val="BodyTextIndent2"/>
        <w:tabs>
          <w:tab w:val="clear" w:pos="6300"/>
        </w:tabs>
        <w:spacing w:line="240" w:lineRule="auto"/>
        <w:ind w:left="2880" w:hanging="2880"/>
        <w:rPr>
          <w:rFonts w:eastAsia="Arial Unicode MS"/>
          <w:b/>
          <w:bCs/>
          <w:lang w:val="ms-MY"/>
        </w:rPr>
      </w:pPr>
    </w:p>
    <w:p w14:paraId="11E92D56" w14:textId="06F20C67" w:rsidR="004419D2" w:rsidRPr="000C610A" w:rsidRDefault="004E0C36">
      <w:pPr>
        <w:pStyle w:val="BodyTextIndent2"/>
        <w:tabs>
          <w:tab w:val="clear" w:pos="6300"/>
        </w:tabs>
        <w:spacing w:line="240" w:lineRule="auto"/>
        <w:ind w:left="2880" w:hanging="2880"/>
        <w:rPr>
          <w:rFonts w:eastAsia="Arial Unicode MS"/>
          <w:b/>
          <w:bCs/>
          <w:lang w:val="ms-MY"/>
        </w:rPr>
      </w:pPr>
      <w:r w:rsidRPr="000C610A">
        <w:rPr>
          <w:rFonts w:eastAsia="Arial Unicode MS"/>
          <w:b/>
          <w:bCs/>
          <w:lang w:val="ms-MY"/>
        </w:rPr>
        <w:t>PERATURAN 13</w:t>
      </w:r>
      <w:r w:rsidR="00955F29">
        <w:rPr>
          <w:rFonts w:eastAsia="Arial Unicode MS"/>
          <w:b/>
          <w:bCs/>
          <w:lang w:val="ms-MY"/>
        </w:rPr>
        <w:tab/>
        <w:t>-</w:t>
      </w:r>
      <w:r w:rsidR="00955F29">
        <w:rPr>
          <w:rFonts w:eastAsia="Arial Unicode MS"/>
          <w:b/>
          <w:bCs/>
          <w:lang w:val="ms-MY"/>
        </w:rPr>
        <w:tab/>
      </w:r>
      <w:r w:rsidRPr="000C610A">
        <w:rPr>
          <w:rFonts w:eastAsia="Arial Unicode MS"/>
          <w:b/>
          <w:bCs/>
          <w:lang w:val="ms-MY"/>
        </w:rPr>
        <w:t>TUGAS PEGAWAI-PEGAWAI KESATUAN</w:t>
      </w:r>
    </w:p>
    <w:p w14:paraId="397CE754" w14:textId="77777777" w:rsidR="004419D2" w:rsidRPr="000C610A" w:rsidRDefault="004419D2">
      <w:pPr>
        <w:pStyle w:val="BodyTextIndent2"/>
        <w:tabs>
          <w:tab w:val="clear" w:pos="6300"/>
          <w:tab w:val="left" w:pos="720"/>
          <w:tab w:val="left" w:pos="1980"/>
        </w:tabs>
        <w:spacing w:line="240" w:lineRule="auto"/>
        <w:ind w:left="0" w:firstLine="0"/>
        <w:rPr>
          <w:rFonts w:eastAsia="Arial Unicode MS"/>
          <w:lang w:val="ms-MY"/>
        </w:rPr>
      </w:pPr>
    </w:p>
    <w:p w14:paraId="07C34601"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Presiden</w:t>
      </w:r>
    </w:p>
    <w:p w14:paraId="69614896" w14:textId="77777777" w:rsidR="004419D2" w:rsidRDefault="004419D2">
      <w:pPr>
        <w:pStyle w:val="BodyTextIndent2"/>
        <w:tabs>
          <w:tab w:val="clear" w:pos="6300"/>
        </w:tabs>
        <w:spacing w:line="240" w:lineRule="auto"/>
        <w:ind w:left="0" w:firstLine="0"/>
      </w:pPr>
    </w:p>
    <w:p w14:paraId="542A937C" w14:textId="58624B02" w:rsidR="004419D2" w:rsidRDefault="00072D64">
      <w:pPr>
        <w:pStyle w:val="BodyTextIndent2"/>
        <w:numPr>
          <w:ilvl w:val="1"/>
          <w:numId w:val="29"/>
        </w:numPr>
        <w:tabs>
          <w:tab w:val="clear" w:pos="6300"/>
        </w:tabs>
        <w:spacing w:line="240" w:lineRule="auto"/>
      </w:pPr>
      <w:r>
        <w:rPr>
          <w:rFonts w:eastAsia="Arial Unicode MS"/>
          <w:lang w:val="ms-MY"/>
        </w:rPr>
        <w:t>M</w:t>
      </w:r>
      <w:r w:rsidR="004E0C36">
        <w:rPr>
          <w:rFonts w:eastAsia="Arial Unicode MS"/>
          <w:lang w:val="ms-MY"/>
        </w:rPr>
        <w:t xml:space="preserve">enjadi Pengerusi semua mesyuarat dan bertanggungjawab tentang ketenteraman dan kesempurnaan mesyuarat-mesyuarat itu serta mempunyai undian pemutus dalam semua isu semasa mesyuarat kecuali perkara-perkara yang </w:t>
      </w:r>
      <w:proofErr w:type="spellStart"/>
      <w:r w:rsidR="004E0C36" w:rsidRPr="00D22DAA">
        <w:rPr>
          <w:rFonts w:eastAsia="Arial Unicode MS"/>
        </w:rPr>
        <w:t>melibatkan</w:t>
      </w:r>
      <w:proofErr w:type="spellEnd"/>
      <w:r w:rsidR="00D22DAA" w:rsidRPr="00D22DAA">
        <w:rPr>
          <w:rFonts w:eastAsia="Arial Unicode MS"/>
        </w:rPr>
        <w:t xml:space="preserve"> </w:t>
      </w:r>
      <w:r w:rsidR="004E0C36" w:rsidRPr="00D22DAA">
        <w:rPr>
          <w:rFonts w:eastAsia="Arial Unicode MS"/>
        </w:rPr>
        <w:t xml:space="preserve"> </w:t>
      </w:r>
      <w:proofErr w:type="spellStart"/>
      <w:r>
        <w:rPr>
          <w:rFonts w:eastAsia="Arial Unicode MS"/>
        </w:rPr>
        <w:t>undi</w:t>
      </w:r>
      <w:proofErr w:type="spellEnd"/>
      <w:r>
        <w:rPr>
          <w:rFonts w:eastAsia="Arial Unicode MS"/>
        </w:rPr>
        <w:t xml:space="preserve"> </w:t>
      </w:r>
      <w:proofErr w:type="spellStart"/>
      <w:r w:rsidR="004E0C36" w:rsidRPr="00D22DAA">
        <w:rPr>
          <w:rFonts w:eastAsia="Arial Unicode MS"/>
        </w:rPr>
        <w:t>sulit</w:t>
      </w:r>
      <w:proofErr w:type="spellEnd"/>
      <w:r w:rsidR="004E0C36" w:rsidRPr="00D22DAA">
        <w:rPr>
          <w:rFonts w:eastAsia="Arial Unicode MS"/>
        </w:rPr>
        <w:t>;</w:t>
      </w:r>
    </w:p>
    <w:p w14:paraId="0068D298" w14:textId="77777777" w:rsidR="004419D2" w:rsidRDefault="004419D2">
      <w:pPr>
        <w:pStyle w:val="BodyTextIndent2"/>
        <w:tabs>
          <w:tab w:val="clear" w:pos="6300"/>
        </w:tabs>
        <w:spacing w:line="240" w:lineRule="auto"/>
        <w:ind w:left="0" w:firstLine="0"/>
      </w:pPr>
    </w:p>
    <w:p w14:paraId="5063BCD4" w14:textId="680B84E4"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Mengesah dan menandatangani minit tiap-tiap mesyuarat;</w:t>
      </w:r>
    </w:p>
    <w:p w14:paraId="1D4FDFEB" w14:textId="77777777" w:rsidR="004419D2" w:rsidRDefault="004419D2">
      <w:pPr>
        <w:pStyle w:val="BodyTextIndent2"/>
        <w:tabs>
          <w:tab w:val="clear" w:pos="6300"/>
        </w:tabs>
        <w:spacing w:line="240" w:lineRule="auto"/>
        <w:ind w:left="0" w:firstLine="0"/>
      </w:pPr>
    </w:p>
    <w:p w14:paraId="3B2AFFBC" w14:textId="77777777" w:rsidR="00255301" w:rsidRDefault="00255301" w:rsidP="00255301">
      <w:pPr>
        <w:pStyle w:val="BodyTextIndent2"/>
        <w:numPr>
          <w:ilvl w:val="1"/>
          <w:numId w:val="29"/>
        </w:numPr>
        <w:tabs>
          <w:tab w:val="clear" w:pos="6300"/>
        </w:tabs>
        <w:spacing w:line="240" w:lineRule="auto"/>
        <w:rPr>
          <w:rFonts w:eastAsia="Arial Unicode MS"/>
          <w:lang w:val="ms-MY"/>
        </w:rPr>
      </w:pPr>
      <w:proofErr w:type="spellStart"/>
      <w:r>
        <w:t>M</w:t>
      </w:r>
      <w:r w:rsidRPr="00940477">
        <w:t>enyelenggara</w:t>
      </w:r>
      <w:proofErr w:type="spellEnd"/>
      <w:r w:rsidRPr="00940477">
        <w:t xml:space="preserve"> </w:t>
      </w:r>
      <w:proofErr w:type="spellStart"/>
      <w:r w:rsidRPr="00940477">
        <w:t>urusan</w:t>
      </w:r>
      <w:proofErr w:type="spellEnd"/>
      <w:r w:rsidRPr="00940477">
        <w:t xml:space="preserve"> </w:t>
      </w:r>
      <w:proofErr w:type="spellStart"/>
      <w:r w:rsidRPr="00940477">
        <w:t>kewangan</w:t>
      </w:r>
      <w:proofErr w:type="spellEnd"/>
      <w:r w:rsidRPr="00940477">
        <w:t xml:space="preserve"> </w:t>
      </w:r>
      <w:proofErr w:type="spellStart"/>
      <w:r w:rsidRPr="00940477">
        <w:t>bersama-sama</w:t>
      </w:r>
      <w:proofErr w:type="spellEnd"/>
      <w:r w:rsidRPr="00940477">
        <w:t xml:space="preserve"> </w:t>
      </w:r>
      <w:proofErr w:type="spellStart"/>
      <w:r w:rsidRPr="00940477">
        <w:t>dengan</w:t>
      </w:r>
      <w:proofErr w:type="spellEnd"/>
      <w:r w:rsidRPr="00940477">
        <w:t xml:space="preserve"> </w:t>
      </w:r>
      <w:proofErr w:type="spellStart"/>
      <w:r w:rsidRPr="00940477">
        <w:t>Setiausaha</w:t>
      </w:r>
      <w:proofErr w:type="spellEnd"/>
      <w:r w:rsidRPr="00940477">
        <w:t xml:space="preserve"> dan </w:t>
      </w:r>
      <w:proofErr w:type="spellStart"/>
      <w:r w:rsidRPr="00940477">
        <w:t>Bendahari</w:t>
      </w:r>
      <w:proofErr w:type="spellEnd"/>
      <w:r>
        <w:t>;</w:t>
      </w:r>
    </w:p>
    <w:p w14:paraId="12EA221A" w14:textId="77777777" w:rsidR="00255301" w:rsidRDefault="00255301" w:rsidP="00255301">
      <w:pPr>
        <w:pStyle w:val="BodyTextIndent2"/>
        <w:tabs>
          <w:tab w:val="clear" w:pos="6300"/>
        </w:tabs>
        <w:spacing w:line="240" w:lineRule="auto"/>
        <w:ind w:left="1440" w:firstLine="0"/>
        <w:rPr>
          <w:rFonts w:eastAsia="Arial Unicode MS"/>
          <w:lang w:val="ms-MY"/>
        </w:rPr>
      </w:pPr>
    </w:p>
    <w:p w14:paraId="0A5191A5" w14:textId="61019BC5" w:rsidR="00255301" w:rsidRPr="00255301" w:rsidRDefault="004E0C36" w:rsidP="00255301">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bersama-sama dengan Setiausaha dan Bendahari; da</w:t>
      </w:r>
      <w:r w:rsidR="00255301">
        <w:rPr>
          <w:rFonts w:eastAsia="Arial Unicode MS"/>
          <w:lang w:val="ms-MY"/>
        </w:rPr>
        <w:t>n</w:t>
      </w:r>
    </w:p>
    <w:p w14:paraId="785C24F4" w14:textId="77777777" w:rsidR="004419D2" w:rsidRDefault="004419D2">
      <w:pPr>
        <w:pStyle w:val="BodyTextIndent2"/>
        <w:tabs>
          <w:tab w:val="clear" w:pos="6300"/>
        </w:tabs>
        <w:spacing w:line="240" w:lineRule="auto"/>
        <w:ind w:left="0" w:firstLine="0"/>
      </w:pPr>
    </w:p>
    <w:p w14:paraId="02029749" w14:textId="2FA0750B" w:rsidR="004419D2" w:rsidRDefault="004E0C36">
      <w:pPr>
        <w:pStyle w:val="BodyTextIndent2"/>
        <w:numPr>
          <w:ilvl w:val="1"/>
          <w:numId w:val="29"/>
        </w:numPr>
        <w:tabs>
          <w:tab w:val="clear" w:pos="6300"/>
        </w:tabs>
        <w:spacing w:line="240" w:lineRule="auto"/>
      </w:pPr>
      <w:bookmarkStart w:id="14" w:name="_Hlk149291724"/>
      <w:r>
        <w:rPr>
          <w:rFonts w:eastAsia="Arial Unicode MS"/>
          <w:lang w:val="ms-MY"/>
        </w:rPr>
        <w:t>Mengawasi pentadbiran dan perjalanan Kesatuan</w:t>
      </w:r>
      <w:r w:rsidR="00072D64">
        <w:rPr>
          <w:rFonts w:eastAsia="Arial Unicode MS"/>
          <w:lang w:val="ms-MY"/>
        </w:rPr>
        <w:t xml:space="preserve"> serta </w:t>
      </w:r>
      <w:proofErr w:type="spellStart"/>
      <w:r w:rsidRPr="00072D64">
        <w:rPr>
          <w:rFonts w:eastAsia="Arial Unicode MS"/>
        </w:rPr>
        <w:t>memastikan</w:t>
      </w:r>
      <w:proofErr w:type="spellEnd"/>
      <w:r>
        <w:rPr>
          <w:rFonts w:eastAsia="Arial Unicode MS"/>
          <w:lang w:val="ms-MY"/>
        </w:rPr>
        <w:t xml:space="preserve"> peraturan-peraturan </w:t>
      </w:r>
      <w:r w:rsidR="008E420A">
        <w:rPr>
          <w:rFonts w:eastAsia="Arial Unicode MS"/>
          <w:lang w:val="ms-MY"/>
        </w:rPr>
        <w:t>kesatuan</w:t>
      </w:r>
      <w:r>
        <w:rPr>
          <w:rFonts w:eastAsia="Arial Unicode MS"/>
          <w:lang w:val="ms-MY"/>
        </w:rPr>
        <w:t xml:space="preserve"> dipatuhi oleh semua yang berkenaan</w:t>
      </w:r>
      <w:bookmarkEnd w:id="14"/>
      <w:r>
        <w:rPr>
          <w:rFonts w:eastAsia="Arial Unicode MS"/>
          <w:lang w:val="ms-MY"/>
        </w:rPr>
        <w:t>.</w:t>
      </w:r>
    </w:p>
    <w:p w14:paraId="38727BB3" w14:textId="77777777" w:rsidR="004419D2" w:rsidRDefault="004419D2">
      <w:pPr>
        <w:pStyle w:val="BodyTextIndent2"/>
        <w:tabs>
          <w:tab w:val="clear" w:pos="6300"/>
        </w:tabs>
        <w:spacing w:line="240" w:lineRule="auto"/>
      </w:pPr>
    </w:p>
    <w:p w14:paraId="1B005401"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Naib Presiden</w:t>
      </w:r>
    </w:p>
    <w:p w14:paraId="76A369E6" w14:textId="77777777" w:rsidR="004419D2" w:rsidRDefault="004419D2">
      <w:pPr>
        <w:pStyle w:val="BodyTextIndent2"/>
        <w:tabs>
          <w:tab w:val="clear" w:pos="6300"/>
        </w:tabs>
        <w:spacing w:line="240" w:lineRule="auto"/>
        <w:ind w:left="0" w:firstLine="0"/>
      </w:pPr>
    </w:p>
    <w:p w14:paraId="76229DF4" w14:textId="6C04CED6"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Membantu Presiden dalam menjalankan tugas-tugasnya dan memangku jawatan Presiden pada masa ketiadaannya</w:t>
      </w:r>
      <w:r w:rsidR="00072D64">
        <w:rPr>
          <w:rFonts w:eastAsia="Arial Unicode MS"/>
          <w:lang w:val="ms-MY"/>
        </w:rPr>
        <w:t>; dan</w:t>
      </w:r>
    </w:p>
    <w:p w14:paraId="29128E28" w14:textId="77777777" w:rsidR="004419D2" w:rsidRDefault="004419D2">
      <w:pPr>
        <w:pStyle w:val="BodyTextIndent2"/>
        <w:tabs>
          <w:tab w:val="clear" w:pos="6300"/>
        </w:tabs>
        <w:spacing w:line="240" w:lineRule="auto"/>
        <w:rPr>
          <w:rFonts w:eastAsia="Arial Unicode MS"/>
          <w:lang w:val="ms-MY"/>
        </w:rPr>
      </w:pPr>
    </w:p>
    <w:p w14:paraId="47E45964" w14:textId="77777777"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Menjalankan tugas-tugas sebagaimana diarahkan oleh Majlis Jawatankuasa Kerja.</w:t>
      </w:r>
    </w:p>
    <w:p w14:paraId="2FFAF25A" w14:textId="49302B8E" w:rsidR="00955F29" w:rsidRDefault="00955F29">
      <w:pPr>
        <w:pStyle w:val="BodyTextIndent2"/>
        <w:tabs>
          <w:tab w:val="clear" w:pos="6300"/>
        </w:tabs>
        <w:spacing w:line="240" w:lineRule="auto"/>
        <w:ind w:left="0" w:firstLine="0"/>
      </w:pPr>
    </w:p>
    <w:p w14:paraId="5803BDA7" w14:textId="77777777" w:rsidR="00955F29" w:rsidRDefault="00955F29">
      <w:pPr>
        <w:pStyle w:val="BodyTextIndent2"/>
        <w:tabs>
          <w:tab w:val="clear" w:pos="6300"/>
        </w:tabs>
        <w:spacing w:line="240" w:lineRule="auto"/>
        <w:ind w:left="0" w:firstLine="0"/>
      </w:pPr>
    </w:p>
    <w:p w14:paraId="04888715"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Setiausaha</w:t>
      </w:r>
    </w:p>
    <w:p w14:paraId="04B2E2AF" w14:textId="77777777" w:rsidR="004419D2" w:rsidRDefault="004419D2">
      <w:pPr>
        <w:pStyle w:val="BodyTextIndent2"/>
        <w:tabs>
          <w:tab w:val="clear" w:pos="6300"/>
        </w:tabs>
        <w:spacing w:line="240" w:lineRule="auto"/>
        <w:ind w:left="0" w:firstLine="0"/>
      </w:pPr>
    </w:p>
    <w:p w14:paraId="5DAF13F0" w14:textId="4186D0B8" w:rsidR="004419D2" w:rsidRDefault="004E0C36">
      <w:pPr>
        <w:pStyle w:val="BodyTextIndent2"/>
        <w:numPr>
          <w:ilvl w:val="1"/>
          <w:numId w:val="29"/>
        </w:numPr>
        <w:tabs>
          <w:tab w:val="clear" w:pos="6300"/>
        </w:tabs>
        <w:spacing w:line="240" w:lineRule="auto"/>
      </w:pPr>
      <w:r>
        <w:rPr>
          <w:rFonts w:eastAsia="Arial Unicode MS"/>
          <w:lang w:val="ms-MY"/>
        </w:rPr>
        <w:t>Men</w:t>
      </w:r>
      <w:r w:rsidR="00575025">
        <w:rPr>
          <w:rFonts w:eastAsia="Arial Unicode MS"/>
          <w:lang w:val="ms-MY"/>
        </w:rPr>
        <w:t>gurus</w:t>
      </w:r>
      <w:r>
        <w:rPr>
          <w:rFonts w:eastAsia="Arial Unicode MS"/>
          <w:lang w:val="ms-MY"/>
        </w:rPr>
        <w:t xml:space="preserve"> kerja-kerja Kesatuan mengikut </w:t>
      </w:r>
      <w:proofErr w:type="spellStart"/>
      <w:r w:rsidRPr="006858B7">
        <w:rPr>
          <w:rFonts w:eastAsia="Arial Unicode MS"/>
        </w:rPr>
        <w:t>peraturan-peraturan</w:t>
      </w:r>
      <w:proofErr w:type="spellEnd"/>
      <w:r w:rsidRPr="006858B7">
        <w:rPr>
          <w:rFonts w:eastAsia="Arial Unicode MS"/>
        </w:rPr>
        <w:t xml:space="preserve"> </w:t>
      </w:r>
      <w:proofErr w:type="spellStart"/>
      <w:r w:rsidR="006858B7" w:rsidRPr="006858B7">
        <w:rPr>
          <w:rFonts w:eastAsia="Arial Unicode MS"/>
        </w:rPr>
        <w:t>ini</w:t>
      </w:r>
      <w:proofErr w:type="spellEnd"/>
      <w:r w:rsidR="006858B7" w:rsidRPr="006858B7">
        <w:rPr>
          <w:rFonts w:eastAsia="Arial Unicode MS"/>
        </w:rPr>
        <w:t xml:space="preserve"> </w:t>
      </w:r>
      <w:r>
        <w:rPr>
          <w:rFonts w:eastAsia="Arial Unicode MS"/>
          <w:lang w:val="ms-MY"/>
        </w:rPr>
        <w:t>dan melaksanakan perintah-perintah dan arahan-arahan Mesyuarat Agung</w:t>
      </w:r>
      <w:r w:rsidR="006858B7">
        <w:rPr>
          <w:rFonts w:eastAsia="Arial Unicode MS"/>
          <w:lang w:val="ms-MY"/>
        </w:rPr>
        <w:t xml:space="preserve"> </w:t>
      </w:r>
      <w:r>
        <w:rPr>
          <w:rFonts w:eastAsia="Arial Unicode MS"/>
          <w:lang w:val="ms-MY"/>
        </w:rPr>
        <w:t>atau Majlis Jawatankuasa Kerja;</w:t>
      </w:r>
    </w:p>
    <w:p w14:paraId="209CB927" w14:textId="77777777" w:rsidR="004419D2" w:rsidRDefault="004419D2">
      <w:pPr>
        <w:pStyle w:val="BodyTextIndent2"/>
        <w:tabs>
          <w:tab w:val="clear" w:pos="6300"/>
        </w:tabs>
        <w:spacing w:line="240" w:lineRule="auto"/>
        <w:ind w:left="0" w:firstLine="0"/>
      </w:pPr>
    </w:p>
    <w:p w14:paraId="3777D447" w14:textId="504DBF45"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Mengawasi kerja-kerja </w:t>
      </w:r>
      <w:r w:rsidR="006858B7">
        <w:rPr>
          <w:rFonts w:eastAsia="Arial Unicode MS"/>
          <w:lang w:val="ms-MY"/>
        </w:rPr>
        <w:t xml:space="preserve">pekerja </w:t>
      </w:r>
      <w:r>
        <w:rPr>
          <w:rFonts w:eastAsia="Arial Unicode MS"/>
          <w:lang w:val="ms-MY"/>
        </w:rPr>
        <w:t>Kesatuan dan bertanggungjawab tentang surat-menyurat dan menyimpan buku-buku, surat-surat keterangan dan kertas-kertas Kesatuan mengikut cara dan aturan yang diarahkan oleh Majlis Jawatankuasa Kerja;</w:t>
      </w:r>
    </w:p>
    <w:p w14:paraId="0B1769BC" w14:textId="77777777" w:rsidR="004419D2" w:rsidRDefault="004419D2">
      <w:pPr>
        <w:pStyle w:val="BodyTextIndent2"/>
        <w:tabs>
          <w:tab w:val="clear" w:pos="6300"/>
        </w:tabs>
        <w:spacing w:line="240" w:lineRule="auto"/>
        <w:ind w:left="0" w:firstLine="0"/>
      </w:pPr>
    </w:p>
    <w:p w14:paraId="1C3FFEC8" w14:textId="46792D37" w:rsidR="004419D2" w:rsidRDefault="00E0549B">
      <w:pPr>
        <w:pStyle w:val="BodyTextIndent2"/>
        <w:numPr>
          <w:ilvl w:val="1"/>
          <w:numId w:val="29"/>
        </w:numPr>
        <w:tabs>
          <w:tab w:val="clear" w:pos="6300"/>
        </w:tabs>
        <w:spacing w:line="240" w:lineRule="auto"/>
      </w:pPr>
      <w:r>
        <w:rPr>
          <w:rFonts w:eastAsia="Arial Unicode MS"/>
          <w:lang w:val="ms-MY"/>
        </w:rPr>
        <w:t>M</w:t>
      </w:r>
      <w:r w:rsidR="004E0C36">
        <w:rPr>
          <w:rFonts w:eastAsia="Arial Unicode MS"/>
          <w:lang w:val="ms-MY"/>
        </w:rPr>
        <w:t>enyedia</w:t>
      </w:r>
      <w:r>
        <w:rPr>
          <w:rFonts w:eastAsia="Arial Unicode MS"/>
          <w:lang w:val="ms-MY"/>
        </w:rPr>
        <w:t xml:space="preserve"> dan menetapkan</w:t>
      </w:r>
      <w:r w:rsidR="004E0C36">
        <w:rPr>
          <w:rFonts w:eastAsia="Arial Unicode MS"/>
          <w:lang w:val="ms-MY"/>
        </w:rPr>
        <w:t xml:space="preserve"> agenda mesyuarat Majlis Jawatankuasa Kerja dengan persetujuan Presiden dan menghadiri semua mesyuarat, menulis minit-minit mesyuarat dan menyediakan </w:t>
      </w:r>
      <w:r>
        <w:rPr>
          <w:rFonts w:eastAsia="Arial Unicode MS"/>
          <w:lang w:val="ms-MY"/>
        </w:rPr>
        <w:t>Laporan</w:t>
      </w:r>
      <w:r w:rsidR="004E0C36">
        <w:rPr>
          <w:rFonts w:eastAsia="Arial Unicode MS"/>
          <w:lang w:val="ms-MY"/>
        </w:rPr>
        <w:t xml:space="preserve"> Tahunan Kesatuan untuk Mesyuarat Agung;</w:t>
      </w:r>
    </w:p>
    <w:p w14:paraId="5E1DFBF2" w14:textId="77777777" w:rsidR="004419D2" w:rsidRDefault="004419D2">
      <w:pPr>
        <w:pStyle w:val="BodyTextIndent2"/>
        <w:tabs>
          <w:tab w:val="clear" w:pos="6300"/>
        </w:tabs>
        <w:spacing w:line="240" w:lineRule="auto"/>
        <w:ind w:left="0" w:firstLine="0"/>
      </w:pPr>
    </w:p>
    <w:p w14:paraId="407C081B" w14:textId="714FC960" w:rsidR="00065D1C" w:rsidRPr="00065D1C" w:rsidRDefault="004E0C36" w:rsidP="00065D1C">
      <w:pPr>
        <w:pStyle w:val="BodyTextIndent2"/>
        <w:numPr>
          <w:ilvl w:val="1"/>
          <w:numId w:val="29"/>
        </w:numPr>
        <w:tabs>
          <w:tab w:val="clear" w:pos="6300"/>
        </w:tabs>
        <w:spacing w:line="240" w:lineRule="auto"/>
      </w:pPr>
      <w:bookmarkStart w:id="15" w:name="_Hlk149205339"/>
      <w:r w:rsidRPr="00A37467">
        <w:rPr>
          <w:rFonts w:eastAsia="Arial Unicode MS"/>
          <w:lang w:val="ms-MY"/>
        </w:rPr>
        <w:t>Menyediakan atau</w:t>
      </w:r>
      <w:r>
        <w:rPr>
          <w:rFonts w:eastAsia="Arial Unicode MS"/>
          <w:lang w:val="ms-MY"/>
        </w:rPr>
        <w:t xml:space="preserve"> </w:t>
      </w:r>
      <w:r w:rsidR="00A37467">
        <w:rPr>
          <w:rFonts w:eastAsia="Arial Unicode MS"/>
          <w:lang w:val="ms-MY"/>
        </w:rPr>
        <w:t>m</w:t>
      </w:r>
      <w:r>
        <w:rPr>
          <w:rFonts w:eastAsia="Arial Unicode MS"/>
          <w:lang w:val="ms-MY"/>
        </w:rPr>
        <w:t xml:space="preserve">enguruskan </w:t>
      </w:r>
      <w:proofErr w:type="spellStart"/>
      <w:r w:rsidRPr="00A37467">
        <w:rPr>
          <w:rFonts w:eastAsia="Arial Unicode MS"/>
        </w:rPr>
        <w:t>dokumen-dokumen</w:t>
      </w:r>
      <w:proofErr w:type="spellEnd"/>
      <w:r w:rsidRPr="00A37467">
        <w:rPr>
          <w:rFonts w:eastAsia="Arial Unicode MS"/>
        </w:rPr>
        <w:t xml:space="preserve"> </w:t>
      </w:r>
      <w:bookmarkStart w:id="16" w:name="_Hlk149205193"/>
      <w:proofErr w:type="spellStart"/>
      <w:r w:rsidRPr="00A37467">
        <w:rPr>
          <w:rFonts w:eastAsia="Arial Unicode MS"/>
        </w:rPr>
        <w:t>berkaitan</w:t>
      </w:r>
      <w:proofErr w:type="spellEnd"/>
      <w:r>
        <w:rPr>
          <w:rFonts w:eastAsia="Arial Unicode MS"/>
          <w:lang w:val="ms-MY"/>
        </w:rPr>
        <w:t xml:space="preserve"> Penyata</w:t>
      </w:r>
      <w:r w:rsidR="00A37467">
        <w:rPr>
          <w:rFonts w:eastAsia="Arial Unicode MS"/>
          <w:lang w:val="ms-MY"/>
        </w:rPr>
        <w:t xml:space="preserve"> </w:t>
      </w:r>
      <w:r>
        <w:rPr>
          <w:rFonts w:eastAsia="Arial Unicode MS"/>
          <w:lang w:val="ms-MY"/>
        </w:rPr>
        <w:t>Tahunan dan surat</w:t>
      </w:r>
      <w:r w:rsidR="00A37467">
        <w:rPr>
          <w:rFonts w:eastAsia="Arial Unicode MS"/>
          <w:lang w:val="ms-MY"/>
        </w:rPr>
        <w:t>-surat</w:t>
      </w:r>
      <w:r>
        <w:rPr>
          <w:rFonts w:eastAsia="Arial Unicode MS"/>
          <w:lang w:val="ms-MY"/>
        </w:rPr>
        <w:t xml:space="preserve"> keterangan lain yang dikehendaki oleh Ketua Pengarah Kesatuan Sekerja dalam masa yang ditentukan</w:t>
      </w:r>
      <w:bookmarkEnd w:id="15"/>
      <w:r>
        <w:rPr>
          <w:rFonts w:eastAsia="Arial Unicode MS"/>
          <w:lang w:val="ms-MY"/>
        </w:rPr>
        <w:t>;</w:t>
      </w:r>
      <w:bookmarkStart w:id="17" w:name="_Hlk146624089"/>
      <w:bookmarkStart w:id="18" w:name="_Hlk149206140"/>
      <w:bookmarkEnd w:id="16"/>
    </w:p>
    <w:p w14:paraId="1CED525A" w14:textId="77777777" w:rsidR="00065D1C" w:rsidRDefault="00065D1C" w:rsidP="00065D1C">
      <w:pPr>
        <w:pStyle w:val="BodyTextIndent2"/>
        <w:tabs>
          <w:tab w:val="clear" w:pos="6300"/>
        </w:tabs>
        <w:spacing w:line="240" w:lineRule="auto"/>
        <w:ind w:left="1440" w:firstLine="0"/>
      </w:pPr>
    </w:p>
    <w:p w14:paraId="6CC0DFCB" w14:textId="01F58217" w:rsidR="004419D2" w:rsidRPr="006C6FB9" w:rsidRDefault="0036123D" w:rsidP="00065D1C">
      <w:pPr>
        <w:pStyle w:val="BodyTextIndent2"/>
        <w:numPr>
          <w:ilvl w:val="1"/>
          <w:numId w:val="29"/>
        </w:numPr>
        <w:tabs>
          <w:tab w:val="clear" w:pos="6300"/>
        </w:tabs>
        <w:spacing w:line="240" w:lineRule="auto"/>
      </w:pPr>
      <w:bookmarkStart w:id="19" w:name="_Hlk149292102"/>
      <w:proofErr w:type="spellStart"/>
      <w:r w:rsidRPr="00065D1C">
        <w:rPr>
          <w:color w:val="000000"/>
        </w:rPr>
        <w:t>Menyimpan</w:t>
      </w:r>
      <w:proofErr w:type="spellEnd"/>
      <w:r w:rsidRPr="00065D1C">
        <w:rPr>
          <w:color w:val="000000"/>
        </w:rPr>
        <w:t xml:space="preserve"> dan </w:t>
      </w:r>
      <w:proofErr w:type="spellStart"/>
      <w:r w:rsidRPr="00065D1C">
        <w:rPr>
          <w:color w:val="000000"/>
        </w:rPr>
        <w:t>mengemaskini</w:t>
      </w:r>
      <w:proofErr w:type="spellEnd"/>
      <w:r w:rsidRPr="00065D1C">
        <w:rPr>
          <w:color w:val="000000"/>
        </w:rPr>
        <w:t xml:space="preserve"> </w:t>
      </w:r>
      <w:proofErr w:type="spellStart"/>
      <w:r w:rsidRPr="00065D1C">
        <w:rPr>
          <w:color w:val="000000"/>
        </w:rPr>
        <w:t>suatu</w:t>
      </w:r>
      <w:proofErr w:type="spellEnd"/>
      <w:r w:rsidRPr="00065D1C">
        <w:rPr>
          <w:color w:val="000000"/>
        </w:rPr>
        <w:t xml:space="preserve"> Daftar </w:t>
      </w:r>
      <w:proofErr w:type="spellStart"/>
      <w:r w:rsidRPr="00065D1C">
        <w:rPr>
          <w:color w:val="000000"/>
        </w:rPr>
        <w:t>Keanggotaan</w:t>
      </w:r>
      <w:proofErr w:type="spellEnd"/>
      <w:r w:rsidRPr="00065D1C">
        <w:rPr>
          <w:color w:val="000000"/>
        </w:rPr>
        <w:t xml:space="preserve"> </w:t>
      </w:r>
      <w:proofErr w:type="spellStart"/>
      <w:r w:rsidR="00E32733" w:rsidRPr="00065D1C">
        <w:rPr>
          <w:color w:val="000000"/>
        </w:rPr>
        <w:t>seperti</w:t>
      </w:r>
      <w:proofErr w:type="spellEnd"/>
      <w:r w:rsidR="00E32733" w:rsidRPr="00065D1C">
        <w:rPr>
          <w:color w:val="000000"/>
        </w:rPr>
        <w:t xml:space="preserve"> </w:t>
      </w:r>
      <w:r w:rsidR="000D2630">
        <w:rPr>
          <w:color w:val="000000"/>
        </w:rPr>
        <w:t xml:space="preserve">di </w:t>
      </w:r>
      <w:bookmarkStart w:id="20" w:name="_Hlk159339953"/>
      <w:r w:rsidR="00E32733" w:rsidRPr="00671B74">
        <w:rPr>
          <w:b/>
          <w:color w:val="000000"/>
        </w:rPr>
        <w:t>“</w:t>
      </w:r>
      <w:r w:rsidR="00984E89">
        <w:rPr>
          <w:b/>
          <w:color w:val="000000"/>
        </w:rPr>
        <w:t xml:space="preserve">LAMPIRAN II – Daftar </w:t>
      </w:r>
      <w:proofErr w:type="spellStart"/>
      <w:r w:rsidR="00984E89">
        <w:rPr>
          <w:b/>
          <w:color w:val="000000"/>
        </w:rPr>
        <w:t>Keanggotaan</w:t>
      </w:r>
      <w:proofErr w:type="spellEnd"/>
      <w:r w:rsidR="00E32733" w:rsidRPr="00671B74">
        <w:rPr>
          <w:b/>
          <w:color w:val="000000"/>
        </w:rPr>
        <w:t>”</w:t>
      </w:r>
      <w:bookmarkEnd w:id="17"/>
      <w:bookmarkEnd w:id="18"/>
      <w:r w:rsidR="000D2630">
        <w:rPr>
          <w:color w:val="000000"/>
        </w:rPr>
        <w:t>.</w:t>
      </w:r>
      <w:bookmarkEnd w:id="20"/>
    </w:p>
    <w:p w14:paraId="0FD25672" w14:textId="77777777" w:rsidR="006C6FB9" w:rsidRPr="006C6FB9" w:rsidRDefault="006C6FB9" w:rsidP="006C6FB9">
      <w:pPr>
        <w:pStyle w:val="BodyTextIndent2"/>
        <w:tabs>
          <w:tab w:val="clear" w:pos="6300"/>
        </w:tabs>
        <w:spacing w:line="240" w:lineRule="auto"/>
        <w:ind w:left="1440" w:firstLine="0"/>
      </w:pPr>
    </w:p>
    <w:p w14:paraId="6CD4D83C" w14:textId="1C336917" w:rsidR="006C6FB9" w:rsidRPr="00065D1C" w:rsidRDefault="006C6FB9" w:rsidP="00065D1C">
      <w:pPr>
        <w:pStyle w:val="BodyTextIndent2"/>
        <w:numPr>
          <w:ilvl w:val="1"/>
          <w:numId w:val="29"/>
        </w:numPr>
        <w:tabs>
          <w:tab w:val="clear" w:pos="6300"/>
        </w:tabs>
        <w:spacing w:line="240" w:lineRule="auto"/>
      </w:pPr>
      <w:proofErr w:type="spellStart"/>
      <w:r>
        <w:t>M</w:t>
      </w:r>
      <w:r w:rsidRPr="00940477">
        <w:t>enyelenggara</w:t>
      </w:r>
      <w:proofErr w:type="spellEnd"/>
      <w:r w:rsidRPr="00940477">
        <w:t xml:space="preserve"> </w:t>
      </w:r>
      <w:proofErr w:type="spellStart"/>
      <w:r w:rsidRPr="00940477">
        <w:t>urusan</w:t>
      </w:r>
      <w:proofErr w:type="spellEnd"/>
      <w:r w:rsidRPr="00940477">
        <w:t xml:space="preserve"> </w:t>
      </w:r>
      <w:proofErr w:type="spellStart"/>
      <w:r w:rsidRPr="00940477">
        <w:t>kewangan</w:t>
      </w:r>
      <w:proofErr w:type="spellEnd"/>
      <w:r w:rsidRPr="00940477">
        <w:t xml:space="preserve"> </w:t>
      </w:r>
      <w:proofErr w:type="spellStart"/>
      <w:r w:rsidRPr="00940477">
        <w:t>bersama-sama</w:t>
      </w:r>
      <w:proofErr w:type="spellEnd"/>
      <w:r w:rsidRPr="00940477">
        <w:t xml:space="preserve"> </w:t>
      </w:r>
      <w:proofErr w:type="spellStart"/>
      <w:r w:rsidRPr="00940477">
        <w:t>dengan</w:t>
      </w:r>
      <w:proofErr w:type="spellEnd"/>
      <w:r w:rsidRPr="00940477">
        <w:t xml:space="preserve"> </w:t>
      </w:r>
      <w:proofErr w:type="spellStart"/>
      <w:r w:rsidR="00FF230B">
        <w:t>Presiden</w:t>
      </w:r>
      <w:proofErr w:type="spellEnd"/>
      <w:r w:rsidRPr="00940477">
        <w:t xml:space="preserve"> dan </w:t>
      </w:r>
      <w:proofErr w:type="spellStart"/>
      <w:r w:rsidR="00255301">
        <w:t>Bendahari</w:t>
      </w:r>
      <w:proofErr w:type="spellEnd"/>
      <w:r>
        <w:t xml:space="preserve">; </w:t>
      </w:r>
      <w:r w:rsidRPr="00091549">
        <w:t>dan</w:t>
      </w:r>
    </w:p>
    <w:bookmarkEnd w:id="19"/>
    <w:p w14:paraId="2F217234" w14:textId="77777777" w:rsidR="00065D1C" w:rsidRDefault="00065D1C" w:rsidP="00065D1C">
      <w:pPr>
        <w:pStyle w:val="BodyTextIndent2"/>
        <w:tabs>
          <w:tab w:val="clear" w:pos="6300"/>
        </w:tabs>
        <w:spacing w:line="240" w:lineRule="auto"/>
        <w:ind w:left="1440" w:firstLine="0"/>
      </w:pPr>
    </w:p>
    <w:p w14:paraId="3E565360" w14:textId="27135B55"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 Presiden dan Bendahari.</w:t>
      </w:r>
    </w:p>
    <w:p w14:paraId="10C9619F" w14:textId="77777777" w:rsidR="004419D2" w:rsidRDefault="004419D2">
      <w:pPr>
        <w:pStyle w:val="BodyTextIndent2"/>
        <w:tabs>
          <w:tab w:val="clear" w:pos="6300"/>
        </w:tabs>
        <w:spacing w:line="240" w:lineRule="auto"/>
        <w:ind w:left="0" w:firstLine="0"/>
      </w:pPr>
    </w:p>
    <w:p w14:paraId="18B2B8C7"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Penolong Setiausaha</w:t>
      </w:r>
    </w:p>
    <w:p w14:paraId="1B675D9F" w14:textId="77777777" w:rsidR="004419D2" w:rsidRDefault="004419D2">
      <w:pPr>
        <w:pStyle w:val="BodyTextIndent2"/>
        <w:tabs>
          <w:tab w:val="clear" w:pos="6300"/>
        </w:tabs>
        <w:spacing w:line="240" w:lineRule="auto"/>
        <w:ind w:left="0" w:firstLine="0"/>
      </w:pPr>
    </w:p>
    <w:p w14:paraId="677F607F" w14:textId="51743B8E"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Membantu Setiausaha dalam urusan pentadbiran Kesatuan dan memangku jawatan Setiausaha pada masa ketiadaa</w:t>
      </w:r>
      <w:r w:rsidR="00671B74">
        <w:rPr>
          <w:rFonts w:eastAsia="Arial Unicode MS"/>
          <w:lang w:val="ms-MY"/>
        </w:rPr>
        <w:t>n</w:t>
      </w:r>
      <w:r>
        <w:rPr>
          <w:rFonts w:eastAsia="Arial Unicode MS"/>
          <w:lang w:val="ms-MY"/>
        </w:rPr>
        <w:t>nya; dan</w:t>
      </w:r>
    </w:p>
    <w:p w14:paraId="1CA5C9C5" w14:textId="77777777" w:rsidR="004419D2" w:rsidRDefault="004419D2">
      <w:pPr>
        <w:pStyle w:val="BodyTextIndent2"/>
        <w:tabs>
          <w:tab w:val="clear" w:pos="6300"/>
        </w:tabs>
        <w:spacing w:line="240" w:lineRule="auto"/>
        <w:ind w:left="0" w:firstLine="0"/>
      </w:pPr>
    </w:p>
    <w:p w14:paraId="1F3A580B" w14:textId="15CBC9CC"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Menjalankan</w:t>
      </w:r>
      <w:r w:rsidR="000112A8">
        <w:rPr>
          <w:rFonts w:eastAsia="Arial Unicode MS"/>
          <w:lang w:val="ms-MY"/>
        </w:rPr>
        <w:t xml:space="preserve"> </w:t>
      </w:r>
      <w:r>
        <w:rPr>
          <w:rFonts w:eastAsia="Arial Unicode MS"/>
          <w:lang w:val="ms-MY"/>
        </w:rPr>
        <w:t>tugas-tugas sebagaimana diarah oleh Majlis Jawatankuasa Kerja.</w:t>
      </w:r>
    </w:p>
    <w:p w14:paraId="0E2565FA" w14:textId="77777777" w:rsidR="00671B74" w:rsidRDefault="00671B74">
      <w:pPr>
        <w:pStyle w:val="BodyTextIndent2"/>
        <w:tabs>
          <w:tab w:val="clear" w:pos="6300"/>
        </w:tabs>
        <w:spacing w:line="240" w:lineRule="auto"/>
        <w:ind w:left="0" w:firstLine="0"/>
      </w:pPr>
    </w:p>
    <w:p w14:paraId="5503EA92"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Bendahari</w:t>
      </w:r>
    </w:p>
    <w:p w14:paraId="124AC02E" w14:textId="77777777" w:rsidR="004419D2" w:rsidRDefault="004419D2">
      <w:pPr>
        <w:pStyle w:val="BodyTextIndent2"/>
        <w:tabs>
          <w:tab w:val="clear" w:pos="6300"/>
        </w:tabs>
        <w:spacing w:line="240" w:lineRule="auto"/>
        <w:ind w:left="0" w:firstLine="0"/>
      </w:pPr>
    </w:p>
    <w:p w14:paraId="636C3B09" w14:textId="092AD4AC" w:rsidR="007C1BAD" w:rsidRDefault="004E0C36" w:rsidP="007C1BAD">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Bertanggungjawab dalam urusan </w:t>
      </w:r>
      <w:r w:rsidR="00671B74">
        <w:rPr>
          <w:rFonts w:eastAsia="Arial Unicode MS"/>
          <w:lang w:val="ms-MY"/>
        </w:rPr>
        <w:t>p</w:t>
      </w:r>
      <w:r>
        <w:rPr>
          <w:rFonts w:eastAsia="Arial Unicode MS"/>
          <w:lang w:val="ms-MY"/>
        </w:rPr>
        <w:t xml:space="preserve">enerimaan dan </w:t>
      </w:r>
      <w:r w:rsidR="00671B74">
        <w:rPr>
          <w:rFonts w:eastAsia="Arial Unicode MS"/>
          <w:lang w:val="ms-MY"/>
        </w:rPr>
        <w:t>p</w:t>
      </w:r>
      <w:r>
        <w:rPr>
          <w:rFonts w:eastAsia="Arial Unicode MS"/>
          <w:lang w:val="ms-MY"/>
        </w:rPr>
        <w:t>embayaran wang Kesatuan dan urusan penyimpanan dokumen kewangan sebagaimana yang dikehendaki oleh Peraturan-peraturan Kesatuan Sekerja 1959</w:t>
      </w:r>
      <w:r w:rsidR="007C1BAD">
        <w:rPr>
          <w:rFonts w:eastAsia="Arial Unicode MS"/>
          <w:lang w:val="ms-MY"/>
        </w:rPr>
        <w:t>;</w:t>
      </w:r>
    </w:p>
    <w:p w14:paraId="07F5D69B" w14:textId="77777777" w:rsidR="007C1BAD" w:rsidRDefault="007C1BAD" w:rsidP="007C1BAD">
      <w:pPr>
        <w:pStyle w:val="BodyTextIndent2"/>
        <w:tabs>
          <w:tab w:val="clear" w:pos="6300"/>
        </w:tabs>
        <w:spacing w:line="240" w:lineRule="auto"/>
        <w:ind w:left="1440" w:firstLine="0"/>
        <w:rPr>
          <w:rFonts w:eastAsia="Arial Unicode MS"/>
          <w:lang w:val="ms-MY"/>
        </w:rPr>
      </w:pPr>
    </w:p>
    <w:p w14:paraId="7776FE7A" w14:textId="4B2D762B" w:rsidR="007C1BAD" w:rsidRPr="007C1BAD" w:rsidRDefault="007C1BAD" w:rsidP="007C1BAD">
      <w:pPr>
        <w:pStyle w:val="BodyTextIndent2"/>
        <w:numPr>
          <w:ilvl w:val="1"/>
          <w:numId w:val="29"/>
        </w:numPr>
        <w:tabs>
          <w:tab w:val="clear" w:pos="6300"/>
        </w:tabs>
        <w:spacing w:line="240" w:lineRule="auto"/>
        <w:rPr>
          <w:rFonts w:eastAsia="Arial Unicode MS"/>
          <w:lang w:val="ms-MY"/>
        </w:rPr>
      </w:pPr>
      <w:proofErr w:type="spellStart"/>
      <w:r>
        <w:t>M</w:t>
      </w:r>
      <w:r w:rsidRPr="007C1BAD">
        <w:t>enyediakan</w:t>
      </w:r>
      <w:proofErr w:type="spellEnd"/>
      <w:r w:rsidRPr="007C1BAD">
        <w:t xml:space="preserve"> </w:t>
      </w:r>
      <w:proofErr w:type="spellStart"/>
      <w:r w:rsidRPr="007C1BAD">
        <w:t>Penyata</w:t>
      </w:r>
      <w:proofErr w:type="spellEnd"/>
      <w:r w:rsidRPr="007C1BAD">
        <w:t xml:space="preserve"> </w:t>
      </w:r>
      <w:proofErr w:type="spellStart"/>
      <w:r w:rsidRPr="007C1BAD">
        <w:t>Tahunan</w:t>
      </w:r>
      <w:proofErr w:type="spellEnd"/>
      <w:r w:rsidRPr="007C1BAD">
        <w:t xml:space="preserve"> </w:t>
      </w:r>
      <w:proofErr w:type="spellStart"/>
      <w:r w:rsidRPr="007C1BAD">
        <w:t>sebagaimana</w:t>
      </w:r>
      <w:proofErr w:type="spellEnd"/>
      <w:r w:rsidRPr="007C1BAD">
        <w:t xml:space="preserve"> yang </w:t>
      </w:r>
      <w:proofErr w:type="spellStart"/>
      <w:r w:rsidRPr="007C1BAD">
        <w:t>dikehendaki</w:t>
      </w:r>
      <w:proofErr w:type="spellEnd"/>
      <w:r w:rsidRPr="007C1BAD">
        <w:t xml:space="preserve"> di </w:t>
      </w:r>
      <w:proofErr w:type="spellStart"/>
      <w:r w:rsidRPr="007C1BAD">
        <w:t>bawah</w:t>
      </w:r>
      <w:proofErr w:type="spellEnd"/>
      <w:r w:rsidRPr="007C1BAD">
        <w:t xml:space="preserve"> </w:t>
      </w:r>
      <w:proofErr w:type="spellStart"/>
      <w:r w:rsidRPr="007C1BAD">
        <w:t>Seksyen</w:t>
      </w:r>
      <w:proofErr w:type="spellEnd"/>
      <w:r w:rsidRPr="007C1BAD">
        <w:t xml:space="preserve"> 56, </w:t>
      </w:r>
      <w:proofErr w:type="spellStart"/>
      <w:r w:rsidRPr="007C1BAD">
        <w:t>Akta</w:t>
      </w:r>
      <w:proofErr w:type="spellEnd"/>
      <w:r w:rsidRPr="007C1BAD">
        <w:t xml:space="preserve"> </w:t>
      </w:r>
      <w:proofErr w:type="spellStart"/>
      <w:r w:rsidRPr="007C1BAD">
        <w:t>Kesatuan</w:t>
      </w:r>
      <w:proofErr w:type="spellEnd"/>
      <w:r w:rsidRPr="007C1BAD">
        <w:t xml:space="preserve"> </w:t>
      </w:r>
      <w:proofErr w:type="spellStart"/>
      <w:r w:rsidRPr="007C1BAD">
        <w:t>Sekerja</w:t>
      </w:r>
      <w:proofErr w:type="spellEnd"/>
      <w:r w:rsidRPr="007C1BAD">
        <w:t xml:space="preserve"> 1959;</w:t>
      </w:r>
    </w:p>
    <w:p w14:paraId="24EE29BA" w14:textId="77777777" w:rsidR="004419D2" w:rsidRPr="007C1BAD" w:rsidRDefault="004419D2" w:rsidP="007C1BAD">
      <w:pPr>
        <w:pStyle w:val="BodyTextIndent2"/>
        <w:tabs>
          <w:tab w:val="clear" w:pos="6300"/>
        </w:tabs>
        <w:spacing w:line="240" w:lineRule="auto"/>
        <w:ind w:left="1440" w:firstLine="0"/>
        <w:rPr>
          <w:rFonts w:eastAsia="Arial Unicode MS"/>
          <w:lang w:val="ms-MY"/>
        </w:rPr>
      </w:pPr>
    </w:p>
    <w:p w14:paraId="5FC37CEA" w14:textId="2AE9EB47"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Mengeluarkan </w:t>
      </w:r>
      <w:r w:rsidR="0021108F">
        <w:rPr>
          <w:rFonts w:eastAsia="Arial Unicode MS"/>
          <w:lang w:val="ms-MY"/>
        </w:rPr>
        <w:t>r</w:t>
      </w:r>
      <w:r>
        <w:rPr>
          <w:rFonts w:eastAsia="Arial Unicode MS"/>
          <w:lang w:val="ms-MY"/>
        </w:rPr>
        <w:t xml:space="preserve">esit </w:t>
      </w:r>
      <w:r w:rsidR="0021108F">
        <w:rPr>
          <w:rFonts w:eastAsia="Arial Unicode MS"/>
          <w:lang w:val="ms-MY"/>
        </w:rPr>
        <w:t>r</w:t>
      </w:r>
      <w:r>
        <w:rPr>
          <w:rFonts w:eastAsia="Arial Unicode MS"/>
          <w:lang w:val="ms-MY"/>
        </w:rPr>
        <w:t>asmi bagi sebarang wang yang diterima;</w:t>
      </w:r>
    </w:p>
    <w:p w14:paraId="5D277680" w14:textId="77777777" w:rsidR="008A46E4" w:rsidRPr="008A46E4" w:rsidRDefault="008A46E4" w:rsidP="008A46E4">
      <w:pPr>
        <w:pStyle w:val="BodyTextIndent2"/>
        <w:tabs>
          <w:tab w:val="clear" w:pos="6300"/>
        </w:tabs>
        <w:spacing w:line="240" w:lineRule="auto"/>
        <w:ind w:left="0" w:firstLine="0"/>
      </w:pPr>
    </w:p>
    <w:p w14:paraId="4DF9EDAE" w14:textId="77777777" w:rsidR="008A46E4" w:rsidRDefault="008A46E4" w:rsidP="008A46E4">
      <w:pPr>
        <w:pStyle w:val="ListParagraph"/>
        <w:rPr>
          <w:rFonts w:eastAsia="Arial Unicode MS"/>
          <w:lang w:val="ms-MY"/>
        </w:rPr>
      </w:pPr>
    </w:p>
    <w:p w14:paraId="22C38D31" w14:textId="2728A3FA" w:rsidR="004419D2" w:rsidRDefault="004E0C36">
      <w:pPr>
        <w:pStyle w:val="BodyTextIndent2"/>
        <w:numPr>
          <w:ilvl w:val="1"/>
          <w:numId w:val="29"/>
        </w:numPr>
        <w:tabs>
          <w:tab w:val="clear" w:pos="6300"/>
        </w:tabs>
        <w:spacing w:line="240" w:lineRule="auto"/>
      </w:pPr>
      <w:r>
        <w:rPr>
          <w:rFonts w:eastAsia="Arial Unicode MS"/>
          <w:lang w:val="ms-MY"/>
        </w:rPr>
        <w:t xml:space="preserve">Bertanggungjawab tentang keselamatan simpanan </w:t>
      </w:r>
      <w:r w:rsidR="00C7176C">
        <w:rPr>
          <w:rFonts w:eastAsia="Arial Unicode MS"/>
          <w:lang w:val="ms-MY"/>
        </w:rPr>
        <w:t>dokumen</w:t>
      </w:r>
      <w:r>
        <w:rPr>
          <w:rFonts w:eastAsia="Arial Unicode MS"/>
          <w:lang w:val="ms-MY"/>
        </w:rPr>
        <w:t xml:space="preserve"> kewangan dan surat-surat keterangan yang berkenaan di </w:t>
      </w:r>
      <w:proofErr w:type="spellStart"/>
      <w:r w:rsidRPr="0021108F">
        <w:rPr>
          <w:rFonts w:eastAsia="Arial Unicode MS"/>
        </w:rPr>
        <w:t>pejabat</w:t>
      </w:r>
      <w:proofErr w:type="spellEnd"/>
      <w:r w:rsidRPr="0021108F">
        <w:rPr>
          <w:rFonts w:eastAsia="Arial Unicode MS"/>
        </w:rPr>
        <w:t xml:space="preserve"> </w:t>
      </w:r>
      <w:proofErr w:type="spellStart"/>
      <w:r w:rsidR="0021108F" w:rsidRPr="0021108F">
        <w:rPr>
          <w:rFonts w:eastAsia="Arial Unicode MS"/>
        </w:rPr>
        <w:t>berdaftar</w:t>
      </w:r>
      <w:proofErr w:type="spellEnd"/>
      <w:r w:rsidR="0021108F" w:rsidRPr="0021108F">
        <w:rPr>
          <w:rFonts w:eastAsia="Arial Unicode MS"/>
        </w:rPr>
        <w:t xml:space="preserve"> </w:t>
      </w:r>
      <w:proofErr w:type="spellStart"/>
      <w:r w:rsidRPr="0021108F">
        <w:rPr>
          <w:rFonts w:eastAsia="Arial Unicode MS"/>
        </w:rPr>
        <w:t>kesatuan</w:t>
      </w:r>
      <w:proofErr w:type="spellEnd"/>
      <w:r>
        <w:rPr>
          <w:rFonts w:eastAsia="Arial Unicode MS"/>
          <w:lang w:val="ms-MY"/>
        </w:rPr>
        <w:t xml:space="preserve">.  </w:t>
      </w:r>
      <w:r w:rsidR="008D3C55">
        <w:rPr>
          <w:rFonts w:eastAsia="Arial Unicode MS"/>
          <w:lang w:val="ms-MY"/>
        </w:rPr>
        <w:t>Dokumen-dokumen</w:t>
      </w:r>
      <w:r>
        <w:rPr>
          <w:rFonts w:eastAsia="Arial Unicode MS"/>
          <w:lang w:val="ms-MY"/>
        </w:rPr>
        <w:t xml:space="preserve"> dan surat-surat keterangan ini tidak boleh dikeluarkan dari tempat rasminya tanpa kebenaran bertulis daripada Presiden </w:t>
      </w:r>
      <w:proofErr w:type="spellStart"/>
      <w:r w:rsidRPr="0021108F">
        <w:rPr>
          <w:rFonts w:eastAsia="Arial Unicode MS"/>
        </w:rPr>
        <w:t>setiap</w:t>
      </w:r>
      <w:proofErr w:type="spellEnd"/>
      <w:r>
        <w:rPr>
          <w:rFonts w:eastAsia="Arial Unicode MS"/>
          <w:lang w:val="ms-MY"/>
        </w:rPr>
        <w:t xml:space="preserve"> kali ia hendak dikeluarkan</w:t>
      </w:r>
      <w:r w:rsidR="0021108F">
        <w:rPr>
          <w:rFonts w:eastAsia="Arial Unicode MS"/>
          <w:lang w:val="ms-MY"/>
        </w:rPr>
        <w:t>;</w:t>
      </w:r>
    </w:p>
    <w:p w14:paraId="430C5104" w14:textId="77777777" w:rsidR="004419D2" w:rsidRDefault="004419D2">
      <w:pPr>
        <w:pStyle w:val="BodyTextIndent2"/>
        <w:tabs>
          <w:tab w:val="clear" w:pos="6300"/>
        </w:tabs>
        <w:spacing w:line="240" w:lineRule="auto"/>
        <w:ind w:left="0" w:firstLine="0"/>
      </w:pPr>
    </w:p>
    <w:p w14:paraId="002A8A4B" w14:textId="784A0833" w:rsidR="00D3464F" w:rsidRDefault="004E0C36" w:rsidP="00D3464F">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Menyediakan Penyata Kewangan bagi </w:t>
      </w:r>
      <w:r w:rsidR="0040762F">
        <w:rPr>
          <w:rFonts w:eastAsia="Arial Unicode MS"/>
          <w:lang w:val="ms-MY"/>
        </w:rPr>
        <w:t>setiap</w:t>
      </w:r>
      <w:r>
        <w:rPr>
          <w:rFonts w:eastAsia="Arial Unicode MS"/>
          <w:lang w:val="ms-MY"/>
        </w:rPr>
        <w:t xml:space="preserve"> Mesyuarat Majlis Jawatankuasa Kerja dan</w:t>
      </w:r>
      <w:r w:rsidR="000112A8">
        <w:rPr>
          <w:rFonts w:eastAsia="Arial Unicode MS"/>
          <w:lang w:val="ms-MY"/>
        </w:rPr>
        <w:t xml:space="preserve"> </w:t>
      </w:r>
      <w:r>
        <w:rPr>
          <w:rFonts w:eastAsia="Arial Unicode MS"/>
          <w:lang w:val="ms-MY"/>
        </w:rPr>
        <w:t>Mesyuarat Agung;</w:t>
      </w:r>
      <w:r w:rsidR="0021108F">
        <w:rPr>
          <w:rFonts w:eastAsia="Arial Unicode MS"/>
          <w:lang w:val="ms-MY"/>
        </w:rPr>
        <w:t xml:space="preserve"> </w:t>
      </w:r>
    </w:p>
    <w:p w14:paraId="7F2D9B9A" w14:textId="77777777" w:rsidR="00D3464F" w:rsidRDefault="00D3464F" w:rsidP="00D3464F">
      <w:pPr>
        <w:pStyle w:val="BodyTextIndent2"/>
        <w:tabs>
          <w:tab w:val="clear" w:pos="6300"/>
        </w:tabs>
        <w:spacing w:line="240" w:lineRule="auto"/>
        <w:ind w:left="1440" w:firstLine="0"/>
        <w:rPr>
          <w:rFonts w:eastAsia="Arial Unicode MS"/>
          <w:lang w:val="ms-MY"/>
        </w:rPr>
      </w:pPr>
    </w:p>
    <w:p w14:paraId="02CA490B" w14:textId="01764209" w:rsidR="00D3464F" w:rsidRPr="00D3464F" w:rsidRDefault="00D3464F" w:rsidP="00D3464F">
      <w:pPr>
        <w:pStyle w:val="BodyTextIndent2"/>
        <w:numPr>
          <w:ilvl w:val="1"/>
          <w:numId w:val="29"/>
        </w:numPr>
        <w:tabs>
          <w:tab w:val="clear" w:pos="6300"/>
        </w:tabs>
        <w:spacing w:line="240" w:lineRule="auto"/>
        <w:rPr>
          <w:rFonts w:eastAsia="Arial Unicode MS"/>
          <w:lang w:val="ms-MY"/>
        </w:rPr>
      </w:pPr>
      <w:proofErr w:type="spellStart"/>
      <w:r w:rsidRPr="00D3464F">
        <w:t>Menyelenggara</w:t>
      </w:r>
      <w:proofErr w:type="spellEnd"/>
      <w:r w:rsidRPr="00D3464F">
        <w:t xml:space="preserve"> </w:t>
      </w:r>
      <w:proofErr w:type="spellStart"/>
      <w:r w:rsidRPr="00D3464F">
        <w:t>urusan</w:t>
      </w:r>
      <w:proofErr w:type="spellEnd"/>
      <w:r w:rsidRPr="00D3464F">
        <w:t xml:space="preserve"> </w:t>
      </w:r>
      <w:proofErr w:type="spellStart"/>
      <w:r w:rsidRPr="00D3464F">
        <w:t>kewangan</w:t>
      </w:r>
      <w:proofErr w:type="spellEnd"/>
      <w:r w:rsidRPr="00D3464F">
        <w:t xml:space="preserve"> </w:t>
      </w:r>
      <w:proofErr w:type="spellStart"/>
      <w:r w:rsidRPr="00D3464F">
        <w:t>bersama-sama</w:t>
      </w:r>
      <w:proofErr w:type="spellEnd"/>
      <w:r w:rsidRPr="00D3464F">
        <w:t xml:space="preserve"> </w:t>
      </w:r>
      <w:proofErr w:type="spellStart"/>
      <w:r w:rsidRPr="00D3464F">
        <w:t>dengan</w:t>
      </w:r>
      <w:proofErr w:type="spellEnd"/>
      <w:r w:rsidRPr="00D3464F">
        <w:t xml:space="preserve"> </w:t>
      </w:r>
      <w:proofErr w:type="spellStart"/>
      <w:r>
        <w:t>Presiden</w:t>
      </w:r>
      <w:proofErr w:type="spellEnd"/>
      <w:r w:rsidRPr="00D3464F">
        <w:t xml:space="preserve"> dan </w:t>
      </w:r>
      <w:proofErr w:type="spellStart"/>
      <w:r>
        <w:t>Setiausaha</w:t>
      </w:r>
      <w:proofErr w:type="spellEnd"/>
      <w:r>
        <w:t xml:space="preserve">; </w:t>
      </w:r>
      <w:r w:rsidRPr="00D3464F">
        <w:t>dan</w:t>
      </w:r>
    </w:p>
    <w:p w14:paraId="1799E509" w14:textId="77777777" w:rsidR="004419D2" w:rsidRPr="00D3464F" w:rsidRDefault="004419D2" w:rsidP="00D3464F">
      <w:pPr>
        <w:pStyle w:val="BodyTextIndent2"/>
        <w:tabs>
          <w:tab w:val="clear" w:pos="6300"/>
        </w:tabs>
        <w:spacing w:line="240" w:lineRule="auto"/>
        <w:ind w:left="1440" w:firstLine="0"/>
        <w:rPr>
          <w:rFonts w:eastAsia="Arial Unicode MS"/>
          <w:lang w:val="ms-MY"/>
        </w:rPr>
      </w:pPr>
    </w:p>
    <w:p w14:paraId="05F44B76" w14:textId="77777777"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 dengan Presiden dan Setiausaha.</w:t>
      </w:r>
    </w:p>
    <w:p w14:paraId="6E6CA18C" w14:textId="77777777" w:rsidR="001466D8" w:rsidRDefault="001466D8">
      <w:pPr>
        <w:pStyle w:val="BodyTextIndent2"/>
        <w:tabs>
          <w:tab w:val="clear" w:pos="6300"/>
        </w:tabs>
        <w:spacing w:line="240" w:lineRule="auto"/>
        <w:ind w:left="0" w:firstLine="0"/>
      </w:pPr>
    </w:p>
    <w:p w14:paraId="7505BCD4"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Penolong Bendahari</w:t>
      </w:r>
    </w:p>
    <w:p w14:paraId="7829FD6F" w14:textId="77777777" w:rsidR="004419D2" w:rsidRDefault="004419D2">
      <w:pPr>
        <w:pStyle w:val="BodyTextIndent2"/>
        <w:tabs>
          <w:tab w:val="clear" w:pos="6300"/>
        </w:tabs>
        <w:spacing w:line="240" w:lineRule="auto"/>
        <w:ind w:left="0" w:firstLine="0"/>
      </w:pPr>
    </w:p>
    <w:p w14:paraId="7DEC853B" w14:textId="3E04652E"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Membantu Bendahari dalam urusan kewangan Kesatuan dan memangku jawatan Bendahari pada masa ketiadaannya</w:t>
      </w:r>
      <w:r w:rsidR="001466D8">
        <w:rPr>
          <w:rFonts w:eastAsia="Arial Unicode MS"/>
          <w:lang w:val="ms-MY"/>
        </w:rPr>
        <w:t>; dan</w:t>
      </w:r>
    </w:p>
    <w:p w14:paraId="75C016A6" w14:textId="77777777" w:rsidR="004419D2" w:rsidRDefault="004419D2">
      <w:pPr>
        <w:pStyle w:val="BodyTextIndent2"/>
        <w:tabs>
          <w:tab w:val="clear" w:pos="6300"/>
        </w:tabs>
        <w:spacing w:line="240" w:lineRule="auto"/>
        <w:ind w:left="0" w:firstLine="0"/>
      </w:pPr>
    </w:p>
    <w:p w14:paraId="6531E5FF" w14:textId="77777777" w:rsidR="004419D2" w:rsidRDefault="004E0C36">
      <w:pPr>
        <w:pStyle w:val="BodyTextIndent2"/>
        <w:numPr>
          <w:ilvl w:val="1"/>
          <w:numId w:val="29"/>
        </w:numPr>
        <w:tabs>
          <w:tab w:val="clear" w:pos="6300"/>
        </w:tabs>
        <w:spacing w:line="240" w:lineRule="auto"/>
        <w:rPr>
          <w:rFonts w:eastAsia="Arial Unicode MS"/>
          <w:bCs/>
          <w:lang w:val="ms-MY"/>
        </w:rPr>
      </w:pPr>
      <w:r>
        <w:rPr>
          <w:rFonts w:eastAsia="Arial Unicode MS"/>
          <w:bCs/>
          <w:lang w:val="ms-MY"/>
        </w:rPr>
        <w:t>Menjalankan tugas-tugas sebagaimana diarah oleh Majlis Jawatankuasa Kerja.</w:t>
      </w:r>
    </w:p>
    <w:p w14:paraId="3BC477E2" w14:textId="29073A03" w:rsidR="004419D2" w:rsidRDefault="004419D2">
      <w:pPr>
        <w:pStyle w:val="BodyTextIndent2"/>
        <w:tabs>
          <w:tab w:val="clear" w:pos="6300"/>
        </w:tabs>
        <w:spacing w:line="240" w:lineRule="auto"/>
        <w:ind w:left="1425" w:hanging="675"/>
        <w:rPr>
          <w:rFonts w:eastAsia="Arial Unicode MS"/>
          <w:lang w:val="ms-MY"/>
        </w:rPr>
      </w:pPr>
    </w:p>
    <w:p w14:paraId="15494169" w14:textId="77777777" w:rsidR="002C2A9E" w:rsidRDefault="002C2A9E">
      <w:pPr>
        <w:pStyle w:val="BodyTextIndent2"/>
        <w:tabs>
          <w:tab w:val="clear" w:pos="6300"/>
        </w:tabs>
        <w:spacing w:line="240" w:lineRule="auto"/>
        <w:ind w:left="1425" w:hanging="675"/>
        <w:rPr>
          <w:rFonts w:eastAsia="Arial Unicode MS"/>
          <w:lang w:val="ms-MY"/>
        </w:rPr>
      </w:pPr>
    </w:p>
    <w:p w14:paraId="7B37E24E" w14:textId="77777777" w:rsidR="004419D2" w:rsidRDefault="004E0C36">
      <w:pPr>
        <w:pStyle w:val="BodyTextIndent2"/>
        <w:tabs>
          <w:tab w:val="clear" w:pos="6300"/>
        </w:tabs>
        <w:spacing w:line="240" w:lineRule="auto"/>
        <w:rPr>
          <w:rFonts w:eastAsia="Arial Unicode MS"/>
          <w:b/>
          <w:bCs/>
          <w:lang w:val="ms-MY"/>
        </w:rPr>
      </w:pPr>
      <w:r>
        <w:rPr>
          <w:rFonts w:eastAsia="Arial Unicode MS"/>
          <w:b/>
          <w:bCs/>
          <w:lang w:val="ms-MY"/>
        </w:rPr>
        <w:t>PERATURAN 14</w:t>
      </w:r>
      <w:r>
        <w:rPr>
          <w:rFonts w:eastAsia="Arial Unicode MS"/>
          <w:b/>
          <w:bCs/>
          <w:lang w:val="ms-MY"/>
        </w:rPr>
        <w:tab/>
        <w:t xml:space="preserve"> -</w:t>
      </w:r>
      <w:r>
        <w:rPr>
          <w:rFonts w:eastAsia="Arial Unicode MS"/>
          <w:b/>
          <w:bCs/>
          <w:lang w:val="ms-MY"/>
        </w:rPr>
        <w:tab/>
        <w:t>PEMEGANG AMANAH</w:t>
      </w:r>
    </w:p>
    <w:p w14:paraId="29F1B5EF" w14:textId="77777777" w:rsidR="004419D2" w:rsidRDefault="004419D2">
      <w:pPr>
        <w:pStyle w:val="BodyTextIndent2"/>
        <w:tabs>
          <w:tab w:val="clear" w:pos="6300"/>
        </w:tabs>
        <w:spacing w:line="240" w:lineRule="auto"/>
        <w:ind w:left="0" w:firstLine="0"/>
        <w:rPr>
          <w:rFonts w:eastAsia="Arial Unicode MS"/>
          <w:b/>
          <w:bCs/>
          <w:lang w:val="ms-MY"/>
        </w:rPr>
      </w:pPr>
    </w:p>
    <w:p w14:paraId="38DD655F" w14:textId="07167F90" w:rsidR="004419D2" w:rsidRDefault="004E0C36">
      <w:pPr>
        <w:pStyle w:val="BodyTextIndent2"/>
        <w:numPr>
          <w:ilvl w:val="0"/>
          <w:numId w:val="30"/>
        </w:numPr>
        <w:tabs>
          <w:tab w:val="clear" w:pos="6300"/>
        </w:tabs>
        <w:spacing w:line="240" w:lineRule="auto"/>
        <w:rPr>
          <w:rFonts w:eastAsia="Arial Unicode MS"/>
          <w:lang w:val="ms-MY"/>
        </w:rPr>
      </w:pPr>
      <w:bookmarkStart w:id="21" w:name="_Hlk149208494"/>
      <w:r>
        <w:rPr>
          <w:rFonts w:eastAsia="Arial Unicode MS"/>
          <w:lang w:val="ms-MY"/>
        </w:rPr>
        <w:t>Tiga</w:t>
      </w:r>
      <w:r w:rsidR="001466D8">
        <w:rPr>
          <w:rFonts w:eastAsia="Arial Unicode MS"/>
          <w:lang w:val="ms-MY"/>
        </w:rPr>
        <w:t xml:space="preserve"> (3)</w:t>
      </w:r>
      <w:r>
        <w:rPr>
          <w:rFonts w:eastAsia="Arial Unicode MS"/>
          <w:lang w:val="ms-MY"/>
        </w:rPr>
        <w:t xml:space="preserve"> orang Pemegang Amanah yang berumur tidak kurang dari 21 tahun dan bukan Setiausaha atau Bendahari Kesatuan hendaklah dilantik / dipilih di dalam Mesyuarat Agung yang pertama.</w:t>
      </w:r>
      <w:r w:rsidR="000C7894">
        <w:rPr>
          <w:rFonts w:eastAsia="Arial Unicode MS"/>
          <w:lang w:val="ms-MY"/>
        </w:rPr>
        <w:t xml:space="preserve"> Pemegang Amanah hendaklah terdiri daripada anggota berhak dan  akan menyandang jawatan itu selama mana yang dikehendaki oleh Kesatuan.</w:t>
      </w:r>
    </w:p>
    <w:bookmarkEnd w:id="21"/>
    <w:p w14:paraId="2086B54C" w14:textId="77777777" w:rsidR="004419D2" w:rsidRDefault="004419D2">
      <w:pPr>
        <w:pStyle w:val="BodyTextIndent2"/>
        <w:tabs>
          <w:tab w:val="clear" w:pos="6300"/>
        </w:tabs>
        <w:spacing w:line="240" w:lineRule="auto"/>
        <w:ind w:left="0" w:firstLine="0"/>
      </w:pPr>
    </w:p>
    <w:p w14:paraId="6AE5D888" w14:textId="5113E588" w:rsidR="004419D2" w:rsidRDefault="004E0C36">
      <w:pPr>
        <w:pStyle w:val="BodyTextIndent2"/>
        <w:numPr>
          <w:ilvl w:val="0"/>
          <w:numId w:val="30"/>
        </w:numPr>
        <w:tabs>
          <w:tab w:val="clear" w:pos="6300"/>
        </w:tabs>
        <w:spacing w:line="240" w:lineRule="auto"/>
      </w:pPr>
      <w:r>
        <w:rPr>
          <w:rFonts w:eastAsia="Arial Unicode MS"/>
          <w:lang w:val="ms-MY"/>
        </w:rPr>
        <w:t xml:space="preserve">Sebarang harta (tanah, bangunan, pelaburan dan lain-lain) yang dimiliki oleh Kesatuan hendaklah diserahkan kepada </w:t>
      </w:r>
      <w:r w:rsidRPr="001466D8">
        <w:rPr>
          <w:rFonts w:eastAsia="Arial Unicode MS"/>
        </w:rPr>
        <w:t>Pemegang Amanah</w:t>
      </w:r>
      <w:r w:rsidR="001466D8">
        <w:rPr>
          <w:rFonts w:eastAsia="Arial Unicode MS"/>
          <w:lang w:val="ms-MY"/>
        </w:rPr>
        <w:t xml:space="preserve"> </w:t>
      </w:r>
      <w:r>
        <w:rPr>
          <w:rFonts w:eastAsia="Arial Unicode MS"/>
          <w:lang w:val="ms-MY"/>
        </w:rPr>
        <w:t>untuk diuruskan sebagaimana diarahkan oleh Majlis Jawatankuasa Kerja.</w:t>
      </w:r>
    </w:p>
    <w:p w14:paraId="0EB0D4E4" w14:textId="77777777" w:rsidR="004419D2" w:rsidRDefault="004419D2">
      <w:pPr>
        <w:pStyle w:val="BodyTextIndent2"/>
        <w:tabs>
          <w:tab w:val="clear" w:pos="6300"/>
        </w:tabs>
        <w:spacing w:line="240" w:lineRule="auto"/>
        <w:ind w:left="0" w:firstLine="0"/>
      </w:pPr>
    </w:p>
    <w:p w14:paraId="30E3EF7E" w14:textId="4C7538C6" w:rsidR="004419D2" w:rsidRDefault="004E0C36" w:rsidP="003A41B2">
      <w:pPr>
        <w:pStyle w:val="BodyTextIndent2"/>
        <w:numPr>
          <w:ilvl w:val="0"/>
          <w:numId w:val="30"/>
        </w:numPr>
        <w:shd w:val="clear" w:color="auto" w:fill="FFFFFF" w:themeFill="background1"/>
        <w:tabs>
          <w:tab w:val="clear" w:pos="6300"/>
        </w:tabs>
        <w:spacing w:line="240" w:lineRule="auto"/>
      </w:pPr>
      <w:r>
        <w:rPr>
          <w:rFonts w:eastAsia="Arial Unicode MS"/>
          <w:lang w:val="ms-MY"/>
        </w:rPr>
        <w:t xml:space="preserve">Pemegang Amanah tidak boleh menjual, menarik balik atau memindah milik sebarang harta tanpa persetujuan dan kuasa </w:t>
      </w:r>
      <w:r w:rsidR="00E93FBD">
        <w:rPr>
          <w:rFonts w:eastAsia="Arial Unicode MS"/>
          <w:lang w:val="ms-MY"/>
        </w:rPr>
        <w:t xml:space="preserve">yang diperoleh </w:t>
      </w:r>
      <w:r>
        <w:rPr>
          <w:rFonts w:eastAsia="Arial Unicode MS"/>
          <w:lang w:val="ms-MY"/>
        </w:rPr>
        <w:t xml:space="preserve">daripada </w:t>
      </w:r>
      <w:r w:rsidR="00E93FBD">
        <w:rPr>
          <w:rFonts w:eastAsia="Arial Unicode MS"/>
          <w:lang w:val="ms-MY"/>
        </w:rPr>
        <w:t>Mesyuarat Agung</w:t>
      </w:r>
      <w:bookmarkStart w:id="22" w:name="_Hlk159488896"/>
      <w:r w:rsidR="00E93FBD">
        <w:rPr>
          <w:rFonts w:eastAsia="Arial Unicode MS"/>
          <w:lang w:val="ms-MY"/>
        </w:rPr>
        <w:t xml:space="preserve">. Arahan tersebut hendaklah </w:t>
      </w:r>
      <w:r w:rsidR="00350DE9" w:rsidRPr="00350DE9">
        <w:rPr>
          <w:rFonts w:eastAsia="Arial Unicode MS"/>
          <w:lang w:val="ms-MY"/>
        </w:rPr>
        <w:t xml:space="preserve">diberi secara bertulis </w:t>
      </w:r>
      <w:bookmarkEnd w:id="22"/>
      <w:r>
        <w:rPr>
          <w:rFonts w:eastAsia="Arial Unicode MS"/>
          <w:lang w:val="ms-MY"/>
        </w:rPr>
        <w:t xml:space="preserve">oleh Setiausaha </w:t>
      </w:r>
      <w:r w:rsidRPr="002236EA">
        <w:rPr>
          <w:rFonts w:eastAsia="Arial Unicode MS"/>
        </w:rPr>
        <w:t>dan Bendahari</w:t>
      </w:r>
      <w:r w:rsidRPr="003A41B2">
        <w:rPr>
          <w:rFonts w:eastAsia="Arial Unicode MS"/>
          <w:lang w:val="ms-MY"/>
        </w:rPr>
        <w:t>.</w:t>
      </w:r>
    </w:p>
    <w:p w14:paraId="3367853F" w14:textId="77777777" w:rsidR="004419D2" w:rsidRDefault="004419D2">
      <w:pPr>
        <w:pStyle w:val="BodyTextIndent2"/>
        <w:tabs>
          <w:tab w:val="clear" w:pos="6300"/>
        </w:tabs>
        <w:spacing w:line="240" w:lineRule="auto"/>
        <w:ind w:left="0" w:firstLine="0"/>
      </w:pPr>
    </w:p>
    <w:p w14:paraId="78B8D2D1" w14:textId="595AEDF5" w:rsidR="002C2A9E" w:rsidRPr="002236EA" w:rsidRDefault="004E0C36" w:rsidP="002236EA">
      <w:pPr>
        <w:pStyle w:val="BodyTextIndent2"/>
        <w:numPr>
          <w:ilvl w:val="0"/>
          <w:numId w:val="30"/>
        </w:numPr>
        <w:tabs>
          <w:tab w:val="clear" w:pos="6300"/>
        </w:tabs>
        <w:spacing w:line="240" w:lineRule="auto"/>
        <w:rPr>
          <w:rFonts w:eastAsia="Arial Unicode MS"/>
          <w:lang w:val="ms-MY"/>
        </w:rPr>
      </w:pPr>
      <w:r>
        <w:rPr>
          <w:rFonts w:eastAsia="Arial Unicode MS"/>
          <w:lang w:val="ms-MY"/>
        </w:rPr>
        <w:t>Seseorang Pemegang Amanah boleh diberhentikan daripada jawatannya oleh Majlis Jawatankuasa Kerja kerana tidak sihat, tidak sempurna fikiran, tidak berada dalam negeri atau kerana sebarang sebab lain yang menyebabkan dia tidak boleh menjalankan tugasnya atau tidak dapat menyempurnakan tugasnya dengan memuaskan.</w:t>
      </w:r>
    </w:p>
    <w:p w14:paraId="77A119C4" w14:textId="77777777" w:rsidR="002C2A9E" w:rsidRDefault="002C2A9E">
      <w:pPr>
        <w:pStyle w:val="BodyTextIndent2"/>
        <w:tabs>
          <w:tab w:val="clear" w:pos="6300"/>
        </w:tabs>
        <w:spacing w:line="240" w:lineRule="auto"/>
        <w:ind w:left="0" w:firstLine="0"/>
      </w:pPr>
    </w:p>
    <w:p w14:paraId="09C18353" w14:textId="77777777" w:rsidR="004419D2" w:rsidRDefault="004E0C36">
      <w:pPr>
        <w:pStyle w:val="BodyTextIndent2"/>
        <w:numPr>
          <w:ilvl w:val="0"/>
          <w:numId w:val="30"/>
        </w:numPr>
        <w:tabs>
          <w:tab w:val="clear" w:pos="6300"/>
        </w:tabs>
        <w:spacing w:line="240" w:lineRule="auto"/>
        <w:rPr>
          <w:rFonts w:eastAsia="Arial Unicode MS"/>
          <w:lang w:val="ms-MY"/>
        </w:rPr>
      </w:pPr>
      <w:r>
        <w:rPr>
          <w:rFonts w:eastAsia="Arial Unicode MS"/>
          <w:lang w:val="ms-MY"/>
        </w:rPr>
        <w:lastRenderedPageBreak/>
        <w:t>Jika seseorang Pemegang Amanah meninggal dunia, berhenti atau diberhentikan maka kekosongan itu hendaklah diisi oleh mana-mana anggota yang dilantik oleh Majlis Jawatankuasa Kerja sehingga Mesyuarat Agung yang akan datang.</w:t>
      </w:r>
    </w:p>
    <w:p w14:paraId="5FD7BEBF" w14:textId="77777777" w:rsidR="004419D2" w:rsidRDefault="004419D2">
      <w:pPr>
        <w:pStyle w:val="BodyTextIndent2"/>
        <w:tabs>
          <w:tab w:val="clear" w:pos="6300"/>
        </w:tabs>
        <w:spacing w:line="240" w:lineRule="auto"/>
        <w:ind w:left="0" w:firstLine="0"/>
      </w:pPr>
    </w:p>
    <w:p w14:paraId="7313C927" w14:textId="5918DCC5" w:rsidR="002C6902" w:rsidRPr="002C6902" w:rsidRDefault="004E0C36" w:rsidP="002C6902">
      <w:pPr>
        <w:pStyle w:val="BodyTextIndent2"/>
        <w:numPr>
          <w:ilvl w:val="0"/>
          <w:numId w:val="30"/>
        </w:numPr>
        <w:tabs>
          <w:tab w:val="clear" w:pos="6300"/>
        </w:tabs>
        <w:spacing w:line="240" w:lineRule="auto"/>
      </w:pPr>
      <w:r>
        <w:rPr>
          <w:rFonts w:eastAsia="Arial Unicode MS"/>
          <w:lang w:val="ms-MY"/>
        </w:rPr>
        <w:t>Mesyuarat Agung  boleh melantik sebuah Syarikat Pemegang Amanah yang ditakrifkan di bawah Akta Syarikat Amanah 1949 (Trust Companies Act 1949) atau undang-undang lain yang bertulis yang mengawal syarikat-syarikat Pemegang Amanah di Malaysia untuk menjadi Pemegang Amana</w:t>
      </w:r>
      <w:r w:rsidR="00277CDA">
        <w:rPr>
          <w:rFonts w:eastAsia="Arial Unicode MS"/>
          <w:lang w:val="ms-MY"/>
        </w:rPr>
        <w:t xml:space="preserve">h </w:t>
      </w:r>
      <w:r>
        <w:rPr>
          <w:rFonts w:eastAsia="Arial Unicode MS"/>
          <w:lang w:val="ms-MY"/>
        </w:rPr>
        <w:t>tunggal bagi Kesatuan ini.  Jika syarikat Pemegang Amanah tersebut dilantik maka rujukan “Pemegang Amanah” dalam peraturan-peraturan ini hendaklah difahamkan sebagai Pemegang Amanah yang dilantik.</w:t>
      </w:r>
    </w:p>
    <w:p w14:paraId="29DA584B" w14:textId="77777777" w:rsidR="002C6902" w:rsidRPr="002C6902" w:rsidRDefault="002C6902" w:rsidP="002C6902">
      <w:pPr>
        <w:pStyle w:val="BodyTextIndent2"/>
        <w:tabs>
          <w:tab w:val="clear" w:pos="6300"/>
        </w:tabs>
        <w:spacing w:line="240" w:lineRule="auto"/>
        <w:ind w:firstLine="0"/>
      </w:pPr>
    </w:p>
    <w:p w14:paraId="64607476" w14:textId="4C80ECDB" w:rsidR="002C6902" w:rsidRPr="002C6902" w:rsidRDefault="004E0C36" w:rsidP="002C6902">
      <w:pPr>
        <w:pStyle w:val="BodyTextIndent2"/>
        <w:numPr>
          <w:ilvl w:val="0"/>
          <w:numId w:val="30"/>
        </w:numPr>
        <w:tabs>
          <w:tab w:val="clear" w:pos="6300"/>
        </w:tabs>
        <w:spacing w:line="240" w:lineRule="auto"/>
      </w:pPr>
      <w:r w:rsidRPr="002C6902">
        <w:rPr>
          <w:rFonts w:eastAsia="Arial Unicode MS"/>
          <w:lang w:val="ms-MY"/>
        </w:rPr>
        <w:t xml:space="preserve">Butir-butir pelantikan Pemegang Amanah atau pertukaran Pemegang Amanah hendaklah dihantar kepada Ketua Pengarah Kesatuan Sekerja dalam tempoh empat belas </w:t>
      </w:r>
      <w:r w:rsidRPr="002C6902">
        <w:rPr>
          <w:rFonts w:eastAsia="Arial Unicode MS"/>
        </w:rPr>
        <w:t xml:space="preserve">(14) </w:t>
      </w:r>
      <w:proofErr w:type="spellStart"/>
      <w:r w:rsidR="002C6902" w:rsidRPr="002C6902">
        <w:rPr>
          <w:rStyle w:val="WW-DefaultParagraphFont11"/>
          <w:color w:val="000000"/>
        </w:rPr>
        <w:t>hari</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dari</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tarikh</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pelantikan</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atau</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pertukaran</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berkenaan</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untuk</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dimasukkan</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ke</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dalam</w:t>
      </w:r>
      <w:proofErr w:type="spellEnd"/>
      <w:r w:rsidR="002C6902" w:rsidRPr="002C6902">
        <w:rPr>
          <w:rStyle w:val="WW-DefaultParagraphFont11"/>
          <w:color w:val="000000"/>
        </w:rPr>
        <w:t xml:space="preserve"> daftar </w:t>
      </w:r>
      <w:proofErr w:type="spellStart"/>
      <w:r w:rsidR="002C6902" w:rsidRPr="002C6902">
        <w:rPr>
          <w:rStyle w:val="WW-DefaultParagraphFont11"/>
          <w:color w:val="000000"/>
        </w:rPr>
        <w:t>kesatuan</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Sebarang</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perlantikan</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atau</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pertukaran</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tidak</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boleh</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dikuatkuasakan</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sehingga</w:t>
      </w:r>
      <w:proofErr w:type="spellEnd"/>
      <w:r w:rsidR="002C6902" w:rsidRPr="002C6902">
        <w:rPr>
          <w:rStyle w:val="WW-DefaultParagraphFont11"/>
          <w:color w:val="000000"/>
        </w:rPr>
        <w:t xml:space="preserve"> </w:t>
      </w:r>
      <w:proofErr w:type="spellStart"/>
      <w:r w:rsidR="002C6902" w:rsidRPr="002C6902">
        <w:rPr>
          <w:rStyle w:val="WW-DefaultParagraphFont11"/>
          <w:color w:val="000000"/>
        </w:rPr>
        <w:t>didaftarkan</w:t>
      </w:r>
      <w:proofErr w:type="spellEnd"/>
      <w:r w:rsidR="002C6902" w:rsidRPr="002C6902">
        <w:rPr>
          <w:rStyle w:val="WW-DefaultParagraphFont11"/>
          <w:color w:val="000000"/>
        </w:rPr>
        <w:t xml:space="preserve"> </w:t>
      </w:r>
      <w:r w:rsidR="00563934" w:rsidRPr="00A268FB">
        <w:rPr>
          <w:sz w:val="22"/>
          <w:lang w:val="ms-MY"/>
        </w:rPr>
        <w:t>oleh Ketua Pengarah Kesatuan Sekerja.</w:t>
      </w:r>
    </w:p>
    <w:p w14:paraId="54B8B882" w14:textId="47A01C0A" w:rsidR="004419D2" w:rsidRPr="002C6902" w:rsidRDefault="004419D2" w:rsidP="002C6902">
      <w:pPr>
        <w:pStyle w:val="BodyTextIndent2"/>
        <w:tabs>
          <w:tab w:val="clear" w:pos="6300"/>
        </w:tabs>
        <w:spacing w:line="240" w:lineRule="auto"/>
        <w:ind w:left="735" w:firstLine="0"/>
        <w:rPr>
          <w:rFonts w:eastAsia="Arial Unicode MS"/>
          <w:lang w:val="ms-MY"/>
        </w:rPr>
      </w:pPr>
    </w:p>
    <w:p w14:paraId="4D8B37C8" w14:textId="77777777" w:rsidR="004419D2" w:rsidRDefault="004419D2">
      <w:pPr>
        <w:pStyle w:val="BodyTextIndent2"/>
        <w:tabs>
          <w:tab w:val="clear" w:pos="6300"/>
        </w:tabs>
        <w:spacing w:line="240" w:lineRule="auto"/>
        <w:ind w:left="735" w:hanging="750"/>
        <w:rPr>
          <w:rFonts w:eastAsia="Arial Unicode MS"/>
          <w:lang w:val="ms-MY"/>
        </w:rPr>
      </w:pPr>
    </w:p>
    <w:p w14:paraId="70E7C45A" w14:textId="77777777" w:rsidR="004419D2" w:rsidRDefault="004E0C36">
      <w:pPr>
        <w:pStyle w:val="BodyTextIndent2"/>
        <w:tabs>
          <w:tab w:val="clear" w:pos="6300"/>
        </w:tabs>
        <w:spacing w:line="240" w:lineRule="auto"/>
        <w:ind w:left="0" w:firstLine="0"/>
        <w:rPr>
          <w:rFonts w:eastAsia="Arial Unicode MS"/>
          <w:b/>
          <w:bCs/>
          <w:lang w:val="ms-MY"/>
        </w:rPr>
      </w:pPr>
      <w:r>
        <w:rPr>
          <w:rFonts w:eastAsia="Arial Unicode MS"/>
          <w:b/>
          <w:bCs/>
          <w:lang w:val="ms-MY"/>
        </w:rPr>
        <w:t>PERATURAN 15</w:t>
      </w:r>
      <w:r>
        <w:rPr>
          <w:rFonts w:eastAsia="Arial Unicode MS"/>
          <w:b/>
          <w:bCs/>
          <w:lang w:val="ms-MY"/>
        </w:rPr>
        <w:tab/>
        <w:t>-</w:t>
      </w:r>
      <w:r>
        <w:rPr>
          <w:rFonts w:eastAsia="Arial Unicode MS"/>
          <w:b/>
          <w:bCs/>
          <w:lang w:val="ms-MY"/>
        </w:rPr>
        <w:tab/>
        <w:t>JURUAUDIT DALAM</w:t>
      </w:r>
    </w:p>
    <w:p w14:paraId="0664A297" w14:textId="77777777" w:rsidR="004419D2" w:rsidRDefault="004419D2">
      <w:pPr>
        <w:pStyle w:val="BodyTextIndent2"/>
        <w:tabs>
          <w:tab w:val="clear" w:pos="6300"/>
          <w:tab w:val="left" w:pos="720"/>
          <w:tab w:val="left" w:pos="1980"/>
        </w:tabs>
        <w:spacing w:line="240" w:lineRule="auto"/>
        <w:ind w:left="0" w:firstLine="0"/>
        <w:rPr>
          <w:rFonts w:eastAsia="Arial Unicode MS"/>
          <w:b/>
          <w:bCs/>
          <w:lang w:val="ms-MY"/>
        </w:rPr>
      </w:pPr>
    </w:p>
    <w:p w14:paraId="5DBE31ED" w14:textId="6359345F" w:rsidR="004419D2" w:rsidRDefault="004E0C36">
      <w:pPr>
        <w:pStyle w:val="BodyTextIndent2"/>
        <w:numPr>
          <w:ilvl w:val="0"/>
          <w:numId w:val="6"/>
        </w:numPr>
        <w:tabs>
          <w:tab w:val="clear" w:pos="6300"/>
        </w:tabs>
        <w:spacing w:line="240" w:lineRule="auto"/>
        <w:ind w:left="705" w:hanging="690"/>
        <w:rPr>
          <w:rFonts w:eastAsia="Arial Unicode MS"/>
          <w:lang w:val="ms-MY"/>
        </w:rPr>
      </w:pPr>
      <w:r>
        <w:rPr>
          <w:rFonts w:eastAsia="Arial Unicode MS"/>
          <w:lang w:val="ms-MY"/>
        </w:rPr>
        <w:t>Dua</w:t>
      </w:r>
      <w:r w:rsidR="002C6902">
        <w:rPr>
          <w:rFonts w:eastAsia="Arial Unicode MS"/>
          <w:lang w:val="ms-MY"/>
        </w:rPr>
        <w:t xml:space="preserve"> (2)</w:t>
      </w:r>
      <w:r>
        <w:rPr>
          <w:rFonts w:eastAsia="Arial Unicode MS"/>
          <w:lang w:val="ms-MY"/>
        </w:rPr>
        <w:t xml:space="preserve"> orang Juruaudit Dalam yang bukan anggota Majlis Jawatankuasa Kerja hendaklah dipilih secara angkat tangan dalam Mesyuarat Agung. Mereka hendaklah memeriksa </w:t>
      </w:r>
      <w:r w:rsidR="00BF5D45">
        <w:rPr>
          <w:rFonts w:eastAsia="Arial Unicode MS"/>
          <w:lang w:val="ms-MY"/>
        </w:rPr>
        <w:t>akaun</w:t>
      </w:r>
      <w:r>
        <w:rPr>
          <w:rFonts w:eastAsia="Arial Unicode MS"/>
          <w:lang w:val="ms-MY"/>
        </w:rPr>
        <w:t xml:space="preserve"> Kesatuan pada penghujung </w:t>
      </w:r>
      <w:r w:rsidR="0017070A">
        <w:rPr>
          <w:rFonts w:eastAsia="Arial Unicode MS"/>
          <w:lang w:val="ms-MY"/>
        </w:rPr>
        <w:t>setiap</w:t>
      </w:r>
      <w:r>
        <w:rPr>
          <w:rFonts w:eastAsia="Arial Unicode MS"/>
          <w:lang w:val="ms-MY"/>
        </w:rPr>
        <w:t xml:space="preserve"> tiga (3) bulan dan menyampaikan laporannya kepada Majlis Jawatankuasa Kerja.</w:t>
      </w:r>
    </w:p>
    <w:p w14:paraId="648E3E57" w14:textId="77777777" w:rsidR="004419D2" w:rsidRDefault="004419D2">
      <w:pPr>
        <w:pStyle w:val="BodyTextIndent2"/>
        <w:tabs>
          <w:tab w:val="clear" w:pos="6300"/>
        </w:tabs>
        <w:spacing w:line="240" w:lineRule="auto"/>
        <w:ind w:left="705" w:hanging="690"/>
        <w:rPr>
          <w:lang w:val="ms-MY"/>
        </w:rPr>
      </w:pPr>
    </w:p>
    <w:p w14:paraId="3FFA895D" w14:textId="6E294789" w:rsidR="004419D2" w:rsidRDefault="004E0C36">
      <w:pPr>
        <w:pStyle w:val="BodyTextIndent2"/>
        <w:numPr>
          <w:ilvl w:val="0"/>
          <w:numId w:val="6"/>
        </w:numPr>
        <w:tabs>
          <w:tab w:val="clear" w:pos="6300"/>
        </w:tabs>
        <w:spacing w:line="240" w:lineRule="auto"/>
        <w:ind w:left="705" w:hanging="690"/>
        <w:rPr>
          <w:rFonts w:eastAsia="Arial Unicode MS"/>
          <w:lang w:val="ms-MY"/>
        </w:rPr>
      </w:pPr>
      <w:r>
        <w:rPr>
          <w:rFonts w:eastAsia="Arial Unicode MS"/>
          <w:lang w:val="ms-MY"/>
        </w:rPr>
        <w:t xml:space="preserve">Dokumen-dokumen pentadbiran dan kewangan Kesatuan hendaklah diaudit bersama-sama oleh kedua-dua Juruaudit Dalam dan mereka itu berhak melihat semua </w:t>
      </w:r>
      <w:r w:rsidR="006E63C4">
        <w:rPr>
          <w:rFonts w:eastAsia="Arial Unicode MS"/>
          <w:lang w:val="ms-MY"/>
        </w:rPr>
        <w:t>dokumen</w:t>
      </w:r>
      <w:r>
        <w:rPr>
          <w:rFonts w:eastAsia="Arial Unicode MS"/>
          <w:lang w:val="ms-MY"/>
        </w:rPr>
        <w:t xml:space="preserve"> dan surat keterangan yang perlu untuk menyempurnakan tugas mereka.</w:t>
      </w:r>
    </w:p>
    <w:p w14:paraId="097494FF" w14:textId="77777777" w:rsidR="004419D2" w:rsidRDefault="004419D2">
      <w:pPr>
        <w:pStyle w:val="BodyTextIndent2"/>
        <w:tabs>
          <w:tab w:val="clear" w:pos="6300"/>
        </w:tabs>
        <w:spacing w:line="240" w:lineRule="auto"/>
        <w:ind w:left="705" w:hanging="690"/>
        <w:rPr>
          <w:lang w:val="ms-MY"/>
        </w:rPr>
      </w:pPr>
    </w:p>
    <w:p w14:paraId="5884B6CE" w14:textId="62220797" w:rsidR="004419D2" w:rsidRDefault="004E0C36">
      <w:pPr>
        <w:pStyle w:val="BodyTextIndent2"/>
        <w:numPr>
          <w:ilvl w:val="0"/>
          <w:numId w:val="6"/>
        </w:numPr>
        <w:tabs>
          <w:tab w:val="clear" w:pos="6300"/>
        </w:tabs>
        <w:spacing w:line="240" w:lineRule="auto"/>
        <w:ind w:left="705" w:hanging="690"/>
        <w:rPr>
          <w:rFonts w:eastAsia="Arial Unicode MS"/>
          <w:lang w:val="ms-MY"/>
        </w:rPr>
      </w:pPr>
      <w:r>
        <w:rPr>
          <w:rFonts w:eastAsia="Arial Unicode MS"/>
          <w:lang w:val="ms-MY"/>
        </w:rPr>
        <w:t xml:space="preserve">Seseorang anggota Kesatuan boleh mengadu </w:t>
      </w:r>
      <w:r w:rsidR="002C6902">
        <w:rPr>
          <w:rFonts w:eastAsia="Arial Unicode MS"/>
          <w:lang w:val="ms-MY"/>
        </w:rPr>
        <w:t>secara bertulis</w:t>
      </w:r>
      <w:r>
        <w:rPr>
          <w:rFonts w:eastAsia="Arial Unicode MS"/>
          <w:lang w:val="ms-MY"/>
        </w:rPr>
        <w:t xml:space="preserve"> kepada Juruaudit Dalam tentang sebarang hal kewangan yang tidak betul.</w:t>
      </w:r>
    </w:p>
    <w:p w14:paraId="7665D134" w14:textId="77777777" w:rsidR="004419D2" w:rsidRDefault="004419D2">
      <w:pPr>
        <w:pStyle w:val="BodyTextIndent2"/>
        <w:tabs>
          <w:tab w:val="clear" w:pos="6300"/>
        </w:tabs>
        <w:spacing w:line="240" w:lineRule="auto"/>
        <w:ind w:left="705" w:hanging="690"/>
        <w:rPr>
          <w:lang w:val="ms-MY"/>
        </w:rPr>
      </w:pPr>
    </w:p>
    <w:p w14:paraId="3B17A5F6" w14:textId="77777777" w:rsidR="004419D2" w:rsidRDefault="004E0C36">
      <w:pPr>
        <w:pStyle w:val="BodyTextIndent2"/>
        <w:numPr>
          <w:ilvl w:val="0"/>
          <w:numId w:val="6"/>
        </w:numPr>
        <w:tabs>
          <w:tab w:val="clear" w:pos="6300"/>
        </w:tabs>
        <w:spacing w:line="240" w:lineRule="auto"/>
        <w:ind w:left="705" w:hanging="690"/>
        <w:rPr>
          <w:rFonts w:eastAsia="Arial Unicode MS"/>
          <w:lang w:val="ms-MY"/>
        </w:rPr>
      </w:pPr>
      <w:r>
        <w:rPr>
          <w:rFonts w:eastAsia="Arial Unicode MS"/>
          <w:lang w:val="ms-MY"/>
        </w:rPr>
        <w:t>Apabila berlaku kekosongan jawatan oleh sebarang sebab, kekosongan ini bolehlah diisi dengan cara lantikan oleh Majlis Jawatankuasa Kerja sehingga Mesyuarat Agung  yang akan datang.</w:t>
      </w:r>
    </w:p>
    <w:p w14:paraId="1546A1C4" w14:textId="4E8A1AE6" w:rsidR="004419D2" w:rsidRDefault="004419D2">
      <w:pPr>
        <w:pStyle w:val="BodyTextIndent2"/>
        <w:tabs>
          <w:tab w:val="clear" w:pos="6300"/>
        </w:tabs>
        <w:spacing w:line="240" w:lineRule="auto"/>
        <w:rPr>
          <w:rFonts w:eastAsia="Arial Unicode MS"/>
          <w:lang w:val="ms-MY"/>
        </w:rPr>
      </w:pPr>
    </w:p>
    <w:p w14:paraId="11AF0F74" w14:textId="77777777" w:rsidR="003A41B2" w:rsidRDefault="003A41B2">
      <w:pPr>
        <w:pStyle w:val="BodyTextIndent2"/>
        <w:tabs>
          <w:tab w:val="clear" w:pos="6300"/>
        </w:tabs>
        <w:spacing w:line="240" w:lineRule="auto"/>
        <w:ind w:left="0" w:firstLine="0"/>
        <w:rPr>
          <w:rFonts w:eastAsia="Arial Unicode MS"/>
          <w:lang w:val="ms-MY"/>
        </w:rPr>
      </w:pPr>
    </w:p>
    <w:p w14:paraId="31612CE4" w14:textId="77777777" w:rsidR="004419D2" w:rsidRDefault="004E0C36">
      <w:pPr>
        <w:pStyle w:val="BodyTextIndent2"/>
        <w:tabs>
          <w:tab w:val="clear" w:pos="6300"/>
        </w:tabs>
        <w:spacing w:line="240" w:lineRule="auto"/>
        <w:ind w:left="0" w:firstLine="0"/>
        <w:rPr>
          <w:rFonts w:eastAsia="Arial Unicode MS"/>
          <w:b/>
          <w:bCs/>
          <w:lang w:val="ms-MY"/>
        </w:rPr>
      </w:pPr>
      <w:r>
        <w:rPr>
          <w:rFonts w:eastAsia="Arial Unicode MS"/>
          <w:b/>
          <w:bCs/>
          <w:lang w:val="ms-MY"/>
        </w:rPr>
        <w:t>PERATURAN 16</w:t>
      </w:r>
      <w:r>
        <w:rPr>
          <w:rFonts w:eastAsia="Arial Unicode MS"/>
          <w:b/>
          <w:bCs/>
          <w:lang w:val="ms-MY"/>
        </w:rPr>
        <w:tab/>
        <w:t>-</w:t>
      </w:r>
      <w:r>
        <w:rPr>
          <w:rFonts w:eastAsia="Arial Unicode MS"/>
          <w:b/>
          <w:bCs/>
          <w:lang w:val="ms-MY"/>
        </w:rPr>
        <w:tab/>
        <w:t>JURUAUDIT LUAR</w:t>
      </w:r>
    </w:p>
    <w:p w14:paraId="7803FB32" w14:textId="77777777" w:rsidR="004419D2" w:rsidRDefault="004419D2">
      <w:pPr>
        <w:pStyle w:val="BodyTextIndent2"/>
        <w:tabs>
          <w:tab w:val="clear" w:pos="6300"/>
        </w:tabs>
        <w:spacing w:line="240" w:lineRule="auto"/>
        <w:rPr>
          <w:rFonts w:eastAsia="Arial Unicode MS"/>
          <w:lang w:val="ms-MY"/>
        </w:rPr>
      </w:pPr>
    </w:p>
    <w:p w14:paraId="4BC89B3C" w14:textId="76D7CF96"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Kesatuan hendaklah melantik seorang Juruaudit Luar bertauliah dan seterusnya memperolehi kelulusan Ketua Pengarah Kesatuan Sekerja bagi pelantikan ini.</w:t>
      </w:r>
      <w:r w:rsidR="005C23F8">
        <w:rPr>
          <w:rFonts w:eastAsia="Arial Unicode MS"/>
          <w:lang w:val="ms-MY"/>
        </w:rPr>
        <w:t xml:space="preserve"> </w:t>
      </w:r>
      <w:r>
        <w:rPr>
          <w:rFonts w:eastAsia="Arial Unicode MS"/>
          <w:lang w:val="ms-MY"/>
        </w:rPr>
        <w:t>Juruaudit Luar itu hendaklah merupakan seorang akauntan yang telah memperolehi kebenaran bertulis daripada Menteri Kewangan untuk mengaudit kira-kira syarikat-syarikat di bawah Akta Syarikat 1965.</w:t>
      </w:r>
    </w:p>
    <w:p w14:paraId="69F82031" w14:textId="77777777" w:rsidR="004419D2" w:rsidRDefault="004419D2">
      <w:pPr>
        <w:pStyle w:val="BodyTextIndent2"/>
        <w:tabs>
          <w:tab w:val="clear" w:pos="6300"/>
        </w:tabs>
        <w:spacing w:line="240" w:lineRule="auto"/>
        <w:rPr>
          <w:rFonts w:eastAsia="Arial Unicode MS"/>
          <w:lang w:val="ms-MY"/>
        </w:rPr>
      </w:pPr>
    </w:p>
    <w:p w14:paraId="6EF7D802" w14:textId="77777777"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lastRenderedPageBreak/>
        <w:t>Seseorang Juruaudit Luar yang sama tidak boleh dilantik  melebihi tempoh tiga (3) tahun berturut-turut.</w:t>
      </w:r>
    </w:p>
    <w:p w14:paraId="3526A742" w14:textId="77777777" w:rsidR="004419D2" w:rsidRDefault="004419D2">
      <w:pPr>
        <w:pStyle w:val="BodyTextIndent2"/>
        <w:tabs>
          <w:tab w:val="clear" w:pos="6300"/>
        </w:tabs>
        <w:spacing w:line="240" w:lineRule="auto"/>
        <w:ind w:left="360" w:firstLine="0"/>
        <w:rPr>
          <w:rFonts w:eastAsia="Arial Unicode MS"/>
          <w:lang w:val="ms-MY"/>
        </w:rPr>
      </w:pPr>
    </w:p>
    <w:p w14:paraId="26EB636C" w14:textId="3FA142B2" w:rsidR="004419D2" w:rsidRDefault="00BF5D45">
      <w:pPr>
        <w:pStyle w:val="BodyTextIndent2"/>
        <w:numPr>
          <w:ilvl w:val="0"/>
          <w:numId w:val="7"/>
        </w:numPr>
        <w:tabs>
          <w:tab w:val="clear" w:pos="6300"/>
        </w:tabs>
        <w:spacing w:line="240" w:lineRule="auto"/>
        <w:rPr>
          <w:rFonts w:eastAsia="Arial Unicode MS"/>
          <w:lang w:val="ms-MY"/>
        </w:rPr>
      </w:pPr>
      <w:r>
        <w:rPr>
          <w:rFonts w:eastAsia="Arial Unicode MS"/>
          <w:lang w:val="ms-MY"/>
        </w:rPr>
        <w:t>Penyata Tahunan</w:t>
      </w:r>
      <w:r w:rsidR="004E0C36">
        <w:rPr>
          <w:rFonts w:eastAsia="Arial Unicode MS"/>
          <w:lang w:val="ms-MY"/>
        </w:rPr>
        <w:t xml:space="preserve"> Kesatuan hendaklah diaudit oleh Juruaudit Luar dengan segera selepas sahaja tahun kewangan ditutup pada 31 Mac dan hendaklah selesai sebelum 31 Ogos </w:t>
      </w:r>
      <w:r w:rsidR="00767458">
        <w:rPr>
          <w:rFonts w:eastAsia="Arial Unicode MS"/>
          <w:lang w:val="ms-MY"/>
        </w:rPr>
        <w:t>setiap</w:t>
      </w:r>
      <w:r w:rsidR="004E0C36">
        <w:rPr>
          <w:rFonts w:eastAsia="Arial Unicode MS"/>
          <w:lang w:val="ms-MY"/>
        </w:rPr>
        <w:t xml:space="preserve"> tahun.</w:t>
      </w:r>
    </w:p>
    <w:p w14:paraId="2F51F4E9" w14:textId="77777777" w:rsidR="004419D2" w:rsidRDefault="004419D2">
      <w:pPr>
        <w:pStyle w:val="BodyTextIndent2"/>
        <w:tabs>
          <w:tab w:val="clear" w:pos="6300"/>
        </w:tabs>
        <w:spacing w:line="240" w:lineRule="auto"/>
        <w:rPr>
          <w:rFonts w:eastAsia="Arial Unicode MS"/>
          <w:lang w:val="ms-MY"/>
        </w:rPr>
      </w:pPr>
    </w:p>
    <w:p w14:paraId="762D5DD7" w14:textId="77777777"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Juruaudit Luar berhak menyemak semua buku dan surat keterangan yang perlu untuk menyempurnakan tugasnya.</w:t>
      </w:r>
    </w:p>
    <w:p w14:paraId="45760115" w14:textId="77777777" w:rsidR="004419D2" w:rsidRDefault="004419D2">
      <w:pPr>
        <w:pStyle w:val="BodyTextIndent2"/>
        <w:tabs>
          <w:tab w:val="clear" w:pos="6300"/>
        </w:tabs>
        <w:spacing w:line="240" w:lineRule="auto"/>
        <w:rPr>
          <w:rFonts w:eastAsia="Arial Unicode MS"/>
          <w:lang w:val="ms-MY"/>
        </w:rPr>
      </w:pPr>
    </w:p>
    <w:p w14:paraId="5B1465C2" w14:textId="4637C189" w:rsidR="004419D2" w:rsidRDefault="0017070A">
      <w:pPr>
        <w:pStyle w:val="BodyTextIndent2"/>
        <w:numPr>
          <w:ilvl w:val="0"/>
          <w:numId w:val="7"/>
        </w:numPr>
        <w:tabs>
          <w:tab w:val="clear" w:pos="6300"/>
        </w:tabs>
        <w:spacing w:line="240" w:lineRule="auto"/>
        <w:rPr>
          <w:rFonts w:eastAsia="Arial Unicode MS"/>
          <w:lang w:val="ms-MY"/>
        </w:rPr>
      </w:pPr>
      <w:r>
        <w:rPr>
          <w:rFonts w:eastAsia="Arial Unicode MS"/>
          <w:lang w:val="ms-MY"/>
        </w:rPr>
        <w:t>Penyata Tahunan</w:t>
      </w:r>
      <w:r w:rsidR="004E0C36">
        <w:rPr>
          <w:rFonts w:eastAsia="Arial Unicode MS"/>
          <w:lang w:val="ms-MY"/>
        </w:rPr>
        <w:t xml:space="preserve"> Kesatuan yang diaudit hendaklah diakui benar oleh Bendahari dengan surat akuan bersumpah (</w:t>
      </w:r>
      <w:r w:rsidR="004E0C36" w:rsidRPr="00DB1C09">
        <w:rPr>
          <w:rFonts w:eastAsia="Arial Unicode MS"/>
          <w:i/>
          <w:lang w:val="ms-MY"/>
        </w:rPr>
        <w:t>statutory declaration</w:t>
      </w:r>
      <w:r w:rsidR="004E0C36">
        <w:rPr>
          <w:rFonts w:eastAsia="Arial Unicode MS"/>
          <w:lang w:val="ms-MY"/>
        </w:rPr>
        <w:t>).</w:t>
      </w:r>
    </w:p>
    <w:p w14:paraId="3890A93B" w14:textId="77777777" w:rsidR="004419D2" w:rsidRDefault="004419D2">
      <w:pPr>
        <w:pStyle w:val="BodyTextIndent2"/>
        <w:tabs>
          <w:tab w:val="clear" w:pos="6300"/>
        </w:tabs>
        <w:spacing w:line="240" w:lineRule="auto"/>
        <w:rPr>
          <w:rFonts w:eastAsia="Arial Unicode MS"/>
          <w:lang w:val="ms-MY"/>
        </w:rPr>
      </w:pPr>
    </w:p>
    <w:p w14:paraId="20B90989" w14:textId="51396CF5"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 xml:space="preserve">Satu salinan Penyata </w:t>
      </w:r>
      <w:r w:rsidR="0017070A">
        <w:rPr>
          <w:rFonts w:eastAsia="Arial Unicode MS"/>
          <w:lang w:val="ms-MY"/>
        </w:rPr>
        <w:t>Tahunan</w:t>
      </w:r>
      <w:r>
        <w:rPr>
          <w:rFonts w:eastAsia="Arial Unicode MS"/>
          <w:lang w:val="ms-MY"/>
        </w:rPr>
        <w:t xml:space="preserve"> yang diaudit dan Laporan Juruaudit Luar itu hendaklah diedarkan kepada semua anggota sebelum Mesyuarat Agung.  Penyata</w:t>
      </w:r>
      <w:r w:rsidR="00FA239B">
        <w:rPr>
          <w:rFonts w:eastAsia="Arial Unicode MS"/>
          <w:lang w:val="ms-MY"/>
        </w:rPr>
        <w:t xml:space="preserve"> </w:t>
      </w:r>
      <w:r w:rsidR="0017070A">
        <w:rPr>
          <w:rFonts w:eastAsia="Arial Unicode MS"/>
          <w:lang w:val="ms-MY"/>
        </w:rPr>
        <w:t>Tahunan</w:t>
      </w:r>
      <w:r>
        <w:rPr>
          <w:rFonts w:eastAsia="Arial Unicode MS"/>
          <w:lang w:val="ms-MY"/>
        </w:rPr>
        <w:t xml:space="preserve"> dan Laporan Juruaudit Luar tersebut hendaklah dibentangkan dalam Mesyuarat Agung untuk kelulusan.</w:t>
      </w:r>
    </w:p>
    <w:p w14:paraId="75AFA315" w14:textId="77777777" w:rsidR="004419D2" w:rsidRDefault="004419D2">
      <w:pPr>
        <w:pStyle w:val="BodyTextIndent2"/>
        <w:tabs>
          <w:tab w:val="clear" w:pos="6300"/>
        </w:tabs>
        <w:spacing w:line="240" w:lineRule="auto"/>
        <w:rPr>
          <w:rFonts w:eastAsia="Arial Unicode MS"/>
          <w:lang w:val="ms-MY"/>
        </w:rPr>
      </w:pPr>
    </w:p>
    <w:p w14:paraId="6E10666B" w14:textId="783CE28F" w:rsidR="004419D2" w:rsidRDefault="0017070A">
      <w:pPr>
        <w:pStyle w:val="BodyTextIndent2"/>
        <w:numPr>
          <w:ilvl w:val="0"/>
          <w:numId w:val="7"/>
        </w:numPr>
        <w:tabs>
          <w:tab w:val="clear" w:pos="6300"/>
        </w:tabs>
        <w:spacing w:line="240" w:lineRule="auto"/>
        <w:rPr>
          <w:rFonts w:eastAsia="Arial Unicode MS"/>
          <w:lang w:val="ms-MY"/>
        </w:rPr>
      </w:pPr>
      <w:r>
        <w:rPr>
          <w:rFonts w:eastAsia="Arial Unicode MS"/>
          <w:lang w:val="ms-MY"/>
        </w:rPr>
        <w:t>Penyata Tahunan</w:t>
      </w:r>
      <w:r w:rsidR="004E0C36">
        <w:rPr>
          <w:rFonts w:eastAsia="Arial Unicode MS"/>
          <w:lang w:val="ms-MY"/>
        </w:rPr>
        <w:t xml:space="preserve"> Kesatuan yang diaudit hendaklah </w:t>
      </w:r>
      <w:r>
        <w:rPr>
          <w:rFonts w:eastAsia="Arial Unicode MS"/>
          <w:lang w:val="ms-MY"/>
        </w:rPr>
        <w:t>dikemukakan</w:t>
      </w:r>
      <w:r w:rsidR="004E0C36">
        <w:rPr>
          <w:rFonts w:eastAsia="Arial Unicode MS"/>
          <w:lang w:val="ms-MY"/>
        </w:rPr>
        <w:t xml:space="preserve"> kepada Ketua Pengarah Kesatuan Sekerja berserta dengan Borang N sebelum </w:t>
      </w:r>
      <w:r w:rsidR="00DB1C09">
        <w:rPr>
          <w:rFonts w:eastAsia="Arial Unicode MS"/>
          <w:lang w:val="ms-MY"/>
        </w:rPr>
        <w:t xml:space="preserve">          </w:t>
      </w:r>
      <w:r w:rsidR="004E0C36">
        <w:rPr>
          <w:rFonts w:eastAsia="Arial Unicode MS"/>
          <w:lang w:val="ms-MY"/>
        </w:rPr>
        <w:t xml:space="preserve">1 Oktober </w:t>
      </w:r>
      <w:r>
        <w:rPr>
          <w:rFonts w:eastAsia="Arial Unicode MS"/>
          <w:lang w:val="ms-MY"/>
        </w:rPr>
        <w:t>setiap</w:t>
      </w:r>
      <w:r w:rsidR="004E0C36">
        <w:rPr>
          <w:rFonts w:eastAsia="Arial Unicode MS"/>
          <w:lang w:val="ms-MY"/>
        </w:rPr>
        <w:t xml:space="preserve"> tahun.</w:t>
      </w:r>
    </w:p>
    <w:p w14:paraId="3182EDCB" w14:textId="77777777" w:rsidR="004419D2" w:rsidRDefault="004419D2">
      <w:pPr>
        <w:pStyle w:val="BodyTextIndent2"/>
        <w:tabs>
          <w:tab w:val="clear" w:pos="6300"/>
        </w:tabs>
        <w:spacing w:line="240" w:lineRule="auto"/>
        <w:ind w:left="0" w:firstLine="0"/>
        <w:rPr>
          <w:rFonts w:eastAsia="Arial Unicode MS"/>
          <w:b/>
          <w:bCs/>
          <w:lang w:val="ms-MY"/>
        </w:rPr>
      </w:pPr>
    </w:p>
    <w:p w14:paraId="06E95719" w14:textId="77777777" w:rsidR="004419D2" w:rsidRDefault="004419D2">
      <w:pPr>
        <w:pStyle w:val="BodyTextIndent2"/>
        <w:tabs>
          <w:tab w:val="clear" w:pos="6300"/>
        </w:tabs>
        <w:spacing w:line="240" w:lineRule="auto"/>
        <w:ind w:left="0" w:firstLine="0"/>
        <w:rPr>
          <w:rFonts w:eastAsia="Arial Unicode MS"/>
          <w:b/>
          <w:bCs/>
          <w:lang w:val="ms-MY"/>
        </w:rPr>
      </w:pPr>
    </w:p>
    <w:p w14:paraId="40BEFF19" w14:textId="77777777" w:rsidR="004419D2" w:rsidRDefault="004E0C36">
      <w:pPr>
        <w:pStyle w:val="BodyTextIndent2"/>
        <w:tabs>
          <w:tab w:val="clear" w:pos="6300"/>
        </w:tabs>
        <w:spacing w:line="240" w:lineRule="auto"/>
        <w:ind w:left="0" w:firstLine="0"/>
        <w:rPr>
          <w:rFonts w:eastAsia="Arial Unicode MS"/>
          <w:b/>
          <w:bCs/>
          <w:lang w:val="ms-MY"/>
        </w:rPr>
      </w:pPr>
      <w:r>
        <w:rPr>
          <w:rFonts w:eastAsia="Arial Unicode MS"/>
          <w:b/>
          <w:bCs/>
          <w:lang w:val="ms-MY"/>
        </w:rPr>
        <w:t>PERATURAN 17</w:t>
      </w:r>
      <w:r>
        <w:rPr>
          <w:rFonts w:eastAsia="Arial Unicode MS"/>
          <w:b/>
          <w:bCs/>
          <w:lang w:val="ms-MY"/>
        </w:rPr>
        <w:tab/>
        <w:t>-        JEMAAH PEMERIKSA UNDI</w:t>
      </w:r>
    </w:p>
    <w:p w14:paraId="7A4D3194" w14:textId="77777777" w:rsidR="004419D2" w:rsidRDefault="004419D2">
      <w:pPr>
        <w:pStyle w:val="BodyTextIndent2"/>
        <w:tabs>
          <w:tab w:val="clear" w:pos="6300"/>
        </w:tabs>
        <w:spacing w:line="240" w:lineRule="auto"/>
        <w:ind w:left="0" w:firstLine="0"/>
        <w:rPr>
          <w:rFonts w:eastAsia="Arial Unicode MS"/>
          <w:lang w:val="ms-MY"/>
        </w:rPr>
      </w:pPr>
    </w:p>
    <w:p w14:paraId="7E73F040" w14:textId="35739972" w:rsidR="004419D2" w:rsidRDefault="003A41B2">
      <w:pPr>
        <w:pStyle w:val="BodyTextIndent2"/>
        <w:numPr>
          <w:ilvl w:val="0"/>
          <w:numId w:val="8"/>
        </w:numPr>
        <w:tabs>
          <w:tab w:val="clear" w:pos="6300"/>
        </w:tabs>
        <w:spacing w:line="240" w:lineRule="auto"/>
        <w:ind w:hanging="735"/>
      </w:pPr>
      <w:bookmarkStart w:id="23" w:name="_Hlk149210101"/>
      <w:r>
        <w:rPr>
          <w:rFonts w:eastAsia="Arial Unicode MS"/>
          <w:lang w:val="ms-MY"/>
        </w:rPr>
        <w:t>S</w:t>
      </w:r>
      <w:r w:rsidR="00F14CFC">
        <w:rPr>
          <w:rFonts w:eastAsia="Arial Unicode MS"/>
          <w:lang w:val="ms-MY"/>
        </w:rPr>
        <w:t>uatu</w:t>
      </w:r>
      <w:r>
        <w:rPr>
          <w:rFonts w:eastAsia="Arial Unicode MS"/>
          <w:lang w:val="ms-MY"/>
        </w:rPr>
        <w:t xml:space="preserve"> </w:t>
      </w:r>
      <w:r w:rsidR="004E0C36">
        <w:rPr>
          <w:rFonts w:eastAsia="Arial Unicode MS"/>
          <w:lang w:val="ms-MY"/>
        </w:rPr>
        <w:t xml:space="preserve">Jemaah Pemeriksa Undi yang terdiri daripada lima </w:t>
      </w:r>
      <w:r w:rsidR="004E0C36" w:rsidRPr="00912003">
        <w:rPr>
          <w:rFonts w:eastAsia="Arial Unicode MS"/>
        </w:rPr>
        <w:t>(5)</w:t>
      </w:r>
      <w:r w:rsidR="004E0C36">
        <w:rPr>
          <w:rFonts w:eastAsia="Arial Unicode MS"/>
          <w:lang w:val="ms-MY"/>
        </w:rPr>
        <w:t xml:space="preserve"> orang anggota hendaklah dipilih secara angkat tangan dalam Mesyuarat Agung</w:t>
      </w:r>
      <w:r w:rsidR="00912003">
        <w:rPr>
          <w:rFonts w:eastAsia="Arial Unicode MS"/>
          <w:lang w:val="ms-MY"/>
        </w:rPr>
        <w:t xml:space="preserve"> </w:t>
      </w:r>
      <w:r w:rsidR="004E0C36">
        <w:rPr>
          <w:rFonts w:eastAsia="Arial Unicode MS"/>
          <w:lang w:val="ms-MY"/>
        </w:rPr>
        <w:t>dan seorang daripadanya hendaklah dipilih sebagai Ketua Pemeriksa Undi. Mereka hendaklah bukan pegawai Kesatuan atau calon bagi pemilihan pegawai-pegawai kesatuan.</w:t>
      </w:r>
      <w:r w:rsidR="00FA239B">
        <w:rPr>
          <w:rFonts w:eastAsia="Arial Unicode MS"/>
          <w:lang w:val="ms-MY"/>
        </w:rPr>
        <w:t xml:space="preserve"> </w:t>
      </w:r>
      <w:r w:rsidR="004E0C36">
        <w:rPr>
          <w:rFonts w:eastAsia="Arial Unicode MS"/>
          <w:lang w:val="ms-MY"/>
        </w:rPr>
        <w:t xml:space="preserve">Seboleh-bolehnya anggota-anggota yang dipilih ini hendaklah anggota-anggota yang tinggal </w:t>
      </w:r>
      <w:r w:rsidR="00912003">
        <w:rPr>
          <w:rFonts w:eastAsia="Arial Unicode MS"/>
          <w:lang w:val="ms-MY"/>
        </w:rPr>
        <w:t>berhampiran</w:t>
      </w:r>
      <w:r w:rsidR="004E0C36">
        <w:rPr>
          <w:rFonts w:eastAsia="Arial Unicode MS"/>
          <w:lang w:val="ms-MY"/>
        </w:rPr>
        <w:t xml:space="preserve"> Pejabat </w:t>
      </w:r>
      <w:r w:rsidR="00912003">
        <w:rPr>
          <w:rFonts w:eastAsia="Arial Unicode MS"/>
          <w:lang w:val="ms-MY"/>
        </w:rPr>
        <w:t xml:space="preserve">Berdaftar </w:t>
      </w:r>
      <w:r w:rsidR="004E0C36">
        <w:rPr>
          <w:rFonts w:eastAsia="Arial Unicode MS"/>
          <w:lang w:val="ms-MY"/>
        </w:rPr>
        <w:t>Kesatuan.</w:t>
      </w:r>
    </w:p>
    <w:bookmarkEnd w:id="23"/>
    <w:p w14:paraId="40D4C042" w14:textId="77777777" w:rsidR="004419D2" w:rsidRDefault="004419D2">
      <w:pPr>
        <w:pStyle w:val="BodyTextIndent2"/>
        <w:tabs>
          <w:tab w:val="clear" w:pos="6300"/>
        </w:tabs>
        <w:spacing w:line="240" w:lineRule="auto"/>
        <w:ind w:hanging="735"/>
        <w:rPr>
          <w:lang w:val="ms-MY"/>
        </w:rPr>
      </w:pPr>
    </w:p>
    <w:p w14:paraId="3CE08B4E" w14:textId="680DCDB2" w:rsidR="004419D2" w:rsidRDefault="004E0C36">
      <w:pPr>
        <w:pStyle w:val="BodyTextIndent2"/>
        <w:numPr>
          <w:ilvl w:val="0"/>
          <w:numId w:val="8"/>
        </w:numPr>
        <w:tabs>
          <w:tab w:val="clear" w:pos="6300"/>
        </w:tabs>
        <w:spacing w:line="240" w:lineRule="auto"/>
        <w:ind w:hanging="735"/>
      </w:pPr>
      <w:r>
        <w:rPr>
          <w:rFonts w:eastAsia="Arial Unicode MS"/>
          <w:lang w:val="ms-MY"/>
        </w:rPr>
        <w:t>Jemaah Pemeriksa Undi ini</w:t>
      </w:r>
      <w:r w:rsidR="00FA239B">
        <w:rPr>
          <w:rFonts w:eastAsia="Arial Unicode MS"/>
          <w:lang w:val="ms-MY"/>
        </w:rPr>
        <w:t xml:space="preserve"> </w:t>
      </w:r>
      <w:r>
        <w:rPr>
          <w:rFonts w:eastAsia="Arial Unicode MS"/>
          <w:lang w:val="ms-MY"/>
        </w:rPr>
        <w:t xml:space="preserve">bertanggungjawab mengendalikan </w:t>
      </w:r>
      <w:r w:rsidR="009A74DF">
        <w:rPr>
          <w:rFonts w:eastAsia="Arial Unicode MS"/>
          <w:lang w:val="ms-MY"/>
        </w:rPr>
        <w:t>semua urusan</w:t>
      </w:r>
      <w:r>
        <w:rPr>
          <w:rFonts w:eastAsia="Arial Unicode MS"/>
          <w:lang w:val="ms-MY"/>
        </w:rPr>
        <w:t xml:space="preserve"> undi </w:t>
      </w:r>
      <w:r w:rsidRPr="009A74DF">
        <w:rPr>
          <w:rFonts w:eastAsia="Arial Unicode MS"/>
        </w:rPr>
        <w:t xml:space="preserve">sulit </w:t>
      </w:r>
      <w:r>
        <w:rPr>
          <w:rFonts w:eastAsia="Arial Unicode MS"/>
          <w:lang w:val="ms-MY"/>
        </w:rPr>
        <w:t xml:space="preserve">yang dijalankan oleh kesatuan. Mereka akan berkhidmat dari suatu Mesyuarat Agung ke Mesyuarat Agung yang berikutnya.   Apabila berlaku kekosongan, </w:t>
      </w:r>
      <w:r w:rsidRPr="009A74DF">
        <w:rPr>
          <w:rFonts w:eastAsia="Arial Unicode MS"/>
        </w:rPr>
        <w:t>ia</w:t>
      </w:r>
      <w:r>
        <w:rPr>
          <w:rFonts w:eastAsia="Arial Unicode MS"/>
          <w:lang w:val="ms-MY"/>
        </w:rPr>
        <w:t xml:space="preserve"> hendaklah diisi dengan cara lantikan oleh Majlis Jawatankuasa Kerja sehingga Mesyuarat Agung  yang akan datang.</w:t>
      </w:r>
    </w:p>
    <w:p w14:paraId="0D4CF553" w14:textId="77777777" w:rsidR="004419D2" w:rsidRDefault="004419D2">
      <w:pPr>
        <w:pStyle w:val="BodyTextIndent2"/>
        <w:tabs>
          <w:tab w:val="clear" w:pos="6300"/>
        </w:tabs>
        <w:spacing w:line="240" w:lineRule="auto"/>
        <w:ind w:hanging="735"/>
        <w:rPr>
          <w:lang w:val="ms-MY"/>
        </w:rPr>
      </w:pPr>
    </w:p>
    <w:p w14:paraId="5C6C174A" w14:textId="72D6B03C" w:rsidR="004419D2" w:rsidRDefault="004E0C36">
      <w:pPr>
        <w:pStyle w:val="BodyTextIndent2"/>
        <w:numPr>
          <w:ilvl w:val="0"/>
          <w:numId w:val="8"/>
        </w:numPr>
        <w:tabs>
          <w:tab w:val="clear" w:pos="6300"/>
        </w:tabs>
        <w:spacing w:line="240" w:lineRule="auto"/>
        <w:ind w:hanging="735"/>
      </w:pPr>
      <w:r>
        <w:rPr>
          <w:rFonts w:eastAsia="Arial Unicode MS"/>
          <w:lang w:val="ms-MY"/>
        </w:rPr>
        <w:t xml:space="preserve">Sekurang-kurangnya tiga </w:t>
      </w:r>
      <w:r w:rsidRPr="009A74DF">
        <w:rPr>
          <w:rFonts w:eastAsia="Arial Unicode MS"/>
        </w:rPr>
        <w:t>(3)</w:t>
      </w:r>
      <w:r>
        <w:rPr>
          <w:rFonts w:eastAsia="Arial Unicode MS"/>
          <w:lang w:val="ms-MY"/>
        </w:rPr>
        <w:t xml:space="preserve"> Pemeriksa Undi hendaklah hadir apabila pembuangan</w:t>
      </w:r>
      <w:r w:rsidR="00195575">
        <w:rPr>
          <w:rFonts w:eastAsia="Arial Unicode MS"/>
          <w:lang w:val="ms-MY"/>
        </w:rPr>
        <w:t xml:space="preserve"> dan pengiraan</w:t>
      </w:r>
      <w:r>
        <w:rPr>
          <w:rFonts w:eastAsia="Arial Unicode MS"/>
          <w:lang w:val="ms-MY"/>
        </w:rPr>
        <w:t xml:space="preserve"> undi dijalankan. Mereka hendaklah memastikan aturcara yang tertera di dalam kembaran </w:t>
      </w:r>
      <w:r w:rsidRPr="009B1888">
        <w:rPr>
          <w:rFonts w:eastAsia="Arial Unicode MS"/>
          <w:lang w:val="ms-MY"/>
        </w:rPr>
        <w:t>kepada peraturan</w:t>
      </w:r>
      <w:r>
        <w:rPr>
          <w:rFonts w:eastAsia="Arial Unicode MS"/>
          <w:lang w:val="ms-MY"/>
        </w:rPr>
        <w:t>-peraturan ini dipatuhi dengan sepenuhnya.</w:t>
      </w:r>
    </w:p>
    <w:p w14:paraId="39C65D2E" w14:textId="77777777" w:rsidR="004419D2" w:rsidRDefault="004419D2">
      <w:pPr>
        <w:pStyle w:val="BodyTextIndent2"/>
        <w:tabs>
          <w:tab w:val="clear" w:pos="6300"/>
        </w:tabs>
        <w:spacing w:line="240" w:lineRule="auto"/>
        <w:ind w:hanging="735"/>
        <w:rPr>
          <w:rFonts w:eastAsia="Arial Unicode MS"/>
          <w:lang w:val="ms-MY"/>
        </w:rPr>
      </w:pPr>
    </w:p>
    <w:p w14:paraId="09F18BC0" w14:textId="77777777" w:rsidR="004419D2" w:rsidRDefault="004419D2">
      <w:pPr>
        <w:pStyle w:val="BodyTextIndent2"/>
        <w:tabs>
          <w:tab w:val="clear" w:pos="6300"/>
        </w:tabs>
        <w:spacing w:line="240" w:lineRule="auto"/>
        <w:ind w:left="0" w:firstLine="0"/>
        <w:rPr>
          <w:rFonts w:eastAsia="Arial Unicode MS"/>
          <w:b/>
          <w:bCs/>
          <w:lang w:val="ms-MY"/>
        </w:rPr>
      </w:pPr>
    </w:p>
    <w:p w14:paraId="128AF6A8" w14:textId="77777777" w:rsidR="004419D2" w:rsidRDefault="004E0C36">
      <w:pPr>
        <w:pStyle w:val="BodyTextIndent2"/>
        <w:tabs>
          <w:tab w:val="clear" w:pos="6300"/>
        </w:tabs>
        <w:spacing w:line="240" w:lineRule="auto"/>
        <w:ind w:left="0" w:firstLine="0"/>
        <w:rPr>
          <w:rFonts w:eastAsia="Arial Unicode MS"/>
          <w:b/>
          <w:bCs/>
          <w:lang w:val="ms-MY"/>
        </w:rPr>
      </w:pPr>
      <w:r>
        <w:rPr>
          <w:rFonts w:eastAsia="Arial Unicode MS"/>
          <w:b/>
          <w:bCs/>
          <w:lang w:val="ms-MY"/>
        </w:rPr>
        <w:t>PERATURAN 18</w:t>
      </w:r>
      <w:r>
        <w:rPr>
          <w:rFonts w:eastAsia="Arial Unicode MS"/>
          <w:b/>
          <w:bCs/>
          <w:lang w:val="ms-MY"/>
        </w:rPr>
        <w:tab/>
        <w:t>-</w:t>
      </w:r>
      <w:r>
        <w:rPr>
          <w:rFonts w:eastAsia="Arial Unicode MS"/>
          <w:b/>
          <w:bCs/>
          <w:lang w:val="ms-MY"/>
        </w:rPr>
        <w:tab/>
        <w:t>GAJI DAN BAYARAN-BAYARAN LAIN</w:t>
      </w:r>
    </w:p>
    <w:p w14:paraId="78253D74" w14:textId="77777777" w:rsidR="004419D2" w:rsidRDefault="004419D2">
      <w:pPr>
        <w:pStyle w:val="BodyTextIndent2"/>
        <w:tabs>
          <w:tab w:val="clear" w:pos="6300"/>
        </w:tabs>
        <w:spacing w:line="240" w:lineRule="auto"/>
        <w:ind w:left="705" w:hanging="705"/>
        <w:rPr>
          <w:rFonts w:eastAsia="Arial Unicode MS"/>
          <w:lang w:val="ms-MY"/>
        </w:rPr>
      </w:pPr>
    </w:p>
    <w:p w14:paraId="47B394B5" w14:textId="39422723"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t>S</w:t>
      </w:r>
      <w:r w:rsidR="009B1888">
        <w:rPr>
          <w:rFonts w:eastAsia="Arial Unicode MS"/>
          <w:lang w:val="ms-MY"/>
        </w:rPr>
        <w:t>kala</w:t>
      </w:r>
      <w:r>
        <w:rPr>
          <w:rFonts w:eastAsia="Arial Unicode MS"/>
          <w:lang w:val="ms-MY"/>
        </w:rPr>
        <w:t xml:space="preserve"> gaji</w:t>
      </w:r>
      <w:r w:rsidR="002C14A1">
        <w:rPr>
          <w:rFonts w:eastAsia="Arial Unicode MS"/>
          <w:lang w:val="ms-MY"/>
        </w:rPr>
        <w:t xml:space="preserve"> </w:t>
      </w:r>
      <w:r w:rsidR="00FC1388">
        <w:rPr>
          <w:rFonts w:eastAsia="Arial Unicode MS"/>
          <w:lang w:val="ms-MY"/>
        </w:rPr>
        <w:t>dan</w:t>
      </w:r>
      <w:r>
        <w:rPr>
          <w:rFonts w:eastAsia="Arial Unicode MS"/>
          <w:lang w:val="ms-MY"/>
        </w:rPr>
        <w:t xml:space="preserve"> syarat pekerjaan bagi </w:t>
      </w:r>
      <w:r w:rsidR="00FC1388">
        <w:rPr>
          <w:rFonts w:eastAsia="Arial Unicode MS"/>
          <w:lang w:val="ms-MY"/>
        </w:rPr>
        <w:t>pekerja</w:t>
      </w:r>
      <w:r>
        <w:rPr>
          <w:rFonts w:eastAsia="Arial Unicode MS"/>
          <w:lang w:val="ms-MY"/>
        </w:rPr>
        <w:t xml:space="preserve"> </w:t>
      </w:r>
      <w:r w:rsidR="00FC1388">
        <w:rPr>
          <w:rFonts w:eastAsia="Arial Unicode MS"/>
          <w:lang w:val="ms-MY"/>
        </w:rPr>
        <w:t>k</w:t>
      </w:r>
      <w:r>
        <w:rPr>
          <w:rFonts w:eastAsia="Arial Unicode MS"/>
          <w:lang w:val="ms-MY"/>
        </w:rPr>
        <w:t>esatuan hendaklah ditetapkan melalui usul yang diluluskan di Mesyuarat Agung.</w:t>
      </w:r>
    </w:p>
    <w:p w14:paraId="4F5CD079" w14:textId="77777777" w:rsidR="004419D2" w:rsidRDefault="004419D2">
      <w:pPr>
        <w:pStyle w:val="BodyTextIndent2"/>
        <w:tabs>
          <w:tab w:val="clear" w:pos="6300"/>
        </w:tabs>
        <w:spacing w:line="240" w:lineRule="auto"/>
        <w:ind w:left="0" w:firstLine="0"/>
      </w:pPr>
    </w:p>
    <w:p w14:paraId="36B6A14D" w14:textId="5B14BB36"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lastRenderedPageBreak/>
        <w:t xml:space="preserve">Pegawai-pegawai </w:t>
      </w:r>
      <w:r w:rsidR="00FC1388">
        <w:rPr>
          <w:rFonts w:eastAsia="Arial Unicode MS"/>
          <w:lang w:val="ms-MY"/>
        </w:rPr>
        <w:t>k</w:t>
      </w:r>
      <w:r>
        <w:rPr>
          <w:rFonts w:eastAsia="Arial Unicode MS"/>
          <w:lang w:val="ms-MY"/>
        </w:rPr>
        <w:t xml:space="preserve">esatuan yang dikehendaki berkhidmat separuh masa bagi pihak Kesatuan boleh dibayar </w:t>
      </w:r>
      <w:r w:rsidR="00FC1388">
        <w:rPr>
          <w:rFonts w:eastAsia="Arial Unicode MS"/>
          <w:lang w:val="ms-MY"/>
        </w:rPr>
        <w:t>elaun</w:t>
      </w:r>
      <w:r>
        <w:rPr>
          <w:rFonts w:eastAsia="Arial Unicode MS"/>
          <w:lang w:val="ms-MY"/>
        </w:rPr>
        <w:t>.</w:t>
      </w:r>
      <w:r w:rsidR="00FA239B">
        <w:rPr>
          <w:rFonts w:eastAsia="Arial Unicode MS"/>
          <w:lang w:val="ms-MY"/>
        </w:rPr>
        <w:t xml:space="preserve"> </w:t>
      </w:r>
      <w:r>
        <w:rPr>
          <w:rFonts w:eastAsia="Arial Unicode MS"/>
          <w:lang w:val="ms-MY"/>
        </w:rPr>
        <w:t xml:space="preserve">Jumlah pembayaran </w:t>
      </w:r>
      <w:r w:rsidR="00FC1388">
        <w:rPr>
          <w:rFonts w:eastAsia="Arial Unicode MS"/>
          <w:lang w:val="ms-MY"/>
        </w:rPr>
        <w:t>elaun tersebut</w:t>
      </w:r>
      <w:r>
        <w:rPr>
          <w:rFonts w:eastAsia="Arial Unicode MS"/>
          <w:lang w:val="ms-MY"/>
        </w:rPr>
        <w:t xml:space="preserve"> hendaklah ditetapkan oleh Mesyuarat Agung.</w:t>
      </w:r>
    </w:p>
    <w:p w14:paraId="1756DDAB" w14:textId="77777777" w:rsidR="004419D2" w:rsidRDefault="004419D2">
      <w:pPr>
        <w:pStyle w:val="BodyTextIndent2"/>
        <w:tabs>
          <w:tab w:val="clear" w:pos="6300"/>
        </w:tabs>
        <w:spacing w:line="240" w:lineRule="auto"/>
        <w:ind w:left="0" w:firstLine="0"/>
      </w:pPr>
    </w:p>
    <w:p w14:paraId="7A82A2AA" w14:textId="64A0CC2A"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t xml:space="preserve">Pegawai-pegawai atau wakil-wakil Kesatuan boleh diberi bayaran gantirugi dengan kelulusan oleh Majlis Jawatankuasa Kerja kerana hilang masa kerjanya dan perbelanjaan serta elaun yang munasabah bagi menjalankan kerja-kerja Kesatuan. Mereka itu hendaklah mengemukakan satu penyata yang menunjukkan butir-butir perjalanan dan bukti hilang masa kerjanya (jika berkenaan) dan perbelanjaan yang disokong dengan resit atau keterangan pembayaran lain. Had maksima bayaran, elaun dan perbelanjaan yang boleh dibayar hendaklah ditentukan dari </w:t>
      </w:r>
      <w:r w:rsidR="00DB71BE">
        <w:rPr>
          <w:rFonts w:eastAsia="Arial Unicode MS"/>
          <w:lang w:val="ms-MY"/>
        </w:rPr>
        <w:t>se</w:t>
      </w:r>
      <w:r>
        <w:rPr>
          <w:rFonts w:eastAsia="Arial Unicode MS"/>
          <w:lang w:val="ms-MY"/>
        </w:rPr>
        <w:t>masa ke semasa oleh Mesyuarat Agung dan Majlis Jawatankuasa Kerja tidak boleh meluluskan sebarang bayaran yang melebihi had yang ditentukan oleh Mesyuarat Agung  itu.</w:t>
      </w:r>
    </w:p>
    <w:p w14:paraId="00A740C8" w14:textId="77777777" w:rsidR="004419D2" w:rsidRDefault="004419D2">
      <w:pPr>
        <w:pStyle w:val="BodyTextIndent2"/>
        <w:tabs>
          <w:tab w:val="clear" w:pos="6300"/>
        </w:tabs>
        <w:spacing w:line="240" w:lineRule="auto"/>
        <w:ind w:left="0" w:firstLine="0"/>
        <w:rPr>
          <w:rFonts w:eastAsia="Arial Unicode MS"/>
          <w:lang w:val="ms-MY"/>
        </w:rPr>
      </w:pPr>
    </w:p>
    <w:p w14:paraId="26DE5097" w14:textId="77777777" w:rsidR="002C14A1" w:rsidRDefault="002C14A1">
      <w:pPr>
        <w:pStyle w:val="BodyTextIndent2"/>
        <w:tabs>
          <w:tab w:val="clear" w:pos="6300"/>
        </w:tabs>
        <w:spacing w:line="240" w:lineRule="auto"/>
        <w:ind w:left="0" w:firstLine="0"/>
        <w:rPr>
          <w:rFonts w:eastAsia="Arial Unicode MS"/>
          <w:lang w:val="ms-MY"/>
        </w:rPr>
      </w:pPr>
    </w:p>
    <w:p w14:paraId="20B7C553" w14:textId="77777777" w:rsidR="004419D2" w:rsidRDefault="004E0C36">
      <w:pPr>
        <w:pStyle w:val="Standard"/>
        <w:ind w:left="720" w:hanging="720"/>
        <w:jc w:val="both"/>
        <w:rPr>
          <w:rFonts w:ascii="Arial" w:eastAsia="Arial Unicode MS" w:hAnsi="Arial" w:cs="Arial"/>
          <w:b/>
          <w:lang w:val="ms-MY"/>
        </w:rPr>
      </w:pPr>
      <w:r>
        <w:rPr>
          <w:rFonts w:ascii="Arial" w:eastAsia="Arial Unicode MS" w:hAnsi="Arial" w:cs="Arial"/>
          <w:b/>
          <w:lang w:val="ms-MY"/>
        </w:rPr>
        <w:t>PERATURAN 19</w:t>
      </w:r>
      <w:r>
        <w:rPr>
          <w:rFonts w:ascii="Arial" w:eastAsia="Arial Unicode MS" w:hAnsi="Arial" w:cs="Arial"/>
          <w:b/>
          <w:lang w:val="ms-MY"/>
        </w:rPr>
        <w:tab/>
        <w:t>-</w:t>
      </w:r>
      <w:r>
        <w:rPr>
          <w:rFonts w:ascii="Arial" w:eastAsia="Arial Unicode MS" w:hAnsi="Arial" w:cs="Arial"/>
          <w:b/>
          <w:lang w:val="ms-MY"/>
        </w:rPr>
        <w:tab/>
        <w:t>KEWANGAN DAN AKAUN</w:t>
      </w:r>
    </w:p>
    <w:p w14:paraId="4519BDB2" w14:textId="77777777" w:rsidR="004419D2" w:rsidRDefault="004419D2">
      <w:pPr>
        <w:pStyle w:val="Standard"/>
        <w:ind w:left="720" w:hanging="720"/>
        <w:jc w:val="both"/>
        <w:rPr>
          <w:rFonts w:ascii="Arial" w:eastAsia="Arial Unicode MS" w:hAnsi="Arial" w:cs="Arial"/>
          <w:b/>
          <w:lang w:val="ms-MY"/>
        </w:rPr>
      </w:pPr>
    </w:p>
    <w:p w14:paraId="078F2684" w14:textId="77777777"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Wang-wang Kesatuan boleh dibelanjakan bagi perkara-perkara berikut:-</w:t>
      </w:r>
    </w:p>
    <w:p w14:paraId="19C5490F" w14:textId="77777777" w:rsidR="004419D2" w:rsidRDefault="004419D2">
      <w:pPr>
        <w:pStyle w:val="Standard"/>
        <w:jc w:val="both"/>
        <w:rPr>
          <w:rFonts w:ascii="Arial" w:hAnsi="Arial"/>
        </w:rPr>
      </w:pPr>
    </w:p>
    <w:p w14:paraId="40907348" w14:textId="226764A1"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 xml:space="preserve">Bayaran gaji, elaun dan perbelanjaan kepada </w:t>
      </w:r>
      <w:r w:rsidR="00981A42">
        <w:rPr>
          <w:rFonts w:ascii="Arial" w:eastAsia="Arial Unicode MS" w:hAnsi="Arial" w:cs="Arial"/>
          <w:lang w:val="ms-MY"/>
        </w:rPr>
        <w:t>p</w:t>
      </w:r>
      <w:r>
        <w:rPr>
          <w:rFonts w:ascii="Arial" w:eastAsia="Arial Unicode MS" w:hAnsi="Arial" w:cs="Arial"/>
          <w:lang w:val="ms-MY"/>
        </w:rPr>
        <w:t>egawai Kesatuan dan pekerja-pekerja Kesatuan tertakluk kepada Peraturan 18.</w:t>
      </w:r>
    </w:p>
    <w:p w14:paraId="00A358CB" w14:textId="77777777" w:rsidR="004419D2" w:rsidRDefault="004419D2">
      <w:pPr>
        <w:pStyle w:val="Standard"/>
        <w:jc w:val="both"/>
        <w:rPr>
          <w:rFonts w:ascii="Arial" w:hAnsi="Arial"/>
        </w:rPr>
      </w:pPr>
    </w:p>
    <w:p w14:paraId="159209BD" w14:textId="2F1A7206"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 xml:space="preserve">Bayaran dan perbelanjaan pentadbiran Kesatuan termasuk bayaran mengaudit </w:t>
      </w:r>
      <w:r w:rsidR="00981A42">
        <w:rPr>
          <w:rFonts w:ascii="Arial" w:eastAsia="Arial Unicode MS" w:hAnsi="Arial" w:cs="Arial"/>
          <w:lang w:val="ms-MY"/>
        </w:rPr>
        <w:t>akaun</w:t>
      </w:r>
      <w:r>
        <w:rPr>
          <w:rFonts w:ascii="Arial" w:eastAsia="Arial Unicode MS" w:hAnsi="Arial" w:cs="Arial"/>
          <w:lang w:val="ms-MY"/>
        </w:rPr>
        <w:t xml:space="preserve"> Kesatuan;</w:t>
      </w:r>
    </w:p>
    <w:p w14:paraId="1E8C4EA9" w14:textId="77777777" w:rsidR="004419D2" w:rsidRDefault="004419D2">
      <w:pPr>
        <w:pStyle w:val="Standard"/>
        <w:jc w:val="both"/>
        <w:rPr>
          <w:rFonts w:ascii="Arial" w:hAnsi="Arial"/>
        </w:rPr>
      </w:pPr>
    </w:p>
    <w:p w14:paraId="07B274D0" w14:textId="77777777"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Bayaran urusan pendakwaan atau pembelaan dalam prosiding undang-undang di mana Kesatuan atau seorang anggotanya menjadi satu pihak yang bertujuan untuk memperolehi atau mempertahankan hak Kesatuan atau sebarang hak yang terbit daripada perhubungan di antara seseorang anggota dengan majikannya;</w:t>
      </w:r>
    </w:p>
    <w:p w14:paraId="64380F5D" w14:textId="77777777" w:rsidR="004419D2" w:rsidRDefault="004419D2">
      <w:pPr>
        <w:pStyle w:val="Standard"/>
        <w:jc w:val="both"/>
        <w:rPr>
          <w:rFonts w:ascii="Arial" w:hAnsi="Arial"/>
        </w:rPr>
      </w:pPr>
    </w:p>
    <w:p w14:paraId="55B24308" w14:textId="77777777"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Bayaran urusan pertikaian perusahaan bagi pihak Kesatuan atau anggota-anggotanya dengan syarat bahawa pertikaian perusahaan itu tidak bertentangan dengan Akta Kesatuan Sekerja 1959 atau Undang-undang bertulis yang lain;</w:t>
      </w:r>
    </w:p>
    <w:p w14:paraId="32C25CC7" w14:textId="77777777" w:rsidR="004419D2" w:rsidRDefault="004419D2">
      <w:pPr>
        <w:pStyle w:val="Standard"/>
        <w:jc w:val="both"/>
        <w:rPr>
          <w:rFonts w:ascii="Arial" w:hAnsi="Arial"/>
        </w:rPr>
      </w:pPr>
    </w:p>
    <w:p w14:paraId="656E1415" w14:textId="77777777"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Bayaran gantirugi kepada anggota kerana kerugian akibat daripada pertikaian perusahaan yang melibatkan anggota dengan syarat bahawa pertikaian perusahaan itu tidak bertentangan dengan Akta Kesatuan Sekerja 1959 atau Undang-undang bertulis yang lain;</w:t>
      </w:r>
    </w:p>
    <w:p w14:paraId="4B056902" w14:textId="77777777" w:rsidR="004419D2" w:rsidRDefault="004419D2">
      <w:pPr>
        <w:pStyle w:val="Standard"/>
        <w:jc w:val="both"/>
        <w:rPr>
          <w:rFonts w:ascii="Arial" w:hAnsi="Arial"/>
        </w:rPr>
      </w:pPr>
    </w:p>
    <w:p w14:paraId="299A437A" w14:textId="6309A35B" w:rsidR="004419D2" w:rsidRDefault="00981A42">
      <w:pPr>
        <w:pStyle w:val="Standard"/>
        <w:numPr>
          <w:ilvl w:val="1"/>
          <w:numId w:val="32"/>
        </w:numPr>
        <w:jc w:val="both"/>
        <w:rPr>
          <w:rFonts w:ascii="Arial" w:eastAsia="Arial Unicode MS" w:hAnsi="Arial" w:cs="Arial"/>
          <w:lang w:val="ms-MY"/>
        </w:rPr>
      </w:pPr>
      <w:r w:rsidRPr="00792981">
        <w:rPr>
          <w:rFonts w:ascii="Arial" w:hAnsi="Arial"/>
        </w:rPr>
        <w:t>B</w:t>
      </w:r>
      <w:r w:rsidRPr="00792981">
        <w:rPr>
          <w:rFonts w:ascii="Arial" w:eastAsia="Arial Unicode MS" w:hAnsi="Arial" w:cs="Arial"/>
          <w:lang w:val="ms-MY"/>
        </w:rPr>
        <w:t>ayaran</w:t>
      </w:r>
      <w:r w:rsidR="00FA239B">
        <w:rPr>
          <w:rFonts w:ascii="Arial" w:eastAsia="Arial Unicode MS" w:hAnsi="Arial" w:cs="Arial"/>
          <w:lang w:val="ms-MY"/>
        </w:rPr>
        <w:t xml:space="preserve"> </w:t>
      </w:r>
      <w:r w:rsidRPr="00792981">
        <w:rPr>
          <w:rFonts w:ascii="Arial" w:eastAsia="Arial Unicode MS" w:hAnsi="Arial" w:cs="Arial"/>
          <w:lang w:val="ms-MY"/>
        </w:rPr>
        <w:t>elaun kepada anggota</w:t>
      </w:r>
      <w:r>
        <w:rPr>
          <w:rFonts w:ascii="Arial" w:eastAsia="Arial Unicode MS" w:hAnsi="Arial" w:cs="Arial"/>
          <w:lang w:val="ms-MY"/>
        </w:rPr>
        <w:t xml:space="preserve"> atau tanggungan-tanggungan mereka akibat kematian, </w:t>
      </w:r>
      <w:r w:rsidRPr="00792981">
        <w:rPr>
          <w:rFonts w:ascii="Arial" w:eastAsia="Arial Unicode MS" w:hAnsi="Arial" w:cs="Arial"/>
          <w:lang w:val="ms-MY"/>
        </w:rPr>
        <w:t xml:space="preserve">tua, </w:t>
      </w:r>
      <w:r>
        <w:rPr>
          <w:rFonts w:ascii="Arial" w:eastAsia="Arial Unicode MS" w:hAnsi="Arial" w:cs="Arial"/>
          <w:lang w:val="ms-MY"/>
        </w:rPr>
        <w:t>penyakit</w:t>
      </w:r>
      <w:r w:rsidRPr="00792981">
        <w:rPr>
          <w:rFonts w:ascii="Arial" w:eastAsia="Arial Unicode MS" w:hAnsi="Arial" w:cs="Arial"/>
          <w:lang w:val="ms-MY"/>
        </w:rPr>
        <w:t xml:space="preserve">, ditimpa kemalangan atau hilang pekerjaan </w:t>
      </w:r>
      <w:r>
        <w:rPr>
          <w:rFonts w:ascii="Arial" w:eastAsia="Arial Unicode MS" w:hAnsi="Arial" w:cs="Arial"/>
          <w:lang w:val="ms-MY"/>
        </w:rPr>
        <w:t>anggota-anggota tersebut</w:t>
      </w:r>
      <w:r w:rsidR="004E0C36">
        <w:rPr>
          <w:rFonts w:ascii="Arial" w:eastAsia="Arial Unicode MS" w:hAnsi="Arial" w:cs="Arial"/>
          <w:lang w:val="ms-MY"/>
        </w:rPr>
        <w:t>.</w:t>
      </w:r>
    </w:p>
    <w:p w14:paraId="1E1B5951" w14:textId="77777777" w:rsidR="004419D2" w:rsidRDefault="004419D2">
      <w:pPr>
        <w:pStyle w:val="Standard"/>
        <w:jc w:val="both"/>
        <w:rPr>
          <w:rFonts w:ascii="Arial" w:hAnsi="Arial"/>
        </w:rPr>
      </w:pPr>
    </w:p>
    <w:p w14:paraId="1A3E4288" w14:textId="16765EA6" w:rsidR="004419D2" w:rsidRDefault="004E0C36">
      <w:pPr>
        <w:pStyle w:val="Standard"/>
        <w:numPr>
          <w:ilvl w:val="1"/>
          <w:numId w:val="32"/>
        </w:numPr>
        <w:jc w:val="both"/>
      </w:pPr>
      <w:r>
        <w:rPr>
          <w:rFonts w:ascii="Arial" w:eastAsia="Arial Unicode MS" w:hAnsi="Arial" w:cs="Arial"/>
          <w:lang w:val="ms-MY"/>
        </w:rPr>
        <w:t xml:space="preserve">Bayaran yuran mengenai pergabungan dengan atau keanggotaan dengan mana-mana persekutuan kesatuan-kesatuan sekerja yang telah didaftarkan di bawah Bahagian XII Akta Kesatuan Sekerja 1959 atau mana-mana badan perunding atau badan yang serupa yang </w:t>
      </w:r>
      <w:r>
        <w:rPr>
          <w:rFonts w:ascii="Arial" w:eastAsia="Arial Unicode MS" w:hAnsi="Arial" w:cs="Arial"/>
          <w:lang w:val="ms-MY"/>
        </w:rPr>
        <w:lastRenderedPageBreak/>
        <w:t xml:space="preserve">mana kelulusan telah diberi oleh Ketua Pengarah </w:t>
      </w:r>
      <w:proofErr w:type="spellStart"/>
      <w:r w:rsidRPr="00981A42">
        <w:rPr>
          <w:rFonts w:ascii="Arial" w:eastAsia="Arial Unicode MS" w:hAnsi="Arial" w:cs="Arial"/>
        </w:rPr>
        <w:t>Kesatuan</w:t>
      </w:r>
      <w:proofErr w:type="spellEnd"/>
      <w:r w:rsidRPr="00981A42">
        <w:rPr>
          <w:rFonts w:ascii="Arial" w:eastAsia="Arial Unicode MS" w:hAnsi="Arial" w:cs="Arial"/>
        </w:rPr>
        <w:t xml:space="preserve"> </w:t>
      </w:r>
      <w:proofErr w:type="spellStart"/>
      <w:r w:rsidRPr="00981A42">
        <w:rPr>
          <w:rFonts w:ascii="Arial" w:eastAsia="Arial Unicode MS" w:hAnsi="Arial" w:cs="Arial"/>
        </w:rPr>
        <w:t>Sekerja</w:t>
      </w:r>
      <w:proofErr w:type="spellEnd"/>
      <w:r w:rsidRPr="00981A42">
        <w:rPr>
          <w:rFonts w:ascii="Arial" w:eastAsia="Arial Unicode MS" w:hAnsi="Arial" w:cs="Arial"/>
        </w:rPr>
        <w:t xml:space="preserve"> di </w:t>
      </w:r>
      <w:proofErr w:type="spellStart"/>
      <w:r w:rsidRPr="00981A42">
        <w:rPr>
          <w:rFonts w:ascii="Arial" w:eastAsia="Arial Unicode MS" w:hAnsi="Arial" w:cs="Arial"/>
        </w:rPr>
        <w:t>bawah</w:t>
      </w:r>
      <w:proofErr w:type="spellEnd"/>
      <w:r w:rsidRPr="00981A42">
        <w:rPr>
          <w:rFonts w:ascii="Arial" w:eastAsia="Arial Unicode MS" w:hAnsi="Arial" w:cs="Arial"/>
        </w:rPr>
        <w:t xml:space="preserve"> </w:t>
      </w:r>
      <w:proofErr w:type="spellStart"/>
      <w:r w:rsidRPr="00981A42">
        <w:rPr>
          <w:rFonts w:ascii="Arial" w:eastAsia="Arial Unicode MS" w:hAnsi="Arial" w:cs="Arial"/>
        </w:rPr>
        <w:t>seksyen</w:t>
      </w:r>
      <w:proofErr w:type="spellEnd"/>
      <w:r w:rsidRPr="00981A42">
        <w:rPr>
          <w:rFonts w:ascii="Arial" w:eastAsia="Arial Unicode MS" w:hAnsi="Arial" w:cs="Arial"/>
        </w:rPr>
        <w:t xml:space="preserve"> 76</w:t>
      </w:r>
      <w:r w:rsidRPr="00981A42">
        <w:rPr>
          <w:rFonts w:ascii="Arial" w:eastAsia="Arial Unicode MS" w:hAnsi="Arial" w:cs="Arial"/>
          <w:sz w:val="20"/>
          <w:szCs w:val="20"/>
        </w:rPr>
        <w:t>A</w:t>
      </w:r>
      <w:r w:rsidRPr="00981A42">
        <w:rPr>
          <w:rFonts w:ascii="Arial" w:eastAsia="Arial Unicode MS" w:hAnsi="Arial" w:cs="Arial"/>
        </w:rPr>
        <w:t xml:space="preserve">(1) </w:t>
      </w:r>
      <w:proofErr w:type="spellStart"/>
      <w:r w:rsidRPr="00981A42">
        <w:rPr>
          <w:rFonts w:ascii="Arial" w:eastAsia="Arial Unicode MS" w:hAnsi="Arial" w:cs="Arial"/>
        </w:rPr>
        <w:t>Akta</w:t>
      </w:r>
      <w:proofErr w:type="spellEnd"/>
      <w:r w:rsidRPr="00981A42">
        <w:rPr>
          <w:rFonts w:ascii="Arial" w:eastAsia="Arial Unicode MS" w:hAnsi="Arial" w:cs="Arial"/>
        </w:rPr>
        <w:t xml:space="preserve"> </w:t>
      </w:r>
      <w:proofErr w:type="spellStart"/>
      <w:r w:rsidRPr="00981A42">
        <w:rPr>
          <w:rFonts w:ascii="Arial" w:eastAsia="Arial Unicode MS" w:hAnsi="Arial" w:cs="Arial"/>
        </w:rPr>
        <w:t>Kesatuan</w:t>
      </w:r>
      <w:proofErr w:type="spellEnd"/>
      <w:r w:rsidRPr="00981A42">
        <w:rPr>
          <w:rFonts w:ascii="Arial" w:eastAsia="Arial Unicode MS" w:hAnsi="Arial" w:cs="Arial"/>
        </w:rPr>
        <w:t xml:space="preserve"> </w:t>
      </w:r>
      <w:proofErr w:type="spellStart"/>
      <w:r w:rsidRPr="00981A42">
        <w:rPr>
          <w:rFonts w:ascii="Arial" w:eastAsia="Arial Unicode MS" w:hAnsi="Arial" w:cs="Arial"/>
        </w:rPr>
        <w:t>Sekerja</w:t>
      </w:r>
      <w:proofErr w:type="spellEnd"/>
      <w:r w:rsidRPr="00981A42">
        <w:rPr>
          <w:rFonts w:ascii="Arial" w:eastAsia="Arial Unicode MS" w:hAnsi="Arial" w:cs="Arial"/>
        </w:rPr>
        <w:t xml:space="preserve"> 1959 </w:t>
      </w:r>
      <w:proofErr w:type="spellStart"/>
      <w:r w:rsidRPr="00981A42">
        <w:rPr>
          <w:rFonts w:ascii="Arial" w:eastAsia="Arial Unicode MS" w:hAnsi="Arial" w:cs="Arial"/>
        </w:rPr>
        <w:t>atau</w:t>
      </w:r>
      <w:proofErr w:type="spellEnd"/>
      <w:r w:rsidRPr="00981A42">
        <w:rPr>
          <w:rFonts w:ascii="Arial" w:eastAsia="Arial Unicode MS" w:hAnsi="Arial" w:cs="Arial"/>
        </w:rPr>
        <w:t xml:space="preserve"> </w:t>
      </w:r>
      <w:proofErr w:type="spellStart"/>
      <w:r w:rsidRPr="00981A42">
        <w:rPr>
          <w:rFonts w:ascii="Arial" w:eastAsia="Arial Unicode MS" w:hAnsi="Arial" w:cs="Arial"/>
        </w:rPr>
        <w:t>Ketua</w:t>
      </w:r>
      <w:proofErr w:type="spellEnd"/>
      <w:r w:rsidRPr="00981A42">
        <w:rPr>
          <w:rFonts w:ascii="Arial" w:eastAsia="Arial Unicode MS" w:hAnsi="Arial" w:cs="Arial"/>
        </w:rPr>
        <w:t xml:space="preserve"> </w:t>
      </w:r>
      <w:proofErr w:type="spellStart"/>
      <w:r w:rsidRPr="00981A42">
        <w:rPr>
          <w:rFonts w:ascii="Arial" w:eastAsia="Arial Unicode MS" w:hAnsi="Arial" w:cs="Arial"/>
        </w:rPr>
        <w:t>Pengarah</w:t>
      </w:r>
      <w:proofErr w:type="spellEnd"/>
      <w:r w:rsidRPr="00981A42">
        <w:rPr>
          <w:rFonts w:ascii="Arial" w:eastAsia="Arial Unicode MS" w:hAnsi="Arial" w:cs="Arial"/>
        </w:rPr>
        <w:t xml:space="preserve"> </w:t>
      </w:r>
      <w:proofErr w:type="spellStart"/>
      <w:r w:rsidRPr="00981A42">
        <w:rPr>
          <w:rFonts w:ascii="Arial" w:eastAsia="Arial Unicode MS" w:hAnsi="Arial" w:cs="Arial"/>
        </w:rPr>
        <w:t>Kesatuan</w:t>
      </w:r>
      <w:proofErr w:type="spellEnd"/>
      <w:r w:rsidRPr="00981A42">
        <w:rPr>
          <w:rFonts w:ascii="Arial" w:eastAsia="Arial Unicode MS" w:hAnsi="Arial" w:cs="Arial"/>
        </w:rPr>
        <w:t xml:space="preserve"> </w:t>
      </w:r>
      <w:proofErr w:type="spellStart"/>
      <w:r w:rsidRPr="00981A42">
        <w:rPr>
          <w:rFonts w:ascii="Arial" w:eastAsia="Arial Unicode MS" w:hAnsi="Arial" w:cs="Arial"/>
        </w:rPr>
        <w:t>Sekerja</w:t>
      </w:r>
      <w:proofErr w:type="spellEnd"/>
      <w:r w:rsidRPr="00981A42">
        <w:rPr>
          <w:rFonts w:ascii="Arial" w:eastAsia="Arial Unicode MS" w:hAnsi="Arial" w:cs="Arial"/>
        </w:rPr>
        <w:t xml:space="preserve"> </w:t>
      </w:r>
      <w:proofErr w:type="spellStart"/>
      <w:r w:rsidRPr="00981A42">
        <w:rPr>
          <w:rFonts w:ascii="Arial" w:eastAsia="Arial Unicode MS" w:hAnsi="Arial" w:cs="Arial"/>
        </w:rPr>
        <w:t>telah</w:t>
      </w:r>
      <w:proofErr w:type="spellEnd"/>
      <w:r w:rsidRPr="00981A42">
        <w:rPr>
          <w:rFonts w:ascii="Arial" w:eastAsia="Arial Unicode MS" w:hAnsi="Arial" w:cs="Arial"/>
        </w:rPr>
        <w:t xml:space="preserve"> </w:t>
      </w:r>
      <w:proofErr w:type="spellStart"/>
      <w:r w:rsidRPr="00981A42">
        <w:rPr>
          <w:rFonts w:ascii="Arial" w:eastAsia="Arial Unicode MS" w:hAnsi="Arial" w:cs="Arial"/>
        </w:rPr>
        <w:t>diberitahu</w:t>
      </w:r>
      <w:proofErr w:type="spellEnd"/>
      <w:r w:rsidRPr="00981A42">
        <w:rPr>
          <w:rFonts w:ascii="Arial" w:eastAsia="Arial Unicode MS" w:hAnsi="Arial" w:cs="Arial"/>
        </w:rPr>
        <w:t xml:space="preserve"> di</w:t>
      </w:r>
      <w:r>
        <w:rPr>
          <w:rFonts w:ascii="Arial" w:eastAsia="Arial Unicode MS" w:hAnsi="Arial" w:cs="Arial"/>
          <w:lang w:val="ms-MY"/>
        </w:rPr>
        <w:t xml:space="preserve"> bawah seksyen 76</w:t>
      </w:r>
      <w:r w:rsidRPr="00981A42">
        <w:rPr>
          <w:rFonts w:ascii="Arial" w:eastAsia="Arial Unicode MS" w:hAnsi="Arial" w:cs="Arial"/>
          <w:sz w:val="20"/>
          <w:szCs w:val="20"/>
          <w:lang w:val="ms-MY"/>
        </w:rPr>
        <w:t>A</w:t>
      </w:r>
      <w:r>
        <w:rPr>
          <w:rFonts w:ascii="Arial" w:eastAsia="Arial Unicode MS" w:hAnsi="Arial" w:cs="Arial"/>
          <w:lang w:val="ms-MY"/>
        </w:rPr>
        <w:t xml:space="preserve"> (2) Akta Kesatuan Sekerja 1959;</w:t>
      </w:r>
    </w:p>
    <w:p w14:paraId="618B2788" w14:textId="77777777" w:rsidR="004419D2" w:rsidRDefault="004419D2">
      <w:pPr>
        <w:pStyle w:val="Standard"/>
        <w:jc w:val="both"/>
        <w:rPr>
          <w:rFonts w:ascii="Arial" w:hAnsi="Arial"/>
        </w:rPr>
      </w:pPr>
    </w:p>
    <w:p w14:paraId="32787B3A" w14:textId="77777777"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Bayaran-bayaran untuk :-</w:t>
      </w:r>
    </w:p>
    <w:p w14:paraId="531C2C59" w14:textId="77777777" w:rsidR="004419D2" w:rsidRDefault="004419D2">
      <w:pPr>
        <w:pStyle w:val="Standard"/>
        <w:jc w:val="both"/>
        <w:rPr>
          <w:rFonts w:ascii="Arial" w:hAnsi="Arial"/>
        </w:rPr>
      </w:pPr>
    </w:p>
    <w:p w14:paraId="7ADE28B9" w14:textId="6EF2FACC" w:rsidR="004419D2" w:rsidRDefault="00FD160B">
      <w:pPr>
        <w:pStyle w:val="Standard"/>
        <w:numPr>
          <w:ilvl w:val="2"/>
          <w:numId w:val="32"/>
        </w:numPr>
        <w:jc w:val="both"/>
      </w:pPr>
      <w:bookmarkStart w:id="24" w:name="_Hlk149212148"/>
      <w:r>
        <w:rPr>
          <w:rFonts w:ascii="Arial" w:eastAsia="Arial Unicode MS" w:hAnsi="Arial" w:cs="Arial"/>
          <w:lang w:val="ms-MY"/>
        </w:rPr>
        <w:t>t</w:t>
      </w:r>
      <w:r w:rsidR="004E0C36">
        <w:rPr>
          <w:rFonts w:ascii="Arial" w:eastAsia="Arial Unicode MS" w:hAnsi="Arial" w:cs="Arial"/>
          <w:lang w:val="ms-MY"/>
        </w:rPr>
        <w:t xml:space="preserve">ambang keretapi, perbelanjaan </w:t>
      </w:r>
      <w:r w:rsidR="004E0C36" w:rsidRPr="00FD160B">
        <w:rPr>
          <w:rFonts w:ascii="Arial" w:eastAsia="Arial Unicode MS" w:hAnsi="Arial" w:cs="Arial"/>
          <w:lang w:val="ms-MY"/>
        </w:rPr>
        <w:t xml:space="preserve">pengangkutan lain yang perlu, perbelanjaan makan dan tempat tidur, yang </w:t>
      </w:r>
      <w:proofErr w:type="spellStart"/>
      <w:r w:rsidR="004E0C36" w:rsidRPr="00FD160B">
        <w:rPr>
          <w:rFonts w:ascii="Arial" w:eastAsia="Arial Unicode MS" w:hAnsi="Arial" w:cs="Arial"/>
        </w:rPr>
        <w:t>disokong</w:t>
      </w:r>
      <w:proofErr w:type="spellEnd"/>
      <w:r w:rsidR="004E0C36" w:rsidRPr="00FD160B">
        <w:rPr>
          <w:rFonts w:ascii="Arial" w:eastAsia="Arial Unicode MS" w:hAnsi="Arial" w:cs="Arial"/>
        </w:rPr>
        <w:t xml:space="preserve"> oleh </w:t>
      </w:r>
      <w:proofErr w:type="spellStart"/>
      <w:r w:rsidR="004E0C36" w:rsidRPr="00FD160B">
        <w:rPr>
          <w:rFonts w:ascii="Arial" w:eastAsia="Arial Unicode MS" w:hAnsi="Arial" w:cs="Arial"/>
        </w:rPr>
        <w:t>resit</w:t>
      </w:r>
      <w:proofErr w:type="spellEnd"/>
      <w:r w:rsidR="004E0C36" w:rsidRPr="00FD160B">
        <w:rPr>
          <w:rFonts w:ascii="Arial" w:eastAsia="Arial Unicode MS" w:hAnsi="Arial" w:cs="Arial"/>
        </w:rPr>
        <w:t xml:space="preserve"> </w:t>
      </w:r>
      <w:proofErr w:type="spellStart"/>
      <w:r w:rsidR="004E0C36" w:rsidRPr="00FD160B">
        <w:rPr>
          <w:rFonts w:ascii="Arial" w:eastAsia="Arial Unicode MS" w:hAnsi="Arial" w:cs="Arial"/>
        </w:rPr>
        <w:t>atau</w:t>
      </w:r>
      <w:proofErr w:type="spellEnd"/>
      <w:r w:rsidR="004E0C36" w:rsidRPr="00FD160B">
        <w:rPr>
          <w:rFonts w:ascii="Arial" w:eastAsia="Arial Unicode MS" w:hAnsi="Arial" w:cs="Arial"/>
        </w:rPr>
        <w:t xml:space="preserve"> </w:t>
      </w:r>
      <w:proofErr w:type="spellStart"/>
      <w:r w:rsidR="004E0C36" w:rsidRPr="00FD160B">
        <w:rPr>
          <w:rFonts w:ascii="Arial" w:eastAsia="Arial Unicode MS" w:hAnsi="Arial" w:cs="Arial"/>
        </w:rPr>
        <w:t>apa-apa</w:t>
      </w:r>
      <w:proofErr w:type="spellEnd"/>
      <w:r w:rsidR="004E0C36" w:rsidRPr="00FD160B">
        <w:rPr>
          <w:rFonts w:ascii="Arial" w:eastAsia="Arial Unicode MS" w:hAnsi="Arial" w:cs="Arial"/>
        </w:rPr>
        <w:t xml:space="preserve"> </w:t>
      </w:r>
      <w:proofErr w:type="spellStart"/>
      <w:r w:rsidR="004E0C36" w:rsidRPr="00FD160B">
        <w:rPr>
          <w:rFonts w:ascii="Arial" w:eastAsia="Arial Unicode MS" w:hAnsi="Arial" w:cs="Arial"/>
        </w:rPr>
        <w:t>amaun</w:t>
      </w:r>
      <w:proofErr w:type="spellEnd"/>
      <w:r w:rsidR="004E0C36" w:rsidRPr="00FD160B">
        <w:rPr>
          <w:rFonts w:ascii="Arial" w:eastAsia="Arial Unicode MS" w:hAnsi="Arial" w:cs="Arial"/>
          <w:lang w:val="ms-MY"/>
        </w:rPr>
        <w:t xml:space="preserve"> yang telah ditentukan oleh Kesatuan, tertakluk kepada had-had yang ditentukan di</w:t>
      </w:r>
      <w:r w:rsidR="004E0C36">
        <w:rPr>
          <w:rFonts w:ascii="Arial" w:eastAsia="Arial Unicode MS" w:hAnsi="Arial" w:cs="Arial"/>
          <w:lang w:val="ms-MY"/>
        </w:rPr>
        <w:t xml:space="preserve"> bawah Peraturan 18.</w:t>
      </w:r>
    </w:p>
    <w:bookmarkEnd w:id="24"/>
    <w:p w14:paraId="37CD2B9B" w14:textId="77777777" w:rsidR="004419D2" w:rsidRDefault="004419D2">
      <w:pPr>
        <w:pStyle w:val="Standard"/>
        <w:jc w:val="both"/>
        <w:rPr>
          <w:rFonts w:ascii="Arial" w:hAnsi="Arial"/>
        </w:rPr>
      </w:pPr>
    </w:p>
    <w:p w14:paraId="550EB073" w14:textId="7267D70E" w:rsidR="004419D2" w:rsidRDefault="00FD160B">
      <w:pPr>
        <w:pStyle w:val="Standard"/>
        <w:numPr>
          <w:ilvl w:val="2"/>
          <w:numId w:val="32"/>
        </w:numPr>
        <w:jc w:val="both"/>
      </w:pPr>
      <w:r>
        <w:rPr>
          <w:rFonts w:ascii="Arial" w:eastAsia="Arial Unicode MS" w:hAnsi="Arial" w:cs="Arial"/>
          <w:lang w:val="ms-MY"/>
        </w:rPr>
        <w:t>a</w:t>
      </w:r>
      <w:r w:rsidR="004E0C36">
        <w:rPr>
          <w:rFonts w:ascii="Arial" w:eastAsia="Arial Unicode MS" w:hAnsi="Arial" w:cs="Arial"/>
          <w:lang w:val="ms-MY"/>
        </w:rPr>
        <w:t xml:space="preserve">maun kehilangan gaji yang sebenar oleh </w:t>
      </w:r>
      <w:r w:rsidR="004E0C36" w:rsidRPr="00FD160B">
        <w:rPr>
          <w:rFonts w:ascii="Arial" w:eastAsia="Arial Unicode MS" w:hAnsi="Arial" w:cs="Arial"/>
        </w:rPr>
        <w:t>wakil-wakil</w:t>
      </w:r>
      <w:r w:rsidR="004E0C36">
        <w:rPr>
          <w:rFonts w:ascii="Arial" w:eastAsia="Arial Unicode MS" w:hAnsi="Arial" w:cs="Arial"/>
          <w:lang w:val="ms-MY"/>
        </w:rPr>
        <w:t xml:space="preserve"> Kesatuan kerana menghadiri mesyuarat berkaitan atau berhubung dengan hal perhubungan perusahaan atau menyempurnakan perkara-perkara yang dikehendaki oleh Ketua Pengarah Kesatuan Sekerja berkaitan dengan Akta Kesatuan Sekerja 1959 atau sebarang peraturan tertakluk kepada had yang ditentukan di bawah Peraturan 18.</w:t>
      </w:r>
    </w:p>
    <w:p w14:paraId="2F940F22" w14:textId="77777777" w:rsidR="004419D2" w:rsidRDefault="004419D2">
      <w:pPr>
        <w:pStyle w:val="Standard"/>
        <w:ind w:left="2160"/>
        <w:jc w:val="both"/>
        <w:rPr>
          <w:rFonts w:ascii="Arial" w:hAnsi="Arial" w:cs="Arial"/>
        </w:rPr>
      </w:pPr>
    </w:p>
    <w:p w14:paraId="5E155FA5" w14:textId="64DCAFBE" w:rsidR="004419D2" w:rsidRDefault="00FD160B">
      <w:pPr>
        <w:pStyle w:val="Standard"/>
        <w:numPr>
          <w:ilvl w:val="2"/>
          <w:numId w:val="32"/>
        </w:numPr>
        <w:jc w:val="both"/>
      </w:pPr>
      <w:proofErr w:type="spellStart"/>
      <w:r>
        <w:rPr>
          <w:rFonts w:ascii="Arial" w:eastAsia="Arial Unicode MS" w:hAnsi="Arial" w:cs="Arial"/>
        </w:rPr>
        <w:t>p</w:t>
      </w:r>
      <w:r w:rsidR="004E0C36">
        <w:rPr>
          <w:rFonts w:ascii="Arial" w:eastAsia="Arial Unicode MS" w:hAnsi="Arial" w:cs="Arial"/>
        </w:rPr>
        <w:t>erbelanjaan</w:t>
      </w:r>
      <w:proofErr w:type="spellEnd"/>
      <w:r w:rsidR="004E0C36">
        <w:rPr>
          <w:rFonts w:ascii="Arial" w:eastAsia="Arial Unicode MS" w:hAnsi="Arial" w:cs="Arial"/>
        </w:rPr>
        <w:t xml:space="preserve"> </w:t>
      </w:r>
      <w:proofErr w:type="spellStart"/>
      <w:r w:rsidR="004E0C36">
        <w:rPr>
          <w:rFonts w:ascii="Arial" w:eastAsia="Arial Unicode MS" w:hAnsi="Arial" w:cs="Arial"/>
        </w:rPr>
        <w:t>bagi</w:t>
      </w:r>
      <w:proofErr w:type="spellEnd"/>
      <w:r w:rsidR="004E0C36">
        <w:rPr>
          <w:rFonts w:ascii="Arial" w:eastAsia="Arial Unicode MS" w:hAnsi="Arial" w:cs="Arial"/>
        </w:rPr>
        <w:t xml:space="preserve"> </w:t>
      </w:r>
      <w:proofErr w:type="spellStart"/>
      <w:r w:rsidR="004E0C36">
        <w:rPr>
          <w:rFonts w:ascii="Arial" w:eastAsia="Arial Unicode MS" w:hAnsi="Arial" w:cs="Arial"/>
        </w:rPr>
        <w:t>menubuhkan</w:t>
      </w:r>
      <w:proofErr w:type="spellEnd"/>
      <w:r w:rsidR="004E0C36">
        <w:rPr>
          <w:rFonts w:ascii="Arial" w:eastAsia="Arial Unicode MS" w:hAnsi="Arial" w:cs="Arial"/>
        </w:rPr>
        <w:t xml:space="preserve"> </w:t>
      </w:r>
      <w:proofErr w:type="spellStart"/>
      <w:r w:rsidR="004E0C36">
        <w:rPr>
          <w:rFonts w:ascii="Arial" w:eastAsia="Arial Unicode MS" w:hAnsi="Arial" w:cs="Arial"/>
        </w:rPr>
        <w:t>atau</w:t>
      </w:r>
      <w:proofErr w:type="spellEnd"/>
      <w:r w:rsidR="004E0C36">
        <w:rPr>
          <w:rFonts w:ascii="Arial" w:eastAsia="Arial Unicode MS" w:hAnsi="Arial" w:cs="Arial"/>
        </w:rPr>
        <w:t xml:space="preserve"> </w:t>
      </w:r>
      <w:proofErr w:type="spellStart"/>
      <w:r>
        <w:rPr>
          <w:rFonts w:ascii="Arial" w:eastAsia="Arial Unicode MS" w:hAnsi="Arial" w:cs="Arial"/>
        </w:rPr>
        <w:t>membayar</w:t>
      </w:r>
      <w:proofErr w:type="spellEnd"/>
      <w:r>
        <w:rPr>
          <w:rFonts w:ascii="Arial" w:eastAsia="Arial Unicode MS" w:hAnsi="Arial" w:cs="Arial"/>
        </w:rPr>
        <w:t xml:space="preserve"> </w:t>
      </w:r>
      <w:proofErr w:type="spellStart"/>
      <w:r>
        <w:rPr>
          <w:rFonts w:ascii="Arial" w:eastAsia="Arial Unicode MS" w:hAnsi="Arial" w:cs="Arial"/>
        </w:rPr>
        <w:t>yuran</w:t>
      </w:r>
      <w:proofErr w:type="spellEnd"/>
      <w:r>
        <w:rPr>
          <w:rFonts w:ascii="Arial" w:eastAsia="Arial Unicode MS" w:hAnsi="Arial" w:cs="Arial"/>
        </w:rPr>
        <w:t xml:space="preserve"> </w:t>
      </w:r>
      <w:proofErr w:type="spellStart"/>
      <w:r>
        <w:rPr>
          <w:rFonts w:ascii="Arial" w:eastAsia="Arial Unicode MS" w:hAnsi="Arial" w:cs="Arial"/>
        </w:rPr>
        <w:t>keanggotaan</w:t>
      </w:r>
      <w:proofErr w:type="spellEnd"/>
      <w:r w:rsidR="004E0C36">
        <w:rPr>
          <w:rFonts w:ascii="Arial" w:eastAsia="Arial Unicode MS" w:hAnsi="Arial" w:cs="Arial"/>
        </w:rPr>
        <w:t xml:space="preserve"> </w:t>
      </w:r>
      <w:proofErr w:type="spellStart"/>
      <w:r>
        <w:rPr>
          <w:rFonts w:ascii="Arial" w:eastAsia="Arial Unicode MS" w:hAnsi="Arial" w:cs="Arial"/>
        </w:rPr>
        <w:t>p</w:t>
      </w:r>
      <w:r w:rsidR="004E0C36">
        <w:rPr>
          <w:rFonts w:ascii="Arial" w:eastAsia="Arial Unicode MS" w:hAnsi="Arial" w:cs="Arial"/>
        </w:rPr>
        <w:t>ersekutuan</w:t>
      </w:r>
      <w:proofErr w:type="spellEnd"/>
      <w:r w:rsidR="004E0C36">
        <w:rPr>
          <w:rFonts w:ascii="Arial" w:eastAsia="Arial Unicode MS" w:hAnsi="Arial" w:cs="Arial"/>
        </w:rPr>
        <w:t xml:space="preserve"> </w:t>
      </w:r>
      <w:proofErr w:type="spellStart"/>
      <w:r>
        <w:rPr>
          <w:rFonts w:ascii="Arial" w:eastAsia="Arial Unicode MS" w:hAnsi="Arial" w:cs="Arial"/>
        </w:rPr>
        <w:t>k</w:t>
      </w:r>
      <w:r w:rsidR="004E0C36">
        <w:rPr>
          <w:rFonts w:ascii="Arial" w:eastAsia="Arial Unicode MS" w:hAnsi="Arial" w:cs="Arial"/>
        </w:rPr>
        <w:t>esatuan</w:t>
      </w:r>
      <w:proofErr w:type="spellEnd"/>
      <w:r w:rsidR="004E0C36">
        <w:rPr>
          <w:rFonts w:ascii="Arial" w:eastAsia="Arial Unicode MS" w:hAnsi="Arial" w:cs="Arial"/>
        </w:rPr>
        <w:t xml:space="preserve"> </w:t>
      </w:r>
      <w:proofErr w:type="spellStart"/>
      <w:r>
        <w:rPr>
          <w:rFonts w:ascii="Arial" w:eastAsia="Arial Unicode MS" w:hAnsi="Arial" w:cs="Arial"/>
        </w:rPr>
        <w:t>s</w:t>
      </w:r>
      <w:r w:rsidR="004E0C36">
        <w:rPr>
          <w:rFonts w:ascii="Arial" w:eastAsia="Arial Unicode MS" w:hAnsi="Arial" w:cs="Arial"/>
        </w:rPr>
        <w:t>ekerja</w:t>
      </w:r>
      <w:proofErr w:type="spellEnd"/>
      <w:r w:rsidR="004E0C36">
        <w:rPr>
          <w:rFonts w:ascii="Arial" w:eastAsia="Arial Unicode MS" w:hAnsi="Arial" w:cs="Arial"/>
        </w:rPr>
        <w:t xml:space="preserve"> yang </w:t>
      </w:r>
      <w:proofErr w:type="spellStart"/>
      <w:r w:rsidR="004E0C36">
        <w:rPr>
          <w:rFonts w:ascii="Arial" w:eastAsia="Arial Unicode MS" w:hAnsi="Arial" w:cs="Arial"/>
        </w:rPr>
        <w:t>didaftarkan</w:t>
      </w:r>
      <w:proofErr w:type="spellEnd"/>
      <w:r w:rsidR="004E0C36">
        <w:rPr>
          <w:rFonts w:ascii="Arial" w:eastAsia="Arial Unicode MS" w:hAnsi="Arial" w:cs="Arial"/>
        </w:rPr>
        <w:t xml:space="preserve"> di </w:t>
      </w:r>
      <w:proofErr w:type="spellStart"/>
      <w:r w:rsidR="004E0C36">
        <w:rPr>
          <w:rFonts w:ascii="Arial" w:eastAsia="Arial Unicode MS" w:hAnsi="Arial" w:cs="Arial"/>
        </w:rPr>
        <w:t>bawah</w:t>
      </w:r>
      <w:proofErr w:type="spellEnd"/>
      <w:r w:rsidR="004E0C36">
        <w:rPr>
          <w:rFonts w:ascii="Arial" w:eastAsia="Arial Unicode MS" w:hAnsi="Arial" w:cs="Arial"/>
        </w:rPr>
        <w:t xml:space="preserve"> </w:t>
      </w:r>
      <w:proofErr w:type="spellStart"/>
      <w:r w:rsidR="004E0C36">
        <w:rPr>
          <w:rFonts w:ascii="Arial" w:eastAsia="Arial Unicode MS" w:hAnsi="Arial" w:cs="Arial"/>
        </w:rPr>
        <w:t>Bahagian</w:t>
      </w:r>
      <w:proofErr w:type="spellEnd"/>
      <w:r w:rsidR="004E0C36">
        <w:rPr>
          <w:rFonts w:ascii="Arial" w:eastAsia="Arial Unicode MS" w:hAnsi="Arial" w:cs="Arial"/>
        </w:rPr>
        <w:t xml:space="preserve"> XII </w:t>
      </w:r>
      <w:proofErr w:type="spellStart"/>
      <w:r w:rsidR="004E0C36">
        <w:rPr>
          <w:rFonts w:ascii="Arial" w:eastAsia="Arial Unicode MS" w:hAnsi="Arial" w:cs="Arial"/>
        </w:rPr>
        <w:t>Akta</w:t>
      </w:r>
      <w:proofErr w:type="spellEnd"/>
      <w:r w:rsidR="004E0C36">
        <w:rPr>
          <w:rFonts w:ascii="Arial" w:eastAsia="Arial Unicode MS" w:hAnsi="Arial" w:cs="Arial"/>
        </w:rPr>
        <w:t xml:space="preserve"> </w:t>
      </w:r>
      <w:proofErr w:type="spellStart"/>
      <w:r w:rsidR="004E0C36">
        <w:rPr>
          <w:rFonts w:ascii="Arial" w:eastAsia="Arial Unicode MS" w:hAnsi="Arial" w:cs="Arial"/>
        </w:rPr>
        <w:t>Kesatuan</w:t>
      </w:r>
      <w:proofErr w:type="spellEnd"/>
      <w:r w:rsidR="004E0C36">
        <w:rPr>
          <w:rFonts w:ascii="Arial" w:eastAsia="Arial Unicode MS" w:hAnsi="Arial" w:cs="Arial"/>
        </w:rPr>
        <w:t xml:space="preserve"> </w:t>
      </w:r>
      <w:proofErr w:type="spellStart"/>
      <w:r w:rsidR="004E0C36">
        <w:rPr>
          <w:rFonts w:ascii="Arial" w:eastAsia="Arial Unicode MS" w:hAnsi="Arial" w:cs="Arial"/>
        </w:rPr>
        <w:t>Sekerja</w:t>
      </w:r>
      <w:proofErr w:type="spellEnd"/>
      <w:r w:rsidR="004E0C36">
        <w:rPr>
          <w:rFonts w:ascii="Arial" w:eastAsia="Arial Unicode MS" w:hAnsi="Arial" w:cs="Arial"/>
        </w:rPr>
        <w:t xml:space="preserve"> 1959, </w:t>
      </w:r>
      <w:proofErr w:type="spellStart"/>
      <w:r w:rsidR="004E0C36">
        <w:rPr>
          <w:rFonts w:ascii="Arial" w:eastAsia="Arial Unicode MS" w:hAnsi="Arial" w:cs="Arial"/>
        </w:rPr>
        <w:t>atau</w:t>
      </w:r>
      <w:proofErr w:type="spellEnd"/>
      <w:r w:rsidR="004E0C36">
        <w:rPr>
          <w:rFonts w:ascii="Arial" w:eastAsia="Arial Unicode MS" w:hAnsi="Arial" w:cs="Arial"/>
        </w:rPr>
        <w:t xml:space="preserve"> badan </w:t>
      </w:r>
      <w:proofErr w:type="spellStart"/>
      <w:r w:rsidR="004E0C36">
        <w:rPr>
          <w:rFonts w:ascii="Arial" w:eastAsia="Arial Unicode MS" w:hAnsi="Arial" w:cs="Arial"/>
        </w:rPr>
        <w:t>perunding</w:t>
      </w:r>
      <w:proofErr w:type="spellEnd"/>
      <w:r w:rsidR="004E0C36">
        <w:rPr>
          <w:rFonts w:ascii="Arial" w:eastAsia="Arial Unicode MS" w:hAnsi="Arial" w:cs="Arial"/>
        </w:rPr>
        <w:t xml:space="preserve"> </w:t>
      </w:r>
      <w:proofErr w:type="spellStart"/>
      <w:r w:rsidR="004E0C36">
        <w:rPr>
          <w:rFonts w:ascii="Arial" w:eastAsia="Arial Unicode MS" w:hAnsi="Arial" w:cs="Arial"/>
        </w:rPr>
        <w:t>atau</w:t>
      </w:r>
      <w:proofErr w:type="spellEnd"/>
      <w:r w:rsidR="004E0C36">
        <w:rPr>
          <w:rFonts w:ascii="Arial" w:eastAsia="Arial Unicode MS" w:hAnsi="Arial" w:cs="Arial"/>
        </w:rPr>
        <w:t xml:space="preserve"> badan yang </w:t>
      </w:r>
      <w:proofErr w:type="spellStart"/>
      <w:r w:rsidR="004E0C36">
        <w:rPr>
          <w:rFonts w:ascii="Arial" w:eastAsia="Arial Unicode MS" w:hAnsi="Arial" w:cs="Arial"/>
        </w:rPr>
        <w:t>serupa</w:t>
      </w:r>
      <w:proofErr w:type="spellEnd"/>
      <w:r w:rsidR="004E0C36">
        <w:rPr>
          <w:rFonts w:ascii="Arial" w:eastAsia="Arial Unicode MS" w:hAnsi="Arial" w:cs="Arial"/>
        </w:rPr>
        <w:t xml:space="preserve"> yang mana </w:t>
      </w:r>
      <w:proofErr w:type="spellStart"/>
      <w:r w:rsidR="004E0C36">
        <w:rPr>
          <w:rFonts w:ascii="Arial" w:eastAsia="Arial Unicode MS" w:hAnsi="Arial" w:cs="Arial"/>
        </w:rPr>
        <w:t>kelulusan</w:t>
      </w:r>
      <w:proofErr w:type="spellEnd"/>
      <w:r w:rsidR="004E0C36">
        <w:rPr>
          <w:rFonts w:ascii="Arial" w:eastAsia="Arial Unicode MS" w:hAnsi="Arial" w:cs="Arial"/>
        </w:rPr>
        <w:t xml:space="preserve"> </w:t>
      </w:r>
      <w:proofErr w:type="spellStart"/>
      <w:r w:rsidR="004E0C36">
        <w:rPr>
          <w:rFonts w:ascii="Arial" w:eastAsia="Arial Unicode MS" w:hAnsi="Arial" w:cs="Arial"/>
        </w:rPr>
        <w:t>telah</w:t>
      </w:r>
      <w:proofErr w:type="spellEnd"/>
      <w:r w:rsidR="004E0C36">
        <w:rPr>
          <w:rFonts w:ascii="Arial" w:eastAsia="Arial Unicode MS" w:hAnsi="Arial" w:cs="Arial"/>
        </w:rPr>
        <w:t xml:space="preserve"> </w:t>
      </w:r>
      <w:proofErr w:type="spellStart"/>
      <w:r w:rsidR="004E0C36">
        <w:rPr>
          <w:rFonts w:ascii="Arial" w:eastAsia="Arial Unicode MS" w:hAnsi="Arial" w:cs="Arial"/>
        </w:rPr>
        <w:t>diberi</w:t>
      </w:r>
      <w:proofErr w:type="spellEnd"/>
      <w:r w:rsidR="004E0C36">
        <w:rPr>
          <w:rFonts w:ascii="Arial" w:eastAsia="Arial Unicode MS" w:hAnsi="Arial" w:cs="Arial"/>
        </w:rPr>
        <w:t xml:space="preserve"> oleh </w:t>
      </w:r>
      <w:proofErr w:type="spellStart"/>
      <w:r w:rsidR="004E0C36">
        <w:rPr>
          <w:rFonts w:ascii="Arial" w:eastAsia="Arial Unicode MS" w:hAnsi="Arial" w:cs="Arial"/>
        </w:rPr>
        <w:t>Ketua</w:t>
      </w:r>
      <w:proofErr w:type="spellEnd"/>
      <w:r w:rsidR="004E0C36">
        <w:rPr>
          <w:rFonts w:ascii="Arial" w:eastAsia="Arial Unicode MS" w:hAnsi="Arial" w:cs="Arial"/>
        </w:rPr>
        <w:t xml:space="preserve"> </w:t>
      </w:r>
      <w:proofErr w:type="spellStart"/>
      <w:r w:rsidR="004E0C36">
        <w:rPr>
          <w:rFonts w:ascii="Arial" w:eastAsia="Arial Unicode MS" w:hAnsi="Arial" w:cs="Arial"/>
        </w:rPr>
        <w:t>Pengarah</w:t>
      </w:r>
      <w:proofErr w:type="spellEnd"/>
      <w:r w:rsidR="004E0C36">
        <w:rPr>
          <w:rFonts w:ascii="Arial" w:eastAsia="Arial Unicode MS" w:hAnsi="Arial" w:cs="Arial"/>
        </w:rPr>
        <w:t xml:space="preserve"> </w:t>
      </w:r>
      <w:proofErr w:type="spellStart"/>
      <w:r w:rsidR="004E0C36">
        <w:rPr>
          <w:rFonts w:ascii="Arial" w:eastAsia="Arial Unicode MS" w:hAnsi="Arial" w:cs="Arial"/>
        </w:rPr>
        <w:t>Kesatuan</w:t>
      </w:r>
      <w:proofErr w:type="spellEnd"/>
      <w:r w:rsidR="004E0C36">
        <w:rPr>
          <w:rFonts w:ascii="Arial" w:eastAsia="Arial Unicode MS" w:hAnsi="Arial" w:cs="Arial"/>
        </w:rPr>
        <w:t xml:space="preserve"> </w:t>
      </w:r>
      <w:proofErr w:type="spellStart"/>
      <w:r w:rsidR="004E0C36">
        <w:rPr>
          <w:rFonts w:ascii="Arial" w:eastAsia="Arial Unicode MS" w:hAnsi="Arial" w:cs="Arial"/>
        </w:rPr>
        <w:t>Sekerja</w:t>
      </w:r>
      <w:proofErr w:type="spellEnd"/>
      <w:r w:rsidR="004E0C36">
        <w:rPr>
          <w:rFonts w:ascii="Arial" w:eastAsia="Arial Unicode MS" w:hAnsi="Arial" w:cs="Arial"/>
        </w:rPr>
        <w:t xml:space="preserve"> di </w:t>
      </w:r>
      <w:proofErr w:type="spellStart"/>
      <w:r w:rsidR="004E0C36">
        <w:rPr>
          <w:rFonts w:ascii="Arial" w:eastAsia="Arial Unicode MS" w:hAnsi="Arial" w:cs="Arial"/>
        </w:rPr>
        <w:t>bawah</w:t>
      </w:r>
      <w:proofErr w:type="spellEnd"/>
      <w:r w:rsidR="004E0C36">
        <w:rPr>
          <w:rFonts w:ascii="Arial" w:eastAsia="Arial Unicode MS" w:hAnsi="Arial" w:cs="Arial"/>
        </w:rPr>
        <w:t xml:space="preserve"> </w:t>
      </w:r>
      <w:proofErr w:type="spellStart"/>
      <w:r w:rsidR="004E0C36">
        <w:rPr>
          <w:rFonts w:ascii="Arial" w:eastAsia="Arial Unicode MS" w:hAnsi="Arial" w:cs="Arial"/>
        </w:rPr>
        <w:t>seksyen</w:t>
      </w:r>
      <w:proofErr w:type="spellEnd"/>
      <w:r w:rsidR="004E0C36">
        <w:rPr>
          <w:rFonts w:ascii="Arial" w:eastAsia="Arial Unicode MS" w:hAnsi="Arial" w:cs="Arial"/>
        </w:rPr>
        <w:t xml:space="preserve"> 76A (1) </w:t>
      </w:r>
      <w:proofErr w:type="spellStart"/>
      <w:r w:rsidR="004E0C36">
        <w:rPr>
          <w:rFonts w:ascii="Arial" w:eastAsia="Arial Unicode MS" w:hAnsi="Arial" w:cs="Arial"/>
        </w:rPr>
        <w:t>Akta</w:t>
      </w:r>
      <w:proofErr w:type="spellEnd"/>
      <w:r w:rsidR="004E0C36">
        <w:rPr>
          <w:rFonts w:ascii="Arial" w:eastAsia="Arial Unicode MS" w:hAnsi="Arial" w:cs="Arial"/>
        </w:rPr>
        <w:t xml:space="preserve"> </w:t>
      </w:r>
      <w:proofErr w:type="spellStart"/>
      <w:r w:rsidR="004E0C36">
        <w:rPr>
          <w:rFonts w:ascii="Arial" w:eastAsia="Arial Unicode MS" w:hAnsi="Arial" w:cs="Arial"/>
        </w:rPr>
        <w:t>Kesatuan</w:t>
      </w:r>
      <w:proofErr w:type="spellEnd"/>
      <w:r w:rsidR="004E0C36">
        <w:rPr>
          <w:rFonts w:ascii="Arial" w:eastAsia="Arial Unicode MS" w:hAnsi="Arial" w:cs="Arial"/>
        </w:rPr>
        <w:t xml:space="preserve"> </w:t>
      </w:r>
      <w:proofErr w:type="spellStart"/>
      <w:r w:rsidR="004E0C36">
        <w:rPr>
          <w:rFonts w:ascii="Arial" w:eastAsia="Arial Unicode MS" w:hAnsi="Arial" w:cs="Arial"/>
        </w:rPr>
        <w:t>Sekerja</w:t>
      </w:r>
      <w:proofErr w:type="spellEnd"/>
      <w:r w:rsidR="004E0C36">
        <w:rPr>
          <w:rFonts w:ascii="Arial" w:eastAsia="Arial Unicode MS" w:hAnsi="Arial" w:cs="Arial"/>
        </w:rPr>
        <w:t xml:space="preserve"> 1959 </w:t>
      </w:r>
      <w:proofErr w:type="spellStart"/>
      <w:r w:rsidR="004E0C36">
        <w:rPr>
          <w:rFonts w:ascii="Arial" w:eastAsia="Arial Unicode MS" w:hAnsi="Arial" w:cs="Arial"/>
        </w:rPr>
        <w:t>atau</w:t>
      </w:r>
      <w:proofErr w:type="spellEnd"/>
      <w:r w:rsidR="004E0C36">
        <w:rPr>
          <w:rFonts w:ascii="Arial" w:eastAsia="Arial Unicode MS" w:hAnsi="Arial" w:cs="Arial"/>
        </w:rPr>
        <w:t xml:space="preserve"> </w:t>
      </w:r>
      <w:proofErr w:type="spellStart"/>
      <w:r w:rsidR="004E0C36">
        <w:rPr>
          <w:rFonts w:ascii="Arial" w:eastAsia="Arial Unicode MS" w:hAnsi="Arial" w:cs="Arial"/>
        </w:rPr>
        <w:t>Ketua</w:t>
      </w:r>
      <w:proofErr w:type="spellEnd"/>
      <w:r w:rsidR="004E0C36">
        <w:rPr>
          <w:rFonts w:ascii="Arial" w:eastAsia="Arial Unicode MS" w:hAnsi="Arial" w:cs="Arial"/>
        </w:rPr>
        <w:t xml:space="preserve"> </w:t>
      </w:r>
      <w:proofErr w:type="spellStart"/>
      <w:r w:rsidR="004E0C36">
        <w:rPr>
          <w:rFonts w:ascii="Arial" w:eastAsia="Arial Unicode MS" w:hAnsi="Arial" w:cs="Arial"/>
        </w:rPr>
        <w:t>Pengarah</w:t>
      </w:r>
      <w:proofErr w:type="spellEnd"/>
      <w:r w:rsidR="004E0C36">
        <w:rPr>
          <w:rFonts w:ascii="Arial" w:eastAsia="Arial Unicode MS" w:hAnsi="Arial" w:cs="Arial"/>
        </w:rPr>
        <w:t xml:space="preserve"> </w:t>
      </w:r>
      <w:proofErr w:type="spellStart"/>
      <w:r w:rsidR="004E0C36">
        <w:rPr>
          <w:rFonts w:ascii="Arial" w:eastAsia="Arial Unicode MS" w:hAnsi="Arial" w:cs="Arial"/>
        </w:rPr>
        <w:t>Kesatuan</w:t>
      </w:r>
      <w:proofErr w:type="spellEnd"/>
      <w:r w:rsidR="004E0C36">
        <w:rPr>
          <w:rFonts w:ascii="Arial" w:eastAsia="Arial Unicode MS" w:hAnsi="Arial" w:cs="Arial"/>
        </w:rPr>
        <w:t xml:space="preserve"> </w:t>
      </w:r>
      <w:proofErr w:type="spellStart"/>
      <w:r w:rsidR="004E0C36">
        <w:rPr>
          <w:rFonts w:ascii="Arial" w:eastAsia="Arial Unicode MS" w:hAnsi="Arial" w:cs="Arial"/>
        </w:rPr>
        <w:t>Sekerja</w:t>
      </w:r>
      <w:proofErr w:type="spellEnd"/>
      <w:r w:rsidR="004E0C36">
        <w:rPr>
          <w:rFonts w:ascii="Arial" w:eastAsia="Arial Unicode MS" w:hAnsi="Arial" w:cs="Arial"/>
        </w:rPr>
        <w:t xml:space="preserve"> </w:t>
      </w:r>
      <w:proofErr w:type="spellStart"/>
      <w:r w:rsidR="004E0C36">
        <w:rPr>
          <w:rFonts w:ascii="Arial" w:eastAsia="Arial Unicode MS" w:hAnsi="Arial" w:cs="Arial"/>
        </w:rPr>
        <w:t>telah</w:t>
      </w:r>
      <w:proofErr w:type="spellEnd"/>
      <w:r w:rsidR="004E0C36">
        <w:rPr>
          <w:rFonts w:ascii="Arial" w:eastAsia="Arial Unicode MS" w:hAnsi="Arial" w:cs="Arial"/>
        </w:rPr>
        <w:t xml:space="preserve"> </w:t>
      </w:r>
      <w:proofErr w:type="spellStart"/>
      <w:r w:rsidR="004E0C36">
        <w:rPr>
          <w:rFonts w:ascii="Arial" w:eastAsia="Arial Unicode MS" w:hAnsi="Arial" w:cs="Arial"/>
        </w:rPr>
        <w:t>diberitahu</w:t>
      </w:r>
      <w:proofErr w:type="spellEnd"/>
      <w:r w:rsidR="004E0C36">
        <w:rPr>
          <w:rFonts w:ascii="Arial" w:eastAsia="Arial Unicode MS" w:hAnsi="Arial" w:cs="Arial"/>
        </w:rPr>
        <w:t xml:space="preserve"> di </w:t>
      </w:r>
      <w:proofErr w:type="spellStart"/>
      <w:r w:rsidR="004E0C36">
        <w:rPr>
          <w:rFonts w:ascii="Arial" w:eastAsia="Arial Unicode MS" w:hAnsi="Arial" w:cs="Arial"/>
        </w:rPr>
        <w:t>bawah</w:t>
      </w:r>
      <w:proofErr w:type="spellEnd"/>
      <w:r w:rsidR="004E0C36">
        <w:rPr>
          <w:rFonts w:ascii="Arial" w:eastAsia="Arial Unicode MS" w:hAnsi="Arial" w:cs="Arial"/>
        </w:rPr>
        <w:t xml:space="preserve"> </w:t>
      </w:r>
      <w:proofErr w:type="spellStart"/>
      <w:r w:rsidR="004E0C36">
        <w:rPr>
          <w:rFonts w:ascii="Arial" w:eastAsia="Arial Unicode MS" w:hAnsi="Arial" w:cs="Arial"/>
        </w:rPr>
        <w:t>seksyen</w:t>
      </w:r>
      <w:proofErr w:type="spellEnd"/>
      <w:r w:rsidR="004E0C36">
        <w:rPr>
          <w:rFonts w:ascii="Arial" w:eastAsia="Arial Unicode MS" w:hAnsi="Arial" w:cs="Arial"/>
        </w:rPr>
        <w:t xml:space="preserve"> 76A (2) </w:t>
      </w:r>
      <w:proofErr w:type="spellStart"/>
      <w:r w:rsidR="004E0C36">
        <w:rPr>
          <w:rFonts w:ascii="Arial" w:eastAsia="Arial Unicode MS" w:hAnsi="Arial" w:cs="Arial"/>
        </w:rPr>
        <w:t>Akta</w:t>
      </w:r>
      <w:proofErr w:type="spellEnd"/>
      <w:r w:rsidR="004E0C36">
        <w:rPr>
          <w:rFonts w:ascii="Arial" w:eastAsia="Arial Unicode MS" w:hAnsi="Arial" w:cs="Arial"/>
        </w:rPr>
        <w:t xml:space="preserve"> </w:t>
      </w:r>
      <w:proofErr w:type="spellStart"/>
      <w:r w:rsidR="004E0C36">
        <w:rPr>
          <w:rFonts w:ascii="Arial" w:eastAsia="Arial Unicode MS" w:hAnsi="Arial" w:cs="Arial"/>
        </w:rPr>
        <w:t>Kesatuan</w:t>
      </w:r>
      <w:proofErr w:type="spellEnd"/>
      <w:r w:rsidR="004E0C36">
        <w:rPr>
          <w:rFonts w:ascii="Arial" w:eastAsia="Arial Unicode MS" w:hAnsi="Arial" w:cs="Arial"/>
        </w:rPr>
        <w:t xml:space="preserve"> </w:t>
      </w:r>
      <w:proofErr w:type="spellStart"/>
      <w:r w:rsidR="004E0C36">
        <w:rPr>
          <w:rFonts w:ascii="Arial" w:eastAsia="Arial Unicode MS" w:hAnsi="Arial" w:cs="Arial"/>
        </w:rPr>
        <w:t>Sekerja</w:t>
      </w:r>
      <w:proofErr w:type="spellEnd"/>
      <w:r w:rsidR="004E0C36">
        <w:rPr>
          <w:rFonts w:ascii="Arial" w:eastAsia="Arial Unicode MS" w:hAnsi="Arial" w:cs="Arial"/>
        </w:rPr>
        <w:t xml:space="preserve"> 1959.</w:t>
      </w:r>
    </w:p>
    <w:p w14:paraId="7503240A" w14:textId="77777777" w:rsidR="004419D2" w:rsidRDefault="004419D2">
      <w:pPr>
        <w:pStyle w:val="Standard"/>
        <w:jc w:val="both"/>
        <w:rPr>
          <w:rFonts w:ascii="Arial" w:hAnsi="Arial" w:cs="Arial"/>
        </w:rPr>
      </w:pPr>
    </w:p>
    <w:p w14:paraId="148A9171" w14:textId="7E89FAB2"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 xml:space="preserve">Urusan mengarang, mencetak, menerbit dan mengedarkan sebarang suratkhabar, majalah, surat berita atau penerbitan </w:t>
      </w:r>
      <w:r w:rsidR="00117D5A">
        <w:rPr>
          <w:rFonts w:ascii="Arial" w:eastAsia="Arial Unicode MS" w:hAnsi="Arial" w:cs="Arial"/>
          <w:lang w:val="ms-MY"/>
        </w:rPr>
        <w:t>termasuk secara digital</w:t>
      </w:r>
      <w:r>
        <w:rPr>
          <w:rFonts w:ascii="Arial" w:eastAsia="Arial Unicode MS" w:hAnsi="Arial" w:cs="Arial"/>
          <w:lang w:val="ms-MY"/>
        </w:rPr>
        <w:t xml:space="preserve"> yang dikeluarkan oleh Kesatuan untuk menjayakan tujuan-tujuannya atau untuk memelihara kepentingan anggota-anggota selaras dengan peraturan-peraturan ini.</w:t>
      </w:r>
    </w:p>
    <w:p w14:paraId="22FA4EA1" w14:textId="77777777" w:rsidR="004419D2" w:rsidRDefault="004419D2">
      <w:pPr>
        <w:pStyle w:val="Standard"/>
        <w:jc w:val="both"/>
        <w:rPr>
          <w:rFonts w:ascii="Arial" w:hAnsi="Arial"/>
        </w:rPr>
      </w:pPr>
    </w:p>
    <w:p w14:paraId="77A74143" w14:textId="77777777"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Penyelesaian  pertikaian di bawah Bahagian VI Akta Kesatuan Sekerja 1959.</w:t>
      </w:r>
    </w:p>
    <w:p w14:paraId="667FB22E" w14:textId="77777777" w:rsidR="004419D2" w:rsidRDefault="004419D2">
      <w:pPr>
        <w:pStyle w:val="Standard"/>
        <w:jc w:val="both"/>
        <w:rPr>
          <w:rFonts w:ascii="Arial" w:hAnsi="Arial"/>
        </w:rPr>
      </w:pPr>
    </w:p>
    <w:p w14:paraId="4BE37EE1" w14:textId="77777777"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Aktiviti-aktiviti sosial, sukan, pendidikan dan amal kebajikan anggota-anggota Kesatuan.</w:t>
      </w:r>
    </w:p>
    <w:p w14:paraId="7187545A" w14:textId="77777777" w:rsidR="004419D2" w:rsidRDefault="004419D2">
      <w:pPr>
        <w:pStyle w:val="Standard"/>
        <w:jc w:val="both"/>
        <w:rPr>
          <w:rFonts w:ascii="Arial" w:hAnsi="Arial"/>
        </w:rPr>
      </w:pPr>
    </w:p>
    <w:p w14:paraId="6FBBFFFF" w14:textId="77777777" w:rsidR="004419D2" w:rsidRDefault="004E0C36">
      <w:pPr>
        <w:pStyle w:val="Standard"/>
        <w:numPr>
          <w:ilvl w:val="1"/>
          <w:numId w:val="32"/>
        </w:numPr>
        <w:jc w:val="both"/>
        <w:rPr>
          <w:rFonts w:ascii="Arial" w:eastAsia="Arial Unicode MS" w:hAnsi="Arial" w:cs="Arial"/>
          <w:lang w:val="ms-MY"/>
        </w:rPr>
      </w:pPr>
      <w:r>
        <w:rPr>
          <w:rFonts w:ascii="Arial" w:eastAsia="Arial Unicode MS" w:hAnsi="Arial" w:cs="Arial"/>
          <w:lang w:val="ms-MY"/>
        </w:rPr>
        <w:t>Pembayaran premium kepada syarikat-syarikat insurans berdaftar di Malaysia yang diluluskan oleh Ketua Pengarah Kesatuan Sekerja dari semasa ke semasa.</w:t>
      </w:r>
    </w:p>
    <w:p w14:paraId="1A58CADB" w14:textId="77777777" w:rsidR="004419D2" w:rsidRDefault="004419D2">
      <w:pPr>
        <w:pStyle w:val="Standard"/>
        <w:jc w:val="both"/>
        <w:rPr>
          <w:rFonts w:ascii="Arial" w:hAnsi="Arial"/>
        </w:rPr>
      </w:pPr>
    </w:p>
    <w:p w14:paraId="5B6AF8B7" w14:textId="4CD17E36" w:rsidR="004419D2" w:rsidRDefault="00117D5A">
      <w:pPr>
        <w:pStyle w:val="Standard"/>
        <w:numPr>
          <w:ilvl w:val="0"/>
          <w:numId w:val="32"/>
        </w:numPr>
        <w:jc w:val="both"/>
        <w:rPr>
          <w:rFonts w:ascii="Arial" w:eastAsia="Arial Unicode MS" w:hAnsi="Arial" w:cs="Arial"/>
          <w:lang w:val="ms-MY"/>
        </w:rPr>
      </w:pPr>
      <w:r>
        <w:rPr>
          <w:rFonts w:ascii="Arial" w:eastAsia="Arial Unicode MS" w:hAnsi="Arial" w:cs="Arial"/>
          <w:lang w:val="ms-MY"/>
        </w:rPr>
        <w:t>W</w:t>
      </w:r>
      <w:r w:rsidR="004E0C36">
        <w:rPr>
          <w:rFonts w:ascii="Arial" w:eastAsia="Arial Unicode MS" w:hAnsi="Arial" w:cs="Arial"/>
          <w:lang w:val="ms-MY"/>
        </w:rPr>
        <w:t>ang Kesatuan tidak boleh digunakan sama ada secara langsung atau sebaliknya untuk membayar denda atau hukuman yang dikenakan oleh Mahkamah kepada sesiapa pun.</w:t>
      </w:r>
    </w:p>
    <w:p w14:paraId="31D4776C" w14:textId="77777777" w:rsidR="004419D2" w:rsidRDefault="004419D2">
      <w:pPr>
        <w:pStyle w:val="Standard"/>
        <w:jc w:val="both"/>
        <w:rPr>
          <w:rFonts w:ascii="Arial" w:hAnsi="Arial"/>
        </w:rPr>
      </w:pPr>
    </w:p>
    <w:p w14:paraId="3EF63623" w14:textId="3E7DB8B5" w:rsidR="004419D2" w:rsidRDefault="004E0C36">
      <w:pPr>
        <w:pStyle w:val="Standard"/>
        <w:numPr>
          <w:ilvl w:val="0"/>
          <w:numId w:val="32"/>
        </w:numPr>
        <w:jc w:val="both"/>
      </w:pPr>
      <w:r>
        <w:rPr>
          <w:rFonts w:ascii="Arial" w:eastAsia="Arial Unicode MS" w:hAnsi="Arial" w:cs="Arial"/>
          <w:lang w:val="ms-MY"/>
        </w:rPr>
        <w:lastRenderedPageBreak/>
        <w:t xml:space="preserve">Wang Kesatuan yang tidak dikehendaki untuk perbelanjaan semasa yang telah diluluskan hendaklah dimasukkan ke dalam bank oleh Bendahari dalam tempoh tujuh </w:t>
      </w:r>
      <w:r w:rsidRPr="00B340ED">
        <w:rPr>
          <w:rFonts w:ascii="Arial" w:eastAsia="Arial Unicode MS" w:hAnsi="Arial" w:cs="Arial"/>
        </w:rPr>
        <w:t>(7)</w:t>
      </w:r>
      <w:r>
        <w:rPr>
          <w:rFonts w:ascii="Arial" w:eastAsia="Arial Unicode MS" w:hAnsi="Arial" w:cs="Arial"/>
          <w:lang w:val="ms-MY"/>
        </w:rPr>
        <w:t xml:space="preserve"> hari dari tarikh penerimaannya. Akaun Bank itu hendaklah di atas nama kesatuan dan butir-butir akaun itu hendaklah </w:t>
      </w:r>
      <w:r w:rsidR="00894332">
        <w:rPr>
          <w:rFonts w:ascii="Arial" w:eastAsia="Arial Unicode MS" w:hAnsi="Arial" w:cs="Arial"/>
          <w:lang w:val="ms-MY"/>
        </w:rPr>
        <w:t>dikemukakan</w:t>
      </w:r>
      <w:r>
        <w:rPr>
          <w:rFonts w:ascii="Arial" w:eastAsia="Arial Unicode MS" w:hAnsi="Arial" w:cs="Arial"/>
          <w:lang w:val="ms-MY"/>
        </w:rPr>
        <w:t xml:space="preserve"> kepada Ketua Pengarah Kesatuan Sekerja. Pembukaan sesuatu akaun bank itu hendaklah diluluskan oleh Majlis Jawatankuasa Kerja.</w:t>
      </w:r>
    </w:p>
    <w:p w14:paraId="0687B6A2" w14:textId="77777777" w:rsidR="004419D2" w:rsidRDefault="004419D2">
      <w:pPr>
        <w:pStyle w:val="Standard"/>
        <w:jc w:val="both"/>
        <w:rPr>
          <w:rFonts w:ascii="Arial" w:hAnsi="Arial"/>
        </w:rPr>
      </w:pPr>
    </w:p>
    <w:p w14:paraId="1F761721" w14:textId="0550708B" w:rsidR="004419D2" w:rsidRDefault="004E0C36">
      <w:pPr>
        <w:pStyle w:val="Standard"/>
        <w:numPr>
          <w:ilvl w:val="0"/>
          <w:numId w:val="32"/>
        </w:numPr>
        <w:jc w:val="both"/>
      </w:pPr>
      <w:r>
        <w:rPr>
          <w:rFonts w:ascii="Arial" w:eastAsia="Arial Unicode MS" w:hAnsi="Arial" w:cs="Arial"/>
          <w:lang w:val="ms-MY"/>
        </w:rPr>
        <w:t xml:space="preserve">Semua </w:t>
      </w:r>
      <w:r w:rsidR="00FA239B">
        <w:rPr>
          <w:rFonts w:ascii="Arial" w:eastAsia="Arial Unicode MS" w:hAnsi="Arial" w:cs="Arial"/>
          <w:lang w:val="ms-MY"/>
        </w:rPr>
        <w:t>pengeluaran</w:t>
      </w:r>
      <w:r>
        <w:rPr>
          <w:rFonts w:ascii="Arial" w:eastAsia="Arial Unicode MS" w:hAnsi="Arial" w:cs="Arial"/>
          <w:lang w:val="ms-MY"/>
        </w:rPr>
        <w:t xml:space="preserve"> wang atas akaun Kesatuan hendaklah </w:t>
      </w:r>
      <w:r w:rsidR="00FA239B">
        <w:rPr>
          <w:rFonts w:ascii="Arial" w:eastAsia="Arial Unicode MS" w:hAnsi="Arial" w:cs="Arial"/>
          <w:lang w:val="ms-MY"/>
        </w:rPr>
        <w:t xml:space="preserve">diuluskan bersama-sama </w:t>
      </w:r>
      <w:r>
        <w:rPr>
          <w:rFonts w:ascii="Arial" w:eastAsia="Arial Unicode MS" w:hAnsi="Arial" w:cs="Arial"/>
          <w:lang w:val="ms-MY"/>
        </w:rPr>
        <w:t xml:space="preserve">Presiden </w:t>
      </w:r>
      <w:r w:rsidRPr="00B340ED">
        <w:rPr>
          <w:rFonts w:ascii="Arial" w:eastAsia="Arial Unicode MS" w:hAnsi="Arial" w:cs="Arial"/>
          <w:lang w:val="ms-MY"/>
        </w:rPr>
        <w:t>(masa ketiadaannya oleh Naib Presiden), Setiausaha (</w:t>
      </w:r>
      <w:r w:rsidR="00B340ED">
        <w:rPr>
          <w:rFonts w:ascii="Arial" w:eastAsia="Arial Unicode MS" w:hAnsi="Arial" w:cs="Arial"/>
          <w:lang w:val="ms-MY"/>
        </w:rPr>
        <w:t>pada</w:t>
      </w:r>
      <w:r w:rsidRPr="00B340ED">
        <w:rPr>
          <w:rFonts w:ascii="Arial" w:eastAsia="Arial Unicode MS" w:hAnsi="Arial" w:cs="Arial"/>
          <w:lang w:val="ms-MY"/>
        </w:rPr>
        <w:t xml:space="preserve"> masa ketiadaannya oleh Penolong Setiausaha), dan Bendahari  (</w:t>
      </w:r>
      <w:r w:rsidR="00B340ED">
        <w:rPr>
          <w:rFonts w:ascii="Arial" w:eastAsia="Arial Unicode MS" w:hAnsi="Arial" w:cs="Arial"/>
          <w:lang w:val="ms-MY"/>
        </w:rPr>
        <w:t>pada</w:t>
      </w:r>
      <w:r w:rsidRPr="00B340ED">
        <w:rPr>
          <w:rFonts w:ascii="Arial" w:eastAsia="Arial Unicode MS" w:hAnsi="Arial" w:cs="Arial"/>
          <w:lang w:val="ms-MY"/>
        </w:rPr>
        <w:t xml:space="preserve"> masa ketiadaannya oleh Penolong Bendahari).</w:t>
      </w:r>
    </w:p>
    <w:p w14:paraId="10622243" w14:textId="77777777" w:rsidR="004419D2" w:rsidRDefault="004419D2">
      <w:pPr>
        <w:pStyle w:val="Standard"/>
        <w:jc w:val="both"/>
        <w:rPr>
          <w:rFonts w:ascii="Arial" w:hAnsi="Arial"/>
        </w:rPr>
      </w:pPr>
    </w:p>
    <w:p w14:paraId="1FC90C94" w14:textId="6C7DDC54" w:rsidR="004419D2" w:rsidRDefault="004E0C36">
      <w:pPr>
        <w:pStyle w:val="Standard"/>
        <w:numPr>
          <w:ilvl w:val="0"/>
          <w:numId w:val="32"/>
        </w:numPr>
        <w:jc w:val="both"/>
      </w:pPr>
      <w:r>
        <w:rPr>
          <w:rFonts w:ascii="Arial" w:eastAsia="Arial Unicode MS" w:hAnsi="Arial" w:cs="Arial"/>
          <w:lang w:val="ms-MY"/>
        </w:rPr>
        <w:t xml:space="preserve">Bendahari dibenarkan menyimpan wang tunai tidak lebih daripada </w:t>
      </w:r>
      <w:r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 xml:space="preserve">.....  </w:t>
      </w:r>
      <w:r>
        <w:rPr>
          <w:rFonts w:ascii="Arial" w:eastAsia="Arial Unicode MS" w:hAnsi="Arial" w:cs="Arial"/>
          <w:lang w:val="ms-MY"/>
        </w:rPr>
        <w:t>ringgit (RM</w:t>
      </w:r>
      <w:r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w:t>
      </w:r>
      <w:r>
        <w:rPr>
          <w:rFonts w:ascii="Arial" w:eastAsia="Arial Unicode MS" w:hAnsi="Arial" w:cs="Arial"/>
          <w:lang w:val="ms-MY"/>
        </w:rPr>
        <w:t xml:space="preserve">) pada sesuatu masa. Sebarang perbelanjaan yang melebihi </w:t>
      </w:r>
      <w:r w:rsidRP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Pr="00B340ED">
        <w:rPr>
          <w:rFonts w:ascii="Arial" w:eastAsia="Arial Unicode MS" w:hAnsi="Arial" w:cs="Arial"/>
          <w:color w:val="FF0000"/>
          <w:lang w:val="ms-MY"/>
        </w:rPr>
        <w:t>.</w:t>
      </w:r>
      <w:r>
        <w:rPr>
          <w:rFonts w:ascii="Arial" w:eastAsia="Arial Unicode MS" w:hAnsi="Arial" w:cs="Arial"/>
          <w:lang w:val="ms-MY"/>
        </w:rPr>
        <w:t xml:space="preserve"> ringgit (RM</w:t>
      </w:r>
      <w:r w:rsidRP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w:t>
      </w:r>
      <w:r>
        <w:rPr>
          <w:rFonts w:ascii="Arial" w:eastAsia="Arial Unicode MS" w:hAnsi="Arial" w:cs="Arial"/>
          <w:lang w:val="ms-MY"/>
        </w:rPr>
        <w:t>) tidak boleh dilakukan pada sesuatu masa kecuali dengan persetujuan terlebih dahulu daripada Majlis Jawatankuasa Kerja.</w:t>
      </w:r>
    </w:p>
    <w:p w14:paraId="7EF451FE" w14:textId="77777777" w:rsidR="004419D2" w:rsidRDefault="004419D2">
      <w:pPr>
        <w:pStyle w:val="Standard"/>
        <w:jc w:val="both"/>
        <w:rPr>
          <w:rFonts w:ascii="Arial" w:hAnsi="Arial"/>
        </w:rPr>
      </w:pPr>
    </w:p>
    <w:p w14:paraId="7DFA815E" w14:textId="36C94AAC" w:rsidR="004419D2" w:rsidRDefault="004E0C36">
      <w:pPr>
        <w:pStyle w:val="Standard"/>
        <w:numPr>
          <w:ilvl w:val="0"/>
          <w:numId w:val="32"/>
        </w:numPr>
        <w:jc w:val="both"/>
      </w:pPr>
      <w:r>
        <w:rPr>
          <w:rFonts w:ascii="Arial" w:eastAsia="Arial Unicode MS" w:hAnsi="Arial" w:cs="Arial"/>
          <w:lang w:val="ms-MY"/>
        </w:rPr>
        <w:t>Bendahari hendaklah menyediakan satu anggaran belanjawan tahunan untuk diluluskan oleh Mesyuarat Agung dan semua perbelanjaan yang dibuat oleh Kesatuan hendaklah dalam had-had yang ditetapkan oleh belanjawan yang diluluskan itu.  Belanjawan tersebut boleh disemak semula dari semasa ke semasa dengan persetuju</w:t>
      </w:r>
      <w:r w:rsidR="00355855">
        <w:rPr>
          <w:rFonts w:ascii="Arial" w:eastAsia="Arial Unicode MS" w:hAnsi="Arial" w:cs="Arial"/>
          <w:lang w:val="ms-MY"/>
        </w:rPr>
        <w:t>an</w:t>
      </w:r>
      <w:r>
        <w:rPr>
          <w:rFonts w:ascii="Arial" w:eastAsia="Arial Unicode MS" w:hAnsi="Arial" w:cs="Arial"/>
          <w:lang w:val="ms-MY"/>
        </w:rPr>
        <w:t xml:space="preserve"> anggota-anggota di dalam Mesyuarat Agung Luar</w:t>
      </w:r>
      <w:r w:rsidR="00355855">
        <w:rPr>
          <w:rFonts w:ascii="Arial" w:eastAsia="Arial Unicode MS" w:hAnsi="Arial" w:cs="Arial"/>
          <w:lang w:val="ms-MY"/>
        </w:rPr>
        <w:t xml:space="preserve"> B</w:t>
      </w:r>
      <w:r>
        <w:rPr>
          <w:rFonts w:ascii="Arial" w:eastAsia="Arial Unicode MS" w:hAnsi="Arial" w:cs="Arial"/>
          <w:lang w:val="ms-MY"/>
        </w:rPr>
        <w:t>iasa atau melalui und</w:t>
      </w:r>
      <w:r w:rsidR="00355855">
        <w:rPr>
          <w:rFonts w:ascii="Arial" w:eastAsia="Arial Unicode MS" w:hAnsi="Arial" w:cs="Arial"/>
          <w:lang w:val="ms-MY"/>
        </w:rPr>
        <w:t>i sulit.</w:t>
      </w:r>
    </w:p>
    <w:p w14:paraId="0E41FC58" w14:textId="77777777" w:rsidR="004419D2" w:rsidRDefault="004419D2">
      <w:pPr>
        <w:pStyle w:val="Standard"/>
        <w:jc w:val="both"/>
        <w:rPr>
          <w:rFonts w:ascii="Arial" w:eastAsia="Arial Unicode MS" w:hAnsi="Arial" w:cs="Arial"/>
          <w:lang w:val="ms-MY"/>
        </w:rPr>
      </w:pPr>
    </w:p>
    <w:p w14:paraId="147A85ED" w14:textId="15E6A78B"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 xml:space="preserve">Semua harta kesatuan hendaklah dimiliki bersama atas nama Pemegang-pemegang Amanah.  Wang-wang </w:t>
      </w:r>
      <w:r w:rsidR="00140143">
        <w:rPr>
          <w:rFonts w:ascii="Arial" w:eastAsia="Arial Unicode MS" w:hAnsi="Arial" w:cs="Arial"/>
          <w:lang w:val="ms-MY"/>
        </w:rPr>
        <w:t>K</w:t>
      </w:r>
      <w:r>
        <w:rPr>
          <w:rFonts w:ascii="Arial" w:eastAsia="Arial Unicode MS" w:hAnsi="Arial" w:cs="Arial"/>
          <w:lang w:val="ms-MY"/>
        </w:rPr>
        <w:t>esatuan yang tidak dikehendaki untuk urusan pentadbiran harian Kesatuan boleh digunakan bagi tujuan-tujuan seperti berikut:-</w:t>
      </w:r>
    </w:p>
    <w:p w14:paraId="3B70934A" w14:textId="77777777" w:rsidR="004419D2" w:rsidRDefault="004419D2">
      <w:pPr>
        <w:pStyle w:val="Standard"/>
        <w:jc w:val="both"/>
        <w:rPr>
          <w:rFonts w:ascii="Arial" w:hAnsi="Arial"/>
        </w:rPr>
      </w:pPr>
    </w:p>
    <w:p w14:paraId="68CF4E94" w14:textId="04559191" w:rsidR="004419D2" w:rsidRDefault="00140143">
      <w:pPr>
        <w:pStyle w:val="Standard"/>
        <w:numPr>
          <w:ilvl w:val="1"/>
          <w:numId w:val="32"/>
        </w:numPr>
        <w:jc w:val="both"/>
        <w:rPr>
          <w:rFonts w:ascii="Arial" w:eastAsia="Arial Unicode MS" w:hAnsi="Arial" w:cs="Arial"/>
          <w:lang w:val="ms-MY"/>
        </w:rPr>
      </w:pPr>
      <w:r>
        <w:rPr>
          <w:rFonts w:ascii="Arial" w:eastAsia="Arial Unicode MS" w:hAnsi="Arial" w:cs="Arial"/>
          <w:lang w:val="ms-MY"/>
        </w:rPr>
        <w:t>m</w:t>
      </w:r>
      <w:r w:rsidR="004E0C36">
        <w:rPr>
          <w:rFonts w:ascii="Arial" w:eastAsia="Arial Unicode MS" w:hAnsi="Arial" w:cs="Arial"/>
          <w:lang w:val="ms-MY"/>
        </w:rPr>
        <w:t>embeli atau memajak sebarang tanah atau bangunan untuk kegunaan kesatuan. Tanah atau bangunan ini tertakluk kepada sesuatu undang-undang bertulis atau undang-undang lain yang boleh dipakai, dipajak atau dengan persetujuan anggota-anggota kesatuan yang diperoleh melalui usul yang dibawa dalam Mesyuarat Agung boleh dijual, ditukar atau digadai;</w:t>
      </w:r>
    </w:p>
    <w:p w14:paraId="740675A7" w14:textId="77777777" w:rsidR="004419D2" w:rsidRDefault="004E0C36">
      <w:pPr>
        <w:pStyle w:val="Standard"/>
        <w:jc w:val="both"/>
        <w:rPr>
          <w:rFonts w:ascii="Arial" w:eastAsia="Arial Unicode MS" w:hAnsi="Arial" w:cs="Arial"/>
          <w:lang w:val="ms-MY"/>
        </w:rPr>
      </w:pPr>
      <w:r>
        <w:rPr>
          <w:rFonts w:ascii="Arial" w:eastAsia="Arial Unicode MS" w:hAnsi="Arial" w:cs="Arial"/>
          <w:lang w:val="ms-MY"/>
        </w:rPr>
        <w:t xml:space="preserve"> </w:t>
      </w:r>
    </w:p>
    <w:p w14:paraId="36DC8B78" w14:textId="524499F2" w:rsidR="004419D2" w:rsidRDefault="00140143">
      <w:pPr>
        <w:pStyle w:val="Standard"/>
        <w:numPr>
          <w:ilvl w:val="1"/>
          <w:numId w:val="32"/>
        </w:numPr>
        <w:jc w:val="both"/>
      </w:pPr>
      <w:r>
        <w:rPr>
          <w:rFonts w:ascii="Arial" w:eastAsia="Arial Unicode MS" w:hAnsi="Arial" w:cs="Arial"/>
          <w:lang w:val="ms-MY"/>
        </w:rPr>
        <w:t>m</w:t>
      </w:r>
      <w:r w:rsidR="004E0C36">
        <w:rPr>
          <w:rFonts w:ascii="Arial" w:eastAsia="Arial Unicode MS" w:hAnsi="Arial" w:cs="Arial"/>
          <w:lang w:val="ms-MY"/>
        </w:rPr>
        <w:t xml:space="preserve">elabur dalam amanah saham </w:t>
      </w:r>
      <w:r w:rsidR="004E0C36">
        <w:rPr>
          <w:rFonts w:ascii="Arial" w:eastAsia="Arial Unicode MS" w:hAnsi="Arial" w:cs="Arial"/>
          <w:i/>
          <w:lang w:val="ms-MY"/>
        </w:rPr>
        <w:t>(securities)</w:t>
      </w:r>
      <w:r w:rsidR="004E0C36">
        <w:rPr>
          <w:rFonts w:ascii="Arial" w:eastAsia="Arial Unicode MS" w:hAnsi="Arial" w:cs="Arial"/>
          <w:lang w:val="ms-MY"/>
        </w:rPr>
        <w:t xml:space="preserve"> atau dalam pinjaman kepada mana-mana syarikat mengikut undang-undang yang berkaitan dengan pemegang amanah;</w:t>
      </w:r>
    </w:p>
    <w:p w14:paraId="45DF418D" w14:textId="77777777" w:rsidR="004419D2" w:rsidRDefault="004419D2">
      <w:pPr>
        <w:pStyle w:val="Standard"/>
        <w:jc w:val="both"/>
        <w:rPr>
          <w:rFonts w:ascii="Arial" w:hAnsi="Arial"/>
        </w:rPr>
      </w:pPr>
    </w:p>
    <w:p w14:paraId="20E29897" w14:textId="72BCAB21" w:rsidR="004419D2" w:rsidRDefault="00140143">
      <w:pPr>
        <w:pStyle w:val="Standard"/>
        <w:numPr>
          <w:ilvl w:val="1"/>
          <w:numId w:val="32"/>
        </w:numPr>
        <w:jc w:val="both"/>
      </w:pPr>
      <w:r w:rsidRPr="00140143">
        <w:rPr>
          <w:rFonts w:ascii="Arial" w:eastAsia="Arial Unicode MS" w:hAnsi="Arial" w:cs="Arial"/>
        </w:rPr>
        <w:t>m</w:t>
      </w:r>
      <w:r w:rsidR="004E0C36" w:rsidRPr="00140143">
        <w:rPr>
          <w:rFonts w:ascii="Arial" w:eastAsia="Arial Unicode MS" w:hAnsi="Arial" w:cs="Arial"/>
        </w:rPr>
        <w:t>enyimpan</w:t>
      </w:r>
      <w:r w:rsidR="004E0C36">
        <w:rPr>
          <w:rFonts w:ascii="Arial" w:eastAsia="Arial Unicode MS" w:hAnsi="Arial" w:cs="Arial"/>
          <w:lang w:val="ms-MY"/>
        </w:rPr>
        <w:t xml:space="preserve"> dalam </w:t>
      </w:r>
      <w:r w:rsidR="004E0C36" w:rsidRPr="00140143">
        <w:rPr>
          <w:rFonts w:ascii="Arial" w:eastAsia="Arial Unicode MS" w:hAnsi="Arial" w:cs="Arial"/>
          <w:lang w:val="ms-MY"/>
        </w:rPr>
        <w:t>Bank Simpanan Nasional, d</w:t>
      </w:r>
      <w:r>
        <w:rPr>
          <w:rFonts w:ascii="Arial" w:eastAsia="Arial Unicode MS" w:hAnsi="Arial" w:cs="Arial"/>
          <w:lang w:val="ms-MY"/>
        </w:rPr>
        <w:t xml:space="preserve">i </w:t>
      </w:r>
      <w:r w:rsidR="004E0C36">
        <w:rPr>
          <w:rFonts w:ascii="Arial" w:eastAsia="Arial Unicode MS" w:hAnsi="Arial" w:cs="Arial"/>
          <w:lang w:val="ms-MY"/>
        </w:rPr>
        <w:t>mana-mana Bank yang diperbadankan di Malaysia atau di mana-mana Syarikat Kewangan yang merupakan anak syarikat bank tersebut; atau</w:t>
      </w:r>
    </w:p>
    <w:p w14:paraId="30048E95" w14:textId="77777777" w:rsidR="004419D2" w:rsidRDefault="004419D2">
      <w:pPr>
        <w:pStyle w:val="Standard"/>
        <w:jc w:val="both"/>
        <w:rPr>
          <w:rFonts w:ascii="Arial" w:hAnsi="Arial"/>
        </w:rPr>
      </w:pPr>
    </w:p>
    <w:p w14:paraId="2DACE555" w14:textId="23823B57" w:rsidR="004419D2" w:rsidRPr="002236EA" w:rsidRDefault="00140143" w:rsidP="002C2A9E">
      <w:pPr>
        <w:pStyle w:val="Standard"/>
        <w:numPr>
          <w:ilvl w:val="1"/>
          <w:numId w:val="32"/>
        </w:numPr>
        <w:jc w:val="both"/>
      </w:pPr>
      <w:r>
        <w:rPr>
          <w:rFonts w:ascii="Arial" w:eastAsia="Arial Unicode MS" w:hAnsi="Arial" w:cs="Arial"/>
          <w:lang w:val="ms-MY"/>
        </w:rPr>
        <w:t xml:space="preserve">membuat pelaburan </w:t>
      </w:r>
      <w:r w:rsidR="004E0C36">
        <w:rPr>
          <w:rFonts w:ascii="Arial" w:eastAsia="Arial Unicode MS" w:hAnsi="Arial" w:cs="Arial"/>
          <w:lang w:val="ms-MY"/>
        </w:rPr>
        <w:t>dengan mendapat kelulusan terlebih dahulu daripada Menteri Sumber Manusia</w:t>
      </w:r>
      <w:r>
        <w:rPr>
          <w:rFonts w:ascii="Arial" w:eastAsia="Arial Unicode MS" w:hAnsi="Arial" w:cs="Arial"/>
          <w:lang w:val="ms-MY"/>
        </w:rPr>
        <w:t xml:space="preserve"> </w:t>
      </w:r>
      <w:r w:rsidR="004E0C36" w:rsidRPr="00140143">
        <w:rPr>
          <w:rFonts w:ascii="Arial" w:eastAsia="Arial Unicode MS" w:hAnsi="Arial" w:cs="Arial"/>
          <w:lang w:val="ms-MY"/>
        </w:rPr>
        <w:t>tertakluk kepada syarat-syarat yang dikenakan bagi melabur</w:t>
      </w:r>
      <w:r w:rsidR="004E0C36">
        <w:rPr>
          <w:rFonts w:ascii="Arial" w:eastAsia="Arial Unicode MS" w:hAnsi="Arial" w:cs="Arial"/>
          <w:lang w:val="ms-MY"/>
        </w:rPr>
        <w:t xml:space="preserve"> :-</w:t>
      </w:r>
    </w:p>
    <w:p w14:paraId="562B2D47" w14:textId="5174F13B" w:rsidR="002236EA" w:rsidRDefault="002236EA" w:rsidP="002236EA">
      <w:pPr>
        <w:pStyle w:val="Standard"/>
        <w:ind w:left="1440"/>
        <w:jc w:val="both"/>
      </w:pPr>
    </w:p>
    <w:p w14:paraId="0E57489E" w14:textId="77777777" w:rsidR="002236EA" w:rsidRPr="002C2A9E" w:rsidRDefault="002236EA" w:rsidP="002236EA">
      <w:pPr>
        <w:pStyle w:val="Standard"/>
        <w:ind w:left="1440"/>
        <w:jc w:val="both"/>
      </w:pPr>
    </w:p>
    <w:p w14:paraId="5CE6C758" w14:textId="432E3C89" w:rsidR="004419D2" w:rsidRDefault="004E0C36">
      <w:pPr>
        <w:pStyle w:val="Standard"/>
        <w:numPr>
          <w:ilvl w:val="2"/>
          <w:numId w:val="32"/>
        </w:numPr>
        <w:jc w:val="both"/>
        <w:rPr>
          <w:rFonts w:ascii="Arial" w:eastAsia="Arial Unicode MS" w:hAnsi="Arial" w:cs="Arial"/>
          <w:lang w:val="ms-MY"/>
        </w:rPr>
      </w:pPr>
      <w:r>
        <w:rPr>
          <w:rFonts w:ascii="Arial" w:eastAsia="Arial Unicode MS" w:hAnsi="Arial" w:cs="Arial"/>
          <w:lang w:val="ms-MY"/>
        </w:rPr>
        <w:t xml:space="preserve">dalam mana-mana </w:t>
      </w:r>
      <w:r w:rsidR="00140143">
        <w:rPr>
          <w:rFonts w:ascii="Arial" w:eastAsia="Arial Unicode MS" w:hAnsi="Arial" w:cs="Arial"/>
          <w:lang w:val="ms-MY"/>
        </w:rPr>
        <w:t>s</w:t>
      </w:r>
      <w:r>
        <w:rPr>
          <w:rFonts w:ascii="Arial" w:eastAsia="Arial Unicode MS" w:hAnsi="Arial" w:cs="Arial"/>
          <w:lang w:val="ms-MY"/>
        </w:rPr>
        <w:t xml:space="preserve">yarikat </w:t>
      </w:r>
      <w:r w:rsidR="00140143">
        <w:rPr>
          <w:rFonts w:ascii="Arial" w:eastAsia="Arial Unicode MS" w:hAnsi="Arial" w:cs="Arial"/>
          <w:lang w:val="ms-MY"/>
        </w:rPr>
        <w:t>k</w:t>
      </w:r>
      <w:r>
        <w:rPr>
          <w:rFonts w:ascii="Arial" w:eastAsia="Arial Unicode MS" w:hAnsi="Arial" w:cs="Arial"/>
          <w:lang w:val="ms-MY"/>
        </w:rPr>
        <w:t>erjasama yang berdaftar; atau</w:t>
      </w:r>
    </w:p>
    <w:p w14:paraId="1C7A502A" w14:textId="77777777" w:rsidR="004419D2" w:rsidRDefault="004419D2">
      <w:pPr>
        <w:pStyle w:val="Standard"/>
        <w:jc w:val="both"/>
        <w:rPr>
          <w:rFonts w:ascii="Arial" w:hAnsi="Arial"/>
        </w:rPr>
      </w:pPr>
    </w:p>
    <w:p w14:paraId="1B6222E4" w14:textId="77777777" w:rsidR="004419D2" w:rsidRDefault="004E0C36">
      <w:pPr>
        <w:pStyle w:val="Standard"/>
        <w:numPr>
          <w:ilvl w:val="2"/>
          <w:numId w:val="32"/>
        </w:numPr>
        <w:jc w:val="both"/>
      </w:pPr>
      <w:r>
        <w:rPr>
          <w:rFonts w:ascii="Arial" w:eastAsia="Arial Unicode MS" w:hAnsi="Arial" w:cs="Arial"/>
          <w:lang w:val="ms-MY"/>
        </w:rPr>
        <w:t xml:space="preserve">dalam mana-mana pengusahaan perdagangan, perindustrian atau pertanian atau dalam </w:t>
      </w:r>
      <w:r>
        <w:rPr>
          <w:rFonts w:ascii="Arial" w:eastAsia="Arial Unicode MS" w:hAnsi="Arial" w:cs="Arial"/>
          <w:i/>
          <w:lang w:val="ms-MY"/>
        </w:rPr>
        <w:t>enterprise</w:t>
      </w:r>
      <w:r>
        <w:rPr>
          <w:rFonts w:ascii="Arial" w:eastAsia="Arial Unicode MS" w:hAnsi="Arial" w:cs="Arial"/>
          <w:lang w:val="ms-MY"/>
        </w:rPr>
        <w:t xml:space="preserve"> bank yang diperbadankan dan beroperasi di Malaysia.</w:t>
      </w:r>
    </w:p>
    <w:p w14:paraId="1EE1512F" w14:textId="77777777" w:rsidR="004419D2" w:rsidRDefault="004419D2">
      <w:pPr>
        <w:pStyle w:val="Standard"/>
        <w:jc w:val="both"/>
        <w:rPr>
          <w:rFonts w:ascii="Arial" w:hAnsi="Arial"/>
        </w:rPr>
      </w:pPr>
    </w:p>
    <w:p w14:paraId="44F42F12" w14:textId="5FD524D7" w:rsidR="004419D2" w:rsidRDefault="004E0C36">
      <w:pPr>
        <w:pStyle w:val="Standard"/>
        <w:numPr>
          <w:ilvl w:val="0"/>
          <w:numId w:val="32"/>
        </w:numPr>
        <w:jc w:val="both"/>
      </w:pPr>
      <w:r>
        <w:rPr>
          <w:rFonts w:ascii="Arial" w:eastAsia="Arial Unicode MS" w:hAnsi="Arial" w:cs="Arial"/>
          <w:lang w:val="ms-MY"/>
        </w:rPr>
        <w:t xml:space="preserve">Semua belian dan pelaburan di bawah peraturan ini </w:t>
      </w:r>
      <w:r>
        <w:rPr>
          <w:rFonts w:ascii="Arial" w:eastAsia="Arial Unicode MS" w:hAnsi="Arial" w:cs="Arial"/>
          <w:bCs/>
          <w:lang w:val="ms-MY"/>
        </w:rPr>
        <w:t>hendaklah diluluskan terlebih dahulu</w:t>
      </w:r>
      <w:r>
        <w:rPr>
          <w:rFonts w:ascii="Arial" w:eastAsia="Arial Unicode MS" w:hAnsi="Arial" w:cs="Arial"/>
          <w:lang w:val="ms-MY"/>
        </w:rPr>
        <w:t xml:space="preserve"> oleh Mesyuarat Majlis Jawatankuasa Kerja dan dibuat atas nama Pemegang-pemegang Amanah Kesatuan.  Kelulusan ini hendaklah disahkan </w:t>
      </w:r>
      <w:r w:rsidRPr="00140143">
        <w:rPr>
          <w:rFonts w:ascii="Arial" w:eastAsia="Arial Unicode MS" w:hAnsi="Arial" w:cs="Arial"/>
          <w:lang w:val="ms-MY"/>
        </w:rPr>
        <w:t>oleh</w:t>
      </w:r>
      <w:r>
        <w:rPr>
          <w:rFonts w:ascii="Arial" w:eastAsia="Arial Unicode MS" w:hAnsi="Arial" w:cs="Arial"/>
          <w:lang w:val="ms-MY"/>
        </w:rPr>
        <w:t xml:space="preserve"> Mesyuarat Agung yang akan datang.  Pemegang-pemegang Amanah hendaklah memegang saham-saham atau pelaburan-pelaburan bagi pihak anggota-anggota Kesatuan.</w:t>
      </w:r>
    </w:p>
    <w:p w14:paraId="66BEABD0" w14:textId="77777777" w:rsidR="004419D2" w:rsidRDefault="004419D2">
      <w:pPr>
        <w:pStyle w:val="Standard"/>
        <w:jc w:val="both"/>
        <w:rPr>
          <w:rFonts w:ascii="Arial" w:hAnsi="Arial"/>
        </w:rPr>
      </w:pPr>
    </w:p>
    <w:p w14:paraId="3BD24871" w14:textId="77777777"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Bendahari hendaklah merekod atau menguruskan supaya direkodkan dalam dokumen kewangan Kesatuan sebarang penerimaan dan perbelanjaan wang Kesatuan.</w:t>
      </w:r>
    </w:p>
    <w:p w14:paraId="0D31F6E3" w14:textId="77777777" w:rsidR="004419D2" w:rsidRDefault="004419D2">
      <w:pPr>
        <w:pStyle w:val="Standard"/>
        <w:jc w:val="both"/>
        <w:rPr>
          <w:rFonts w:ascii="Arial" w:hAnsi="Arial"/>
        </w:rPr>
      </w:pPr>
    </w:p>
    <w:p w14:paraId="50D92227" w14:textId="28321B0E" w:rsidR="004419D2" w:rsidRDefault="004E0C36">
      <w:pPr>
        <w:pStyle w:val="Standard"/>
        <w:numPr>
          <w:ilvl w:val="0"/>
          <w:numId w:val="32"/>
        </w:numPr>
        <w:jc w:val="both"/>
      </w:pPr>
      <w:r>
        <w:rPr>
          <w:rFonts w:ascii="Arial" w:eastAsia="Arial Unicode MS" w:hAnsi="Arial" w:cs="Arial"/>
          <w:lang w:val="ms-MY"/>
        </w:rPr>
        <w:t xml:space="preserve">Bendahari hendaklah sebelum 1 Oktober </w:t>
      </w:r>
      <w:r w:rsidR="00A461E4">
        <w:rPr>
          <w:rFonts w:ascii="Arial" w:eastAsia="Arial Unicode MS" w:hAnsi="Arial" w:cs="Arial"/>
          <w:lang w:val="ms-MY"/>
        </w:rPr>
        <w:t>setiap</w:t>
      </w:r>
      <w:r>
        <w:rPr>
          <w:rFonts w:ascii="Arial" w:eastAsia="Arial Unicode MS" w:hAnsi="Arial" w:cs="Arial"/>
          <w:lang w:val="ms-MY"/>
        </w:rPr>
        <w:t xml:space="preserve"> tahun, atau apabila dia berhenti atau meletak jawatan daripada pekerjaannya, atau pada bila-bila masa dia dikehendaki berbuat demikian oleh Majlis Jawatankuasa Kerja atau oleh anggota-anggota melalui suatu ketetapan yang dibuat dalam Mesyuarat Agung atau apabila dikehendaki oleh Ketua Pengarah Kesatuan Sekerja mengemukakan kepada Kesatuan dan anggota-anggotanya atau kepada Ketua Pengarah Kesatuan Sekerja yang mana ada kaitan, satu penyata kewangan yang benar dan betul tentang semua wang yang diterima dan dibayarnya dari masa dia mula memegang jawatan itu atau, jika dia pernah membentangkan penyata kewangan terdahulu, dari tarikh penyata kewangan itu dibentangkan, baki wang dalam tangannya pada masa ia mengemukakan penyata kewangan itu dan juga semua bon dan jaminan atau harta-harta Kesatuan yang lain dalam simpanan atau</w:t>
      </w:r>
      <w:r w:rsidR="00A461E4">
        <w:rPr>
          <w:rFonts w:ascii="Arial" w:eastAsia="Arial Unicode MS" w:hAnsi="Arial" w:cs="Arial"/>
          <w:lang w:val="ms-MY"/>
        </w:rPr>
        <w:t xml:space="preserve"> jagaannya.</w:t>
      </w:r>
      <w:r>
        <w:rPr>
          <w:rFonts w:ascii="Arial" w:eastAsia="Arial Unicode MS" w:hAnsi="Arial" w:cs="Arial"/>
          <w:lang w:val="ms-MY"/>
        </w:rPr>
        <w:t xml:space="preserve"> </w:t>
      </w:r>
    </w:p>
    <w:p w14:paraId="35001B25" w14:textId="77777777" w:rsidR="004419D2" w:rsidRDefault="004419D2">
      <w:pPr>
        <w:pStyle w:val="Standard"/>
        <w:jc w:val="both"/>
        <w:rPr>
          <w:rFonts w:ascii="Arial" w:eastAsia="Arial Unicode MS" w:hAnsi="Arial" w:cs="Arial"/>
          <w:lang w:val="ms-MY"/>
        </w:rPr>
      </w:pPr>
    </w:p>
    <w:p w14:paraId="601E2046" w14:textId="3686EAFA" w:rsidR="004419D2" w:rsidRDefault="004E0C36">
      <w:pPr>
        <w:pStyle w:val="Standard"/>
        <w:numPr>
          <w:ilvl w:val="0"/>
          <w:numId w:val="32"/>
        </w:numPr>
        <w:jc w:val="both"/>
      </w:pPr>
      <w:r>
        <w:rPr>
          <w:rFonts w:ascii="Arial" w:eastAsia="Arial Unicode MS" w:hAnsi="Arial" w:cs="Arial"/>
          <w:lang w:val="ms-MY"/>
        </w:rPr>
        <w:t>Penyata kewangan tersebut hendaklah mengiku</w:t>
      </w:r>
      <w:r w:rsidR="00A461E4">
        <w:rPr>
          <w:rFonts w:ascii="Arial" w:eastAsia="Arial Unicode MS" w:hAnsi="Arial" w:cs="Arial"/>
          <w:lang w:val="ms-MY"/>
        </w:rPr>
        <w:t xml:space="preserve">t bentuk </w:t>
      </w:r>
      <w:r>
        <w:rPr>
          <w:rFonts w:ascii="Arial" w:eastAsia="Arial Unicode MS" w:hAnsi="Arial" w:cs="Arial"/>
          <w:lang w:val="ms-MY"/>
        </w:rPr>
        <w:t>yang ditentukan oleh Peraturan-peraturan</w:t>
      </w:r>
      <w:r w:rsidR="00482295">
        <w:rPr>
          <w:rFonts w:ascii="Arial" w:eastAsia="Arial Unicode MS" w:hAnsi="Arial" w:cs="Arial"/>
          <w:lang w:val="ms-MY"/>
        </w:rPr>
        <w:t xml:space="preserve"> </w:t>
      </w:r>
      <w:r>
        <w:rPr>
          <w:rFonts w:ascii="Arial" w:eastAsia="Arial Unicode MS" w:hAnsi="Arial" w:cs="Arial"/>
          <w:lang w:val="ms-MY"/>
        </w:rPr>
        <w:t>Kesatuan   Sekerja  1959  dan hendaklah diakui benar oleh Bendahari dengan surat akuan bersumpah (</w:t>
      </w:r>
      <w:r w:rsidRPr="00482295">
        <w:rPr>
          <w:rFonts w:ascii="Arial" w:eastAsia="Arial Unicode MS" w:hAnsi="Arial" w:cs="Arial"/>
          <w:i/>
          <w:iCs/>
          <w:lang w:val="ms-MY"/>
        </w:rPr>
        <w:t>statutory declaration</w:t>
      </w:r>
      <w:r>
        <w:rPr>
          <w:rFonts w:ascii="Arial" w:eastAsia="Arial Unicode MS" w:hAnsi="Arial" w:cs="Arial"/>
          <w:lang w:val="ms-MY"/>
        </w:rPr>
        <w:t>). Kesatuan hendaklah menguruskan penyata kewangan tersebut</w:t>
      </w:r>
      <w:r w:rsidR="00A461E4">
        <w:rPr>
          <w:rFonts w:ascii="Arial" w:eastAsia="Arial Unicode MS" w:hAnsi="Arial" w:cs="Arial"/>
          <w:lang w:val="ms-MY"/>
        </w:rPr>
        <w:t xml:space="preserve"> untuk </w:t>
      </w:r>
      <w:r>
        <w:rPr>
          <w:rFonts w:ascii="Arial" w:eastAsia="Arial Unicode MS" w:hAnsi="Arial" w:cs="Arial"/>
          <w:lang w:val="ms-MY"/>
        </w:rPr>
        <w:t xml:space="preserve">diaudit mengikut Peraturan 16.  </w:t>
      </w:r>
      <w:bookmarkStart w:id="25" w:name="_Hlk149214188"/>
      <w:r>
        <w:rPr>
          <w:rFonts w:ascii="Arial" w:eastAsia="Arial Unicode MS" w:hAnsi="Arial" w:cs="Arial"/>
          <w:lang w:val="ms-MY"/>
        </w:rPr>
        <w:t>Selepas penyata kewangan itu diaudit, Bendahari hendaklah menyerahkan semua bon, sekuriti, perkakasan</w:t>
      </w:r>
      <w:r>
        <w:rPr>
          <w:rFonts w:ascii="Arial" w:eastAsia="Arial Unicode MS" w:hAnsi="Arial" w:cs="Arial"/>
          <w:color w:val="800000"/>
          <w:lang w:val="ms-MY"/>
        </w:rPr>
        <w:t>,</w:t>
      </w:r>
      <w:r>
        <w:rPr>
          <w:rFonts w:ascii="Arial" w:eastAsia="Arial Unicode MS" w:hAnsi="Arial" w:cs="Arial"/>
          <w:lang w:val="ms-MY"/>
        </w:rPr>
        <w:t xml:space="preserve"> buku, surat dan harta Kesatuan yang ada dalam simpanan atau jagaannya</w:t>
      </w:r>
      <w:r w:rsidR="00A461E4">
        <w:rPr>
          <w:rFonts w:ascii="Arial" w:eastAsia="Arial Unicode MS" w:hAnsi="Arial" w:cs="Arial"/>
          <w:lang w:val="ms-MY"/>
        </w:rPr>
        <w:t xml:space="preserve"> sekiranya dikehendaki oleh pemegang-pemegang amanah</w:t>
      </w:r>
      <w:r>
        <w:rPr>
          <w:rFonts w:ascii="Arial" w:eastAsia="Arial Unicode MS" w:hAnsi="Arial" w:cs="Arial"/>
          <w:lang w:val="ms-MY"/>
        </w:rPr>
        <w:t>.</w:t>
      </w:r>
    </w:p>
    <w:bookmarkEnd w:id="25"/>
    <w:p w14:paraId="7EC9025B" w14:textId="77777777" w:rsidR="004419D2" w:rsidRDefault="004419D2">
      <w:pPr>
        <w:pStyle w:val="Standard"/>
        <w:jc w:val="both"/>
        <w:rPr>
          <w:rFonts w:ascii="Arial" w:hAnsi="Arial"/>
        </w:rPr>
      </w:pPr>
    </w:p>
    <w:p w14:paraId="006C509A" w14:textId="70E97E02"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Selain</w:t>
      </w:r>
      <w:r w:rsidR="00482295">
        <w:rPr>
          <w:rFonts w:ascii="Arial" w:eastAsia="Arial Unicode MS" w:hAnsi="Arial" w:cs="Arial"/>
          <w:lang w:val="ms-MY"/>
        </w:rPr>
        <w:t xml:space="preserve"> </w:t>
      </w:r>
      <w:r>
        <w:rPr>
          <w:rFonts w:ascii="Arial" w:eastAsia="Arial Unicode MS" w:hAnsi="Arial" w:cs="Arial"/>
          <w:lang w:val="ms-MY"/>
        </w:rPr>
        <w:t xml:space="preserve">daripada Bendahari, pegawai-pegawai atau pekerja-pekerja Kesatuan tidak boleh menerima wang atau mengeluarkan resit rasmi tanpa </w:t>
      </w:r>
      <w:r w:rsidR="00A461E4">
        <w:rPr>
          <w:rFonts w:ascii="Arial" w:eastAsia="Arial Unicode MS" w:hAnsi="Arial" w:cs="Arial"/>
          <w:lang w:val="ms-MY"/>
        </w:rPr>
        <w:t>kebenaran</w:t>
      </w:r>
      <w:r>
        <w:rPr>
          <w:rFonts w:ascii="Arial" w:eastAsia="Arial Unicode MS" w:hAnsi="Arial" w:cs="Arial"/>
          <w:lang w:val="ms-MY"/>
        </w:rPr>
        <w:t xml:space="preserve"> bertulis oleh Presiden pada tiap-tiap kali mereka itu berbuat demikian.</w:t>
      </w:r>
    </w:p>
    <w:p w14:paraId="5F98D8E5" w14:textId="45898341" w:rsidR="002C2A9E" w:rsidRDefault="002C2A9E">
      <w:pPr>
        <w:pStyle w:val="Standard"/>
        <w:jc w:val="both"/>
        <w:rPr>
          <w:rFonts w:ascii="Arial" w:hAnsi="Arial"/>
        </w:rPr>
      </w:pPr>
    </w:p>
    <w:p w14:paraId="477D34BF" w14:textId="2545E4C4" w:rsidR="002236EA" w:rsidRDefault="002236EA">
      <w:pPr>
        <w:pStyle w:val="Standard"/>
        <w:jc w:val="both"/>
        <w:rPr>
          <w:rFonts w:ascii="Arial" w:hAnsi="Arial"/>
        </w:rPr>
      </w:pPr>
    </w:p>
    <w:p w14:paraId="0565E988" w14:textId="31BCADF8" w:rsidR="00482295" w:rsidRDefault="00482295">
      <w:pPr>
        <w:pStyle w:val="Standard"/>
        <w:jc w:val="both"/>
        <w:rPr>
          <w:rFonts w:ascii="Arial" w:hAnsi="Arial"/>
        </w:rPr>
      </w:pPr>
    </w:p>
    <w:p w14:paraId="2E6AD956" w14:textId="542094B4" w:rsidR="00482295" w:rsidRDefault="00482295">
      <w:pPr>
        <w:pStyle w:val="Standard"/>
        <w:jc w:val="both"/>
        <w:rPr>
          <w:rFonts w:ascii="Arial" w:hAnsi="Arial"/>
        </w:rPr>
      </w:pPr>
    </w:p>
    <w:p w14:paraId="00F59CC7" w14:textId="77777777" w:rsidR="00482295" w:rsidRDefault="00482295">
      <w:pPr>
        <w:pStyle w:val="Standard"/>
        <w:jc w:val="both"/>
        <w:rPr>
          <w:rFonts w:ascii="Arial" w:hAnsi="Arial"/>
        </w:rPr>
      </w:pPr>
    </w:p>
    <w:p w14:paraId="328C52E3" w14:textId="77777777" w:rsidR="004419D2" w:rsidRDefault="004E0C36">
      <w:pPr>
        <w:pStyle w:val="Standard"/>
        <w:jc w:val="both"/>
        <w:rPr>
          <w:rFonts w:ascii="Arial" w:eastAsia="Arial Unicode MS" w:hAnsi="Arial" w:cs="Arial"/>
          <w:b/>
          <w:lang w:val="ms-MY"/>
        </w:rPr>
      </w:pPr>
      <w:r>
        <w:rPr>
          <w:rFonts w:ascii="Arial" w:eastAsia="Arial Unicode MS" w:hAnsi="Arial" w:cs="Arial"/>
          <w:b/>
          <w:lang w:val="ms-MY"/>
        </w:rPr>
        <w:lastRenderedPageBreak/>
        <w:t xml:space="preserve">PERATURAN 20 </w:t>
      </w:r>
      <w:r>
        <w:rPr>
          <w:rFonts w:ascii="Arial" w:eastAsia="Arial Unicode MS" w:hAnsi="Arial" w:cs="Arial"/>
          <w:b/>
          <w:lang w:val="ms-MY"/>
        </w:rPr>
        <w:tab/>
        <w:t>-</w:t>
      </w:r>
      <w:r>
        <w:rPr>
          <w:rFonts w:ascii="Arial" w:eastAsia="Arial Unicode MS" w:hAnsi="Arial" w:cs="Arial"/>
          <w:b/>
          <w:lang w:val="ms-MY"/>
        </w:rPr>
        <w:tab/>
        <w:t>PEMERIKSAAN DOKUMEN DAN AKAUN</w:t>
      </w:r>
    </w:p>
    <w:p w14:paraId="4C54A6A8" w14:textId="77777777" w:rsidR="004419D2" w:rsidRDefault="004419D2">
      <w:pPr>
        <w:pStyle w:val="Textbodyindent"/>
        <w:tabs>
          <w:tab w:val="clear" w:pos="11799"/>
        </w:tabs>
        <w:spacing w:line="240" w:lineRule="auto"/>
        <w:ind w:left="0" w:firstLine="0"/>
        <w:rPr>
          <w:rFonts w:eastAsia="Arial Unicode MS"/>
          <w:lang w:val="ms-MY"/>
        </w:rPr>
      </w:pPr>
    </w:p>
    <w:p w14:paraId="668A4CDA" w14:textId="5ED9373C" w:rsidR="004419D2" w:rsidRDefault="007B4742">
      <w:pPr>
        <w:pStyle w:val="Textbodyindent"/>
        <w:tabs>
          <w:tab w:val="clear" w:pos="11799"/>
        </w:tabs>
        <w:spacing w:line="240" w:lineRule="auto"/>
        <w:ind w:left="0" w:firstLine="0"/>
        <w:rPr>
          <w:rFonts w:eastAsia="Arial Unicode MS"/>
          <w:lang w:val="ms-MY"/>
        </w:rPr>
      </w:pPr>
      <w:r>
        <w:rPr>
          <w:rFonts w:eastAsia="Arial Unicode MS"/>
          <w:lang w:val="ms-MY"/>
        </w:rPr>
        <w:t>Setiap</w:t>
      </w:r>
      <w:r w:rsidR="004E0C36">
        <w:rPr>
          <w:rFonts w:eastAsia="Arial Unicode MS"/>
          <w:lang w:val="ms-MY"/>
        </w:rPr>
        <w:t xml:space="preserve"> orang yang mempunyai kepentingan </w:t>
      </w:r>
      <w:r w:rsidR="004B3BF1">
        <w:rPr>
          <w:rFonts w:eastAsia="Arial Unicode MS"/>
          <w:lang w:val="ms-MY"/>
        </w:rPr>
        <w:t>ke atas</w:t>
      </w:r>
      <w:r w:rsidR="004E0C36">
        <w:rPr>
          <w:rFonts w:eastAsia="Arial Unicode MS"/>
          <w:lang w:val="ms-MY"/>
        </w:rPr>
        <w:t xml:space="preserve"> wang Kesatuan berhak memeriksa dokumen-dokumen pentadbiran, kewangan Kesatuan dan rekod nama-nama anggota Kesatuan </w:t>
      </w:r>
      <w:r w:rsidR="00B56B1A" w:rsidRPr="00B56B1A">
        <w:rPr>
          <w:rFonts w:eastAsia="Arial Unicode MS"/>
          <w:lang w:val="ms-MY"/>
        </w:rPr>
        <w:t xml:space="preserve">dengan mengemukakan notis sekurang-kurangnya </w:t>
      </w:r>
      <w:r w:rsidR="00F14CFC">
        <w:rPr>
          <w:rFonts w:eastAsia="Arial Unicode MS"/>
          <w:lang w:val="ms-MY"/>
        </w:rPr>
        <w:t>empat belas (</w:t>
      </w:r>
      <w:r w:rsidR="00B56B1A" w:rsidRPr="00B56B1A">
        <w:rPr>
          <w:rFonts w:eastAsia="Arial Unicode MS"/>
          <w:lang w:val="ms-MY"/>
        </w:rPr>
        <w:t>14</w:t>
      </w:r>
      <w:r w:rsidR="00F14CFC">
        <w:rPr>
          <w:rFonts w:eastAsia="Arial Unicode MS"/>
          <w:lang w:val="ms-MY"/>
        </w:rPr>
        <w:t>)</w:t>
      </w:r>
      <w:r w:rsidR="00B56B1A" w:rsidRPr="00B56B1A">
        <w:rPr>
          <w:rFonts w:eastAsia="Arial Unicode MS"/>
          <w:lang w:val="ms-MY"/>
        </w:rPr>
        <w:t xml:space="preserve"> hari kepada Setiausaha mengenai niatnya melakukan pemeriksaan itu</w:t>
      </w:r>
      <w:r w:rsidR="004E0C36">
        <w:rPr>
          <w:rFonts w:eastAsia="Arial Unicode MS"/>
          <w:lang w:val="ms-MY"/>
        </w:rPr>
        <w:t>.</w:t>
      </w:r>
    </w:p>
    <w:p w14:paraId="62B32E85" w14:textId="77777777" w:rsidR="004419D2" w:rsidRDefault="004419D2">
      <w:pPr>
        <w:pStyle w:val="Textbodyindent"/>
        <w:tabs>
          <w:tab w:val="clear" w:pos="11799"/>
          <w:tab w:val="left" w:pos="720"/>
        </w:tabs>
        <w:spacing w:line="240" w:lineRule="auto"/>
        <w:ind w:left="0" w:firstLine="0"/>
        <w:rPr>
          <w:rFonts w:eastAsia="Arial Unicode MS"/>
          <w:b/>
          <w:lang w:val="ms-MY"/>
        </w:rPr>
      </w:pPr>
    </w:p>
    <w:p w14:paraId="0F0C90AB" w14:textId="77777777" w:rsidR="004419D2" w:rsidRDefault="004419D2">
      <w:pPr>
        <w:pStyle w:val="Textbodyindent"/>
        <w:tabs>
          <w:tab w:val="clear" w:pos="11799"/>
          <w:tab w:val="left" w:pos="720"/>
        </w:tabs>
        <w:spacing w:line="240" w:lineRule="auto"/>
        <w:ind w:left="0" w:firstLine="0"/>
        <w:rPr>
          <w:rFonts w:eastAsia="Arial Unicode MS"/>
          <w:b/>
          <w:lang w:val="ms-MY"/>
        </w:rPr>
      </w:pPr>
    </w:p>
    <w:p w14:paraId="70169642" w14:textId="77777777" w:rsidR="004419D2" w:rsidRPr="006F095C" w:rsidRDefault="004E0C36">
      <w:pPr>
        <w:pStyle w:val="Textbodyindent"/>
        <w:tabs>
          <w:tab w:val="clear" w:pos="11799"/>
          <w:tab w:val="left" w:pos="720"/>
        </w:tabs>
        <w:spacing w:line="240" w:lineRule="auto"/>
        <w:ind w:left="0" w:firstLine="0"/>
      </w:pPr>
      <w:r w:rsidRPr="006F095C">
        <w:rPr>
          <w:rFonts w:eastAsia="Arial Unicode MS"/>
          <w:b/>
          <w:lang w:val="ms-MY"/>
        </w:rPr>
        <w:t>PERATURAN 21</w:t>
      </w:r>
      <w:r w:rsidRPr="006F095C">
        <w:rPr>
          <w:rFonts w:eastAsia="Arial Unicode MS"/>
          <w:b/>
          <w:lang w:val="ms-MY"/>
        </w:rPr>
        <w:tab/>
        <w:t>-</w:t>
      </w:r>
      <w:r w:rsidRPr="006F095C">
        <w:rPr>
          <w:rFonts w:eastAsia="Arial Unicode MS"/>
          <w:b/>
          <w:lang w:val="ms-MY"/>
        </w:rPr>
        <w:tab/>
        <w:t>YURAN KHAS (LEVI)</w:t>
      </w:r>
    </w:p>
    <w:p w14:paraId="2D8F4D46" w14:textId="77777777" w:rsidR="004419D2" w:rsidRDefault="004419D2">
      <w:pPr>
        <w:pStyle w:val="Textbodyindent"/>
        <w:tabs>
          <w:tab w:val="clear" w:pos="11799"/>
        </w:tabs>
        <w:spacing w:line="240" w:lineRule="auto"/>
        <w:ind w:left="0" w:firstLine="0"/>
        <w:rPr>
          <w:rFonts w:eastAsia="Arial Unicode MS"/>
          <w:color w:val="00B050"/>
          <w:u w:val="single"/>
          <w:lang w:val="ms-MY"/>
        </w:rPr>
      </w:pPr>
    </w:p>
    <w:p w14:paraId="6D945476" w14:textId="67EA36C8" w:rsidR="004419D2" w:rsidRPr="006F095C" w:rsidRDefault="004E0C36">
      <w:pPr>
        <w:pStyle w:val="Textbodyindent"/>
        <w:numPr>
          <w:ilvl w:val="0"/>
          <w:numId w:val="9"/>
        </w:numPr>
        <w:tabs>
          <w:tab w:val="clear" w:pos="11799"/>
        </w:tabs>
        <w:spacing w:line="240" w:lineRule="auto"/>
        <w:ind w:hanging="720"/>
      </w:pPr>
      <w:r w:rsidRPr="006F095C">
        <w:rPr>
          <w:rFonts w:eastAsia="Arial Unicode MS"/>
          <w:lang w:val="ms-MY"/>
        </w:rPr>
        <w:t>Setelah satu usul diputuskan dengan und</w:t>
      </w:r>
      <w:r w:rsidR="005C0D1F" w:rsidRPr="006F095C">
        <w:rPr>
          <w:rFonts w:eastAsia="Arial Unicode MS"/>
          <w:lang w:val="ms-MY"/>
        </w:rPr>
        <w:t xml:space="preserve">i sulit </w:t>
      </w:r>
      <w:r w:rsidRPr="006F095C">
        <w:rPr>
          <w:rFonts w:eastAsia="Arial Unicode MS"/>
          <w:lang w:val="ms-MY"/>
        </w:rPr>
        <w:t>menurut seksyen 40</w:t>
      </w:r>
      <w:r w:rsidRPr="006F095C">
        <w:rPr>
          <w:rFonts w:eastAsia="Arial Unicode MS"/>
          <w:sz w:val="36"/>
          <w:szCs w:val="36"/>
          <w:vertAlign w:val="subscript"/>
          <w:lang w:val="ms-MY"/>
        </w:rPr>
        <w:t>A</w:t>
      </w:r>
      <w:r w:rsidRPr="006F095C">
        <w:rPr>
          <w:rFonts w:eastAsia="Arial Unicode MS"/>
          <w:vertAlign w:val="subscript"/>
          <w:lang w:val="ms-MY"/>
        </w:rPr>
        <w:t xml:space="preserve"> </w:t>
      </w:r>
      <w:r w:rsidRPr="006F095C">
        <w:rPr>
          <w:rFonts w:eastAsia="Arial Unicode MS"/>
          <w:lang w:val="ms-MY"/>
        </w:rPr>
        <w:t>Akta Kesatuan Sekerja 1959 dan Peraturan 25, Majlis Jawatankuasa Kerja boleh me</w:t>
      </w:r>
      <w:r w:rsidR="005C0D1F" w:rsidRPr="006F095C">
        <w:rPr>
          <w:rFonts w:eastAsia="Arial Unicode MS"/>
          <w:lang w:val="ms-MY"/>
        </w:rPr>
        <w:t>ngenakan</w:t>
      </w:r>
      <w:r w:rsidRPr="006F095C">
        <w:rPr>
          <w:rFonts w:eastAsia="Arial Unicode MS"/>
          <w:lang w:val="ms-MY"/>
        </w:rPr>
        <w:t xml:space="preserve"> yuran khas (levi) </w:t>
      </w:r>
      <w:r w:rsidR="006F095C" w:rsidRPr="006F095C">
        <w:rPr>
          <w:rFonts w:eastAsia="Arial Unicode MS"/>
          <w:lang w:val="ms-MY"/>
        </w:rPr>
        <w:t>ke atas</w:t>
      </w:r>
      <w:r w:rsidRPr="006F095C">
        <w:rPr>
          <w:rFonts w:eastAsia="Arial Unicode MS"/>
          <w:lang w:val="ms-MY"/>
        </w:rPr>
        <w:t xml:space="preserve"> semua anggota Kesatuan kecuali mereka yang telah dikecualikan daripada bayaran ini oleh Majlis Jawatankuasa Kerja menurut Peraturan 4 (5).</w:t>
      </w:r>
    </w:p>
    <w:p w14:paraId="6E79317E" w14:textId="77777777" w:rsidR="004419D2" w:rsidRPr="006F095C" w:rsidRDefault="004419D2">
      <w:pPr>
        <w:pStyle w:val="Textbodyindent"/>
        <w:tabs>
          <w:tab w:val="clear" w:pos="11799"/>
        </w:tabs>
        <w:spacing w:line="240" w:lineRule="auto"/>
        <w:ind w:left="720"/>
        <w:rPr>
          <w:rFonts w:eastAsia="Arial Unicode MS"/>
          <w:lang w:val="ms-MY"/>
        </w:rPr>
      </w:pPr>
    </w:p>
    <w:p w14:paraId="3A6CAE14" w14:textId="682ED968" w:rsidR="004419D2" w:rsidRPr="006F095C" w:rsidRDefault="004E0C36">
      <w:pPr>
        <w:pStyle w:val="Textbodyindent"/>
        <w:numPr>
          <w:ilvl w:val="0"/>
          <w:numId w:val="9"/>
        </w:numPr>
        <w:tabs>
          <w:tab w:val="clear" w:pos="11799"/>
        </w:tabs>
        <w:spacing w:line="240" w:lineRule="auto"/>
        <w:ind w:hanging="720"/>
      </w:pPr>
      <w:r w:rsidRPr="006F095C">
        <w:rPr>
          <w:rFonts w:eastAsia="Arial Unicode MS"/>
          <w:lang w:val="ms-MY"/>
        </w:rPr>
        <w:t xml:space="preserve">Jika seseorang anggota tidak menjelaskan yuran khas (levi) itu dalam tempoh enam </w:t>
      </w:r>
      <w:r w:rsidRPr="006F095C">
        <w:rPr>
          <w:rFonts w:eastAsia="Arial Unicode MS"/>
        </w:rPr>
        <w:t>(6)</w:t>
      </w:r>
      <w:r w:rsidRPr="006F095C">
        <w:rPr>
          <w:rFonts w:eastAsia="Arial Unicode MS"/>
          <w:lang w:val="ms-MY"/>
        </w:rPr>
        <w:t xml:space="preserve"> minggu dari tarikh ia dikenakan atau dalam tempoh yang lebih panjang yang ditetapkan dalam usul berkenaan</w:t>
      </w:r>
      <w:r w:rsidR="006F095C" w:rsidRPr="006F095C">
        <w:rPr>
          <w:rFonts w:eastAsia="Arial Unicode MS"/>
          <w:lang w:val="ms-MY"/>
        </w:rPr>
        <w:t>,</w:t>
      </w:r>
      <w:r w:rsidRPr="006F095C">
        <w:rPr>
          <w:rFonts w:eastAsia="Arial Unicode MS"/>
          <w:lang w:val="ms-MY"/>
        </w:rPr>
        <w:t xml:space="preserve"> maka yuran khas (levi) itu akan dikira sebagai tunggakan yuran Kesatuan dan anggota itu boleh terlucut haknya menurut Peraturan 4 (3).</w:t>
      </w:r>
    </w:p>
    <w:p w14:paraId="2AC812B9" w14:textId="77777777" w:rsidR="004419D2" w:rsidRDefault="004419D2">
      <w:pPr>
        <w:pStyle w:val="Textbodyindent"/>
        <w:tabs>
          <w:tab w:val="clear" w:pos="11799"/>
        </w:tabs>
        <w:spacing w:line="240" w:lineRule="auto"/>
        <w:ind w:left="0" w:firstLine="0"/>
        <w:rPr>
          <w:rFonts w:eastAsia="Arial Unicode MS"/>
          <w:lang w:val="ms-MY"/>
        </w:rPr>
      </w:pPr>
    </w:p>
    <w:p w14:paraId="5883201E" w14:textId="77777777" w:rsidR="004419D2" w:rsidRDefault="004419D2">
      <w:pPr>
        <w:pStyle w:val="Textbodyindent"/>
        <w:tabs>
          <w:tab w:val="clear" w:pos="11799"/>
        </w:tabs>
        <w:spacing w:line="240" w:lineRule="auto"/>
        <w:ind w:left="0" w:firstLine="0"/>
        <w:rPr>
          <w:rFonts w:eastAsia="Arial Unicode MS"/>
          <w:lang w:val="ms-MY"/>
        </w:rPr>
      </w:pPr>
    </w:p>
    <w:p w14:paraId="397401BB" w14:textId="77777777" w:rsidR="004419D2" w:rsidRPr="00986C46" w:rsidRDefault="004E0C36">
      <w:pPr>
        <w:pStyle w:val="Textbodyindent"/>
        <w:tabs>
          <w:tab w:val="clear" w:pos="11799"/>
        </w:tabs>
        <w:spacing w:line="240" w:lineRule="auto"/>
        <w:ind w:left="0" w:firstLine="0"/>
        <w:rPr>
          <w:rFonts w:eastAsia="Arial Unicode MS"/>
          <w:b/>
          <w:lang w:val="ms-MY"/>
        </w:rPr>
      </w:pPr>
      <w:r w:rsidRPr="00986C46">
        <w:rPr>
          <w:rFonts w:eastAsia="Arial Unicode MS"/>
          <w:b/>
          <w:lang w:val="ms-MY"/>
        </w:rPr>
        <w:t>PERATURAN 22</w:t>
      </w:r>
      <w:r w:rsidRPr="00986C46">
        <w:rPr>
          <w:rFonts w:eastAsia="Arial Unicode MS"/>
          <w:b/>
          <w:lang w:val="ms-MY"/>
        </w:rPr>
        <w:tab/>
        <w:t>-</w:t>
      </w:r>
      <w:r w:rsidRPr="00986C46">
        <w:rPr>
          <w:rFonts w:eastAsia="Arial Unicode MS"/>
          <w:b/>
          <w:lang w:val="ms-MY"/>
        </w:rPr>
        <w:tab/>
        <w:t>PERTIKAIAN PERUSAHAAN</w:t>
      </w:r>
    </w:p>
    <w:p w14:paraId="32732CD0" w14:textId="77777777" w:rsidR="004419D2" w:rsidRDefault="004419D2">
      <w:pPr>
        <w:pStyle w:val="Textbodyindent"/>
        <w:tabs>
          <w:tab w:val="clear" w:pos="11799"/>
        </w:tabs>
        <w:spacing w:line="240" w:lineRule="auto"/>
      </w:pPr>
    </w:p>
    <w:p w14:paraId="078B0527" w14:textId="2D34B2F8" w:rsidR="004419D2" w:rsidRDefault="004E0C36">
      <w:pPr>
        <w:pStyle w:val="Textbodyindent"/>
        <w:numPr>
          <w:ilvl w:val="0"/>
          <w:numId w:val="40"/>
        </w:numPr>
        <w:tabs>
          <w:tab w:val="clear" w:pos="11799"/>
        </w:tabs>
        <w:spacing w:line="240" w:lineRule="auto"/>
      </w:pPr>
      <w:bookmarkStart w:id="26" w:name="_Hlk149214720"/>
      <w:r w:rsidRPr="006F095C">
        <w:rPr>
          <w:rFonts w:eastAsia="Arial Unicode MS"/>
        </w:rPr>
        <w:t xml:space="preserve">Jika </w:t>
      </w:r>
      <w:proofErr w:type="spellStart"/>
      <w:r w:rsidRPr="006F095C">
        <w:rPr>
          <w:rFonts w:eastAsia="Arial Unicode MS"/>
        </w:rPr>
        <w:t>seseorang</w:t>
      </w:r>
      <w:proofErr w:type="spellEnd"/>
      <w:r w:rsidRPr="006F095C">
        <w:rPr>
          <w:rFonts w:eastAsia="Arial Unicode MS"/>
        </w:rPr>
        <w:t xml:space="preserve"> </w:t>
      </w:r>
      <w:proofErr w:type="spellStart"/>
      <w:r w:rsidRPr="006F095C">
        <w:rPr>
          <w:rFonts w:eastAsia="Arial Unicode MS"/>
        </w:rPr>
        <w:t>anggota</w:t>
      </w:r>
      <w:proofErr w:type="spellEnd"/>
      <w:r w:rsidRPr="006F095C">
        <w:rPr>
          <w:rFonts w:eastAsia="Arial Unicode MS"/>
        </w:rPr>
        <w:t xml:space="preserve"> </w:t>
      </w:r>
      <w:proofErr w:type="spellStart"/>
      <w:r w:rsidRPr="006F095C">
        <w:rPr>
          <w:rFonts w:eastAsia="Arial Unicode MS"/>
        </w:rPr>
        <w:t>ingin</w:t>
      </w:r>
      <w:proofErr w:type="spellEnd"/>
      <w:r w:rsidRPr="006F095C">
        <w:rPr>
          <w:rFonts w:eastAsia="Arial Unicode MS"/>
        </w:rPr>
        <w:t xml:space="preserve"> </w:t>
      </w:r>
      <w:proofErr w:type="spellStart"/>
      <w:r w:rsidRPr="006F095C">
        <w:rPr>
          <w:rFonts w:eastAsia="Arial Unicode MS"/>
        </w:rPr>
        <w:t>membuat</w:t>
      </w:r>
      <w:proofErr w:type="spellEnd"/>
      <w:r w:rsidRPr="006F095C">
        <w:rPr>
          <w:rFonts w:eastAsia="Arial Unicode MS"/>
        </w:rPr>
        <w:t xml:space="preserve"> </w:t>
      </w:r>
      <w:proofErr w:type="spellStart"/>
      <w:r w:rsidRPr="006F095C">
        <w:rPr>
          <w:rFonts w:eastAsia="Arial Unicode MS"/>
        </w:rPr>
        <w:t>aduan</w:t>
      </w:r>
      <w:proofErr w:type="spellEnd"/>
      <w:r w:rsidRPr="006F095C">
        <w:rPr>
          <w:rFonts w:eastAsia="Arial Unicode MS"/>
        </w:rPr>
        <w:t xml:space="preserve"> </w:t>
      </w:r>
      <w:proofErr w:type="spellStart"/>
      <w:r w:rsidRPr="006F095C">
        <w:rPr>
          <w:rFonts w:eastAsia="Arial Unicode MS"/>
        </w:rPr>
        <w:t>tentang</w:t>
      </w:r>
      <w:proofErr w:type="spellEnd"/>
      <w:r w:rsidRPr="006F095C">
        <w:rPr>
          <w:rFonts w:eastAsia="Arial Unicode MS"/>
        </w:rPr>
        <w:t xml:space="preserve"> </w:t>
      </w:r>
      <w:proofErr w:type="spellStart"/>
      <w:r w:rsidRPr="006F095C">
        <w:rPr>
          <w:rFonts w:eastAsia="Arial Unicode MS"/>
        </w:rPr>
        <w:t>syarat-syarat</w:t>
      </w:r>
      <w:proofErr w:type="spellEnd"/>
      <w:r w:rsidRPr="006F095C">
        <w:rPr>
          <w:rFonts w:eastAsia="Arial Unicode MS"/>
        </w:rPr>
        <w:t xml:space="preserve"> </w:t>
      </w:r>
      <w:proofErr w:type="spellStart"/>
      <w:r w:rsidRPr="006F095C">
        <w:rPr>
          <w:rFonts w:eastAsia="Arial Unicode MS"/>
        </w:rPr>
        <w:t>pekerjaannya</w:t>
      </w:r>
      <w:proofErr w:type="spellEnd"/>
      <w:r w:rsidRPr="006F095C">
        <w:rPr>
          <w:rFonts w:eastAsia="Arial Unicode MS"/>
        </w:rPr>
        <w:t xml:space="preserve"> </w:t>
      </w:r>
      <w:proofErr w:type="spellStart"/>
      <w:r w:rsidRPr="006F095C">
        <w:rPr>
          <w:rFonts w:eastAsia="Arial Unicode MS"/>
        </w:rPr>
        <w:t>atau</w:t>
      </w:r>
      <w:proofErr w:type="spellEnd"/>
      <w:r w:rsidRPr="006F095C">
        <w:rPr>
          <w:rFonts w:eastAsia="Arial Unicode MS"/>
        </w:rPr>
        <w:t xml:space="preserve"> </w:t>
      </w:r>
      <w:proofErr w:type="spellStart"/>
      <w:r w:rsidRPr="006F095C">
        <w:rPr>
          <w:rFonts w:eastAsia="Arial Unicode MS"/>
        </w:rPr>
        <w:t>sebarang</w:t>
      </w:r>
      <w:proofErr w:type="spellEnd"/>
      <w:r w:rsidRPr="006F095C">
        <w:rPr>
          <w:rFonts w:eastAsia="Arial Unicode MS"/>
        </w:rPr>
        <w:t xml:space="preserve"> </w:t>
      </w:r>
      <w:proofErr w:type="spellStart"/>
      <w:r w:rsidRPr="006F095C">
        <w:rPr>
          <w:rFonts w:eastAsia="Arial Unicode MS"/>
        </w:rPr>
        <w:t>hal</w:t>
      </w:r>
      <w:proofErr w:type="spellEnd"/>
      <w:r w:rsidRPr="006F095C">
        <w:rPr>
          <w:rFonts w:eastAsia="Arial Unicode MS"/>
        </w:rPr>
        <w:t xml:space="preserve"> yang lain </w:t>
      </w:r>
      <w:proofErr w:type="spellStart"/>
      <w:r w:rsidRPr="006F095C">
        <w:rPr>
          <w:rFonts w:eastAsia="Arial Unicode MS"/>
        </w:rPr>
        <w:t>maka</w:t>
      </w:r>
      <w:proofErr w:type="spellEnd"/>
      <w:r w:rsidRPr="006F095C">
        <w:rPr>
          <w:rFonts w:eastAsia="Arial Unicode MS"/>
        </w:rPr>
        <w:t xml:space="preserve"> </w:t>
      </w:r>
      <w:proofErr w:type="spellStart"/>
      <w:r w:rsidRPr="006F095C">
        <w:rPr>
          <w:rFonts w:eastAsia="Arial Unicode MS"/>
        </w:rPr>
        <w:t>dia</w:t>
      </w:r>
      <w:proofErr w:type="spellEnd"/>
      <w:r w:rsidRPr="006F095C">
        <w:rPr>
          <w:rFonts w:eastAsia="Arial Unicode MS"/>
        </w:rPr>
        <w:t xml:space="preserve"> </w:t>
      </w:r>
      <w:proofErr w:type="spellStart"/>
      <w:r w:rsidRPr="006F095C">
        <w:rPr>
          <w:rFonts w:eastAsia="Arial Unicode MS"/>
        </w:rPr>
        <w:t>hendaklah</w:t>
      </w:r>
      <w:proofErr w:type="spellEnd"/>
      <w:r w:rsidRPr="006F095C">
        <w:rPr>
          <w:rFonts w:eastAsia="Arial Unicode MS"/>
        </w:rPr>
        <w:t xml:space="preserve"> </w:t>
      </w:r>
      <w:proofErr w:type="spellStart"/>
      <w:r w:rsidRPr="006F095C">
        <w:rPr>
          <w:rFonts w:eastAsia="Arial Unicode MS"/>
        </w:rPr>
        <w:t>mengemukakan</w:t>
      </w:r>
      <w:proofErr w:type="spellEnd"/>
      <w:r w:rsidRPr="006F095C">
        <w:rPr>
          <w:rFonts w:eastAsia="Arial Unicode MS"/>
        </w:rPr>
        <w:t xml:space="preserve"> </w:t>
      </w:r>
      <w:proofErr w:type="spellStart"/>
      <w:r w:rsidRPr="006F095C">
        <w:rPr>
          <w:rFonts w:eastAsia="Arial Unicode MS"/>
        </w:rPr>
        <w:t>aduan</w:t>
      </w:r>
      <w:proofErr w:type="spellEnd"/>
      <w:r w:rsidRPr="006F095C">
        <w:rPr>
          <w:rFonts w:eastAsia="Arial Unicode MS"/>
        </w:rPr>
        <w:t xml:space="preserve"> </w:t>
      </w:r>
      <w:proofErr w:type="spellStart"/>
      <w:r w:rsidRPr="006F095C">
        <w:rPr>
          <w:rFonts w:eastAsia="Arial Unicode MS"/>
        </w:rPr>
        <w:t>tersebut</w:t>
      </w:r>
      <w:proofErr w:type="spellEnd"/>
      <w:r w:rsidRPr="006F095C">
        <w:rPr>
          <w:rFonts w:eastAsia="Arial Unicode MS"/>
        </w:rPr>
        <w:t xml:space="preserve"> </w:t>
      </w:r>
      <w:proofErr w:type="spellStart"/>
      <w:r w:rsidRPr="006F095C">
        <w:rPr>
          <w:rFonts w:eastAsia="Arial Unicode MS"/>
        </w:rPr>
        <w:t>kepada</w:t>
      </w:r>
      <w:proofErr w:type="spellEnd"/>
      <w:r w:rsidRPr="006F095C">
        <w:rPr>
          <w:rFonts w:eastAsia="Arial Unicode MS"/>
        </w:rPr>
        <w:t xml:space="preserve"> </w:t>
      </w:r>
      <w:proofErr w:type="spellStart"/>
      <w:r w:rsidRPr="006F095C">
        <w:rPr>
          <w:rFonts w:eastAsia="Arial Unicode MS"/>
        </w:rPr>
        <w:t>Setiausaha</w:t>
      </w:r>
      <w:proofErr w:type="spellEnd"/>
      <w:r w:rsidRPr="006F095C">
        <w:rPr>
          <w:rFonts w:eastAsia="Arial Unicode MS"/>
        </w:rPr>
        <w:t xml:space="preserve"> </w:t>
      </w:r>
      <w:proofErr w:type="spellStart"/>
      <w:r w:rsidRPr="006F095C">
        <w:rPr>
          <w:rFonts w:eastAsia="Arial Unicode MS"/>
        </w:rPr>
        <w:t>secara</w:t>
      </w:r>
      <w:proofErr w:type="spellEnd"/>
      <w:r>
        <w:rPr>
          <w:rFonts w:eastAsia="Arial Unicode MS"/>
          <w:lang w:val="ms-MY"/>
        </w:rPr>
        <w:t xml:space="preserve"> bertulis.  Setiausaha hendaklah menyampaikan aduan itu kepada Majlis Jawatankuasa Kerja dengan serta-merta</w:t>
      </w:r>
      <w:r w:rsidR="00CB2651">
        <w:rPr>
          <w:rFonts w:eastAsia="Arial Unicode MS"/>
          <w:lang w:val="ms-MY"/>
        </w:rPr>
        <w:t xml:space="preserve"> bagi tindakan selanjutnya</w:t>
      </w:r>
      <w:r>
        <w:rPr>
          <w:rFonts w:eastAsia="Arial Unicode MS"/>
          <w:lang w:val="ms-MY"/>
        </w:rPr>
        <w:t>.</w:t>
      </w:r>
    </w:p>
    <w:bookmarkEnd w:id="26"/>
    <w:p w14:paraId="7B51579F" w14:textId="77777777" w:rsidR="004419D2" w:rsidRDefault="004419D2">
      <w:pPr>
        <w:pStyle w:val="Textbodyindent"/>
        <w:tabs>
          <w:tab w:val="clear" w:pos="11799"/>
        </w:tabs>
        <w:spacing w:line="240" w:lineRule="auto"/>
        <w:rPr>
          <w:rFonts w:eastAsia="Arial Unicode MS"/>
          <w:lang w:val="ms-MY"/>
        </w:rPr>
      </w:pPr>
    </w:p>
    <w:p w14:paraId="74A09727" w14:textId="775CFAEE" w:rsidR="006F095C" w:rsidRDefault="006F095C" w:rsidP="006F095C">
      <w:pPr>
        <w:pStyle w:val="ListParagraph"/>
        <w:numPr>
          <w:ilvl w:val="0"/>
          <w:numId w:val="40"/>
        </w:numPr>
        <w:jc w:val="both"/>
        <w:rPr>
          <w:rFonts w:ascii="Arial" w:hAnsi="Arial"/>
        </w:rPr>
      </w:pPr>
      <w:r w:rsidRPr="006F095C">
        <w:rPr>
          <w:rFonts w:ascii="Arial" w:hAnsi="Arial"/>
        </w:rPr>
        <w:t xml:space="preserve">Jika </w:t>
      </w:r>
      <w:proofErr w:type="spellStart"/>
      <w:r w:rsidRPr="006F095C">
        <w:rPr>
          <w:rFonts w:ascii="Arial" w:hAnsi="Arial"/>
        </w:rPr>
        <w:t>pengaduan</w:t>
      </w:r>
      <w:proofErr w:type="spellEnd"/>
      <w:r w:rsidRPr="006F095C">
        <w:rPr>
          <w:rFonts w:ascii="Arial" w:hAnsi="Arial"/>
        </w:rPr>
        <w:t xml:space="preserve"> </w:t>
      </w:r>
      <w:proofErr w:type="spellStart"/>
      <w:r w:rsidRPr="006F095C">
        <w:rPr>
          <w:rFonts w:ascii="Arial" w:hAnsi="Arial"/>
        </w:rPr>
        <w:t>anggota</w:t>
      </w:r>
      <w:proofErr w:type="spellEnd"/>
      <w:r w:rsidRPr="006F095C">
        <w:rPr>
          <w:rFonts w:ascii="Arial" w:hAnsi="Arial"/>
        </w:rPr>
        <w:t xml:space="preserve"> </w:t>
      </w:r>
      <w:proofErr w:type="spellStart"/>
      <w:r w:rsidRPr="006F095C">
        <w:rPr>
          <w:rFonts w:ascii="Arial" w:hAnsi="Arial"/>
        </w:rPr>
        <w:t>itu</w:t>
      </w:r>
      <w:proofErr w:type="spellEnd"/>
      <w:r w:rsidRPr="006F095C">
        <w:rPr>
          <w:rFonts w:ascii="Arial" w:hAnsi="Arial"/>
        </w:rPr>
        <w:t xml:space="preserve"> </w:t>
      </w:r>
      <w:proofErr w:type="spellStart"/>
      <w:r w:rsidRPr="006F095C">
        <w:rPr>
          <w:rFonts w:ascii="Arial" w:hAnsi="Arial"/>
        </w:rPr>
        <w:t>dibuat</w:t>
      </w:r>
      <w:proofErr w:type="spellEnd"/>
      <w:r w:rsidRPr="006F095C">
        <w:rPr>
          <w:rFonts w:ascii="Arial" w:hAnsi="Arial"/>
        </w:rPr>
        <w:t xml:space="preserve"> </w:t>
      </w:r>
      <w:proofErr w:type="spellStart"/>
      <w:r w:rsidRPr="006F095C">
        <w:rPr>
          <w:rFonts w:ascii="Arial" w:hAnsi="Arial"/>
        </w:rPr>
        <w:t>dengan</w:t>
      </w:r>
      <w:proofErr w:type="spellEnd"/>
      <w:r w:rsidRPr="006F095C">
        <w:rPr>
          <w:rFonts w:ascii="Arial" w:hAnsi="Arial"/>
        </w:rPr>
        <w:t xml:space="preserve"> </w:t>
      </w:r>
      <w:proofErr w:type="spellStart"/>
      <w:r w:rsidRPr="006F095C">
        <w:rPr>
          <w:rFonts w:ascii="Arial" w:hAnsi="Arial"/>
        </w:rPr>
        <w:t>lisan</w:t>
      </w:r>
      <w:proofErr w:type="spellEnd"/>
      <w:r w:rsidRPr="006F095C">
        <w:rPr>
          <w:rFonts w:ascii="Arial" w:hAnsi="Arial"/>
        </w:rPr>
        <w:t xml:space="preserve"> </w:t>
      </w:r>
      <w:proofErr w:type="spellStart"/>
      <w:r w:rsidRPr="006F095C">
        <w:rPr>
          <w:rFonts w:ascii="Arial" w:hAnsi="Arial"/>
        </w:rPr>
        <w:t>maka</w:t>
      </w:r>
      <w:proofErr w:type="spellEnd"/>
      <w:r w:rsidRPr="006F095C">
        <w:rPr>
          <w:rFonts w:ascii="Arial" w:hAnsi="Arial"/>
        </w:rPr>
        <w:t xml:space="preserve"> </w:t>
      </w:r>
      <w:proofErr w:type="spellStart"/>
      <w:r w:rsidRPr="006F095C">
        <w:rPr>
          <w:rFonts w:ascii="Arial" w:hAnsi="Arial"/>
        </w:rPr>
        <w:t>Setiausaha</w:t>
      </w:r>
      <w:proofErr w:type="spellEnd"/>
      <w:r w:rsidRPr="006F095C">
        <w:rPr>
          <w:rFonts w:ascii="Arial" w:hAnsi="Arial"/>
        </w:rPr>
        <w:t xml:space="preserve"> </w:t>
      </w:r>
      <w:proofErr w:type="spellStart"/>
      <w:r w:rsidRPr="006F095C">
        <w:rPr>
          <w:rFonts w:ascii="Arial" w:hAnsi="Arial"/>
        </w:rPr>
        <w:t>hendaklah</w:t>
      </w:r>
      <w:proofErr w:type="spellEnd"/>
      <w:r w:rsidRPr="006F095C">
        <w:rPr>
          <w:rFonts w:ascii="Arial" w:hAnsi="Arial"/>
        </w:rPr>
        <w:t xml:space="preserve"> </w:t>
      </w:r>
      <w:proofErr w:type="spellStart"/>
      <w:r w:rsidRPr="006F095C">
        <w:rPr>
          <w:rFonts w:ascii="Arial" w:hAnsi="Arial"/>
        </w:rPr>
        <w:t>menuliskannya</w:t>
      </w:r>
      <w:proofErr w:type="spellEnd"/>
      <w:r w:rsidRPr="006F095C">
        <w:rPr>
          <w:rFonts w:ascii="Arial" w:hAnsi="Arial"/>
        </w:rPr>
        <w:t xml:space="preserve"> dan </w:t>
      </w:r>
      <w:proofErr w:type="spellStart"/>
      <w:r w:rsidRPr="006F095C">
        <w:rPr>
          <w:rFonts w:ascii="Arial" w:hAnsi="Arial"/>
        </w:rPr>
        <w:t>mengemukakan</w:t>
      </w:r>
      <w:proofErr w:type="spellEnd"/>
      <w:r w:rsidRPr="006F095C">
        <w:rPr>
          <w:rFonts w:ascii="Arial" w:hAnsi="Arial"/>
        </w:rPr>
        <w:t xml:space="preserve"> </w:t>
      </w:r>
      <w:proofErr w:type="spellStart"/>
      <w:r w:rsidRPr="006F095C">
        <w:rPr>
          <w:rFonts w:ascii="Arial" w:hAnsi="Arial"/>
        </w:rPr>
        <w:t>aduan</w:t>
      </w:r>
      <w:proofErr w:type="spellEnd"/>
      <w:r w:rsidRPr="006F095C">
        <w:rPr>
          <w:rFonts w:ascii="Arial" w:hAnsi="Arial"/>
        </w:rPr>
        <w:t xml:space="preserve"> </w:t>
      </w:r>
      <w:proofErr w:type="spellStart"/>
      <w:r w:rsidRPr="006F095C">
        <w:rPr>
          <w:rFonts w:ascii="Arial" w:hAnsi="Arial"/>
        </w:rPr>
        <w:t>tersebut</w:t>
      </w:r>
      <w:proofErr w:type="spellEnd"/>
      <w:r w:rsidRPr="006F095C">
        <w:rPr>
          <w:rFonts w:ascii="Arial" w:hAnsi="Arial"/>
        </w:rPr>
        <w:t xml:space="preserve"> </w:t>
      </w:r>
      <w:proofErr w:type="spellStart"/>
      <w:r w:rsidRPr="006F095C">
        <w:rPr>
          <w:rFonts w:ascii="Arial" w:hAnsi="Arial"/>
        </w:rPr>
        <w:t>kepada</w:t>
      </w:r>
      <w:proofErr w:type="spellEnd"/>
      <w:r w:rsidRPr="006F095C">
        <w:rPr>
          <w:rFonts w:ascii="Arial" w:hAnsi="Arial"/>
        </w:rPr>
        <w:t xml:space="preserve"> </w:t>
      </w:r>
      <w:r>
        <w:rPr>
          <w:rFonts w:ascii="Arial" w:hAnsi="Arial"/>
        </w:rPr>
        <w:t xml:space="preserve">Majlis </w:t>
      </w:r>
      <w:proofErr w:type="spellStart"/>
      <w:r w:rsidRPr="006F095C">
        <w:rPr>
          <w:rFonts w:ascii="Arial" w:hAnsi="Arial"/>
        </w:rPr>
        <w:t>Jawatankuasa</w:t>
      </w:r>
      <w:proofErr w:type="spellEnd"/>
      <w:r>
        <w:rPr>
          <w:rFonts w:ascii="Arial" w:hAnsi="Arial"/>
        </w:rPr>
        <w:t xml:space="preserve"> </w:t>
      </w:r>
      <w:proofErr w:type="spellStart"/>
      <w:r>
        <w:rPr>
          <w:rFonts w:ascii="Arial" w:hAnsi="Arial"/>
        </w:rPr>
        <w:t>Kerja</w:t>
      </w:r>
      <w:proofErr w:type="spellEnd"/>
      <w:r>
        <w:rPr>
          <w:rFonts w:ascii="Arial" w:hAnsi="Arial"/>
        </w:rPr>
        <w:t xml:space="preserve"> </w:t>
      </w:r>
      <w:proofErr w:type="spellStart"/>
      <w:r w:rsidRPr="006F095C">
        <w:rPr>
          <w:rFonts w:ascii="Arial" w:hAnsi="Arial"/>
        </w:rPr>
        <w:t>bersama-sama</w:t>
      </w:r>
      <w:proofErr w:type="spellEnd"/>
      <w:r w:rsidRPr="006F095C">
        <w:rPr>
          <w:rFonts w:ascii="Arial" w:hAnsi="Arial"/>
        </w:rPr>
        <w:t xml:space="preserve"> </w:t>
      </w:r>
      <w:proofErr w:type="spellStart"/>
      <w:r w:rsidRPr="006F095C">
        <w:rPr>
          <w:rFonts w:ascii="Arial" w:hAnsi="Arial"/>
        </w:rPr>
        <w:t>dengan</w:t>
      </w:r>
      <w:proofErr w:type="spellEnd"/>
      <w:r w:rsidRPr="006F095C">
        <w:rPr>
          <w:rFonts w:ascii="Arial" w:hAnsi="Arial"/>
        </w:rPr>
        <w:t xml:space="preserve"> </w:t>
      </w:r>
      <w:proofErr w:type="spellStart"/>
      <w:r w:rsidRPr="006F095C">
        <w:rPr>
          <w:rFonts w:ascii="Arial" w:hAnsi="Arial"/>
        </w:rPr>
        <w:t>laporannya</w:t>
      </w:r>
      <w:proofErr w:type="spellEnd"/>
      <w:r w:rsidRPr="006F095C">
        <w:rPr>
          <w:rFonts w:ascii="Arial" w:hAnsi="Arial"/>
        </w:rPr>
        <w:t>.</w:t>
      </w:r>
    </w:p>
    <w:p w14:paraId="587D45E3" w14:textId="51423964" w:rsidR="006F095C" w:rsidRPr="006F095C" w:rsidRDefault="006F095C" w:rsidP="006F095C">
      <w:pPr>
        <w:pStyle w:val="ListParagraph"/>
        <w:jc w:val="both"/>
        <w:rPr>
          <w:rFonts w:ascii="Arial" w:hAnsi="Arial"/>
        </w:rPr>
      </w:pPr>
      <w:r w:rsidRPr="006F095C">
        <w:rPr>
          <w:rFonts w:ascii="Arial" w:hAnsi="Arial"/>
        </w:rPr>
        <w:t xml:space="preserve"> </w:t>
      </w:r>
    </w:p>
    <w:p w14:paraId="7A9B6046" w14:textId="0118D2A0" w:rsidR="004419D2" w:rsidRDefault="004E0C36">
      <w:pPr>
        <w:pStyle w:val="Textbodyindent"/>
        <w:numPr>
          <w:ilvl w:val="0"/>
          <w:numId w:val="40"/>
        </w:numPr>
        <w:tabs>
          <w:tab w:val="clear" w:pos="11799"/>
        </w:tabs>
        <w:spacing w:line="240" w:lineRule="auto"/>
        <w:rPr>
          <w:rFonts w:eastAsia="Arial Unicode MS"/>
          <w:lang w:val="ms-MY"/>
        </w:rPr>
      </w:pPr>
      <w:r>
        <w:rPr>
          <w:rFonts w:eastAsia="Arial Unicode MS"/>
          <w:lang w:val="ms-MY"/>
        </w:rPr>
        <w:t xml:space="preserve">Jika berbangkit sesuatu pertikaian perusahaan maka anggota-anggota yang terlibat hendaklah </w:t>
      </w:r>
      <w:r w:rsidR="006F095C">
        <w:rPr>
          <w:rFonts w:eastAsia="Arial Unicode MS"/>
          <w:lang w:val="ms-MY"/>
        </w:rPr>
        <w:t>mengemukakan</w:t>
      </w:r>
      <w:r>
        <w:rPr>
          <w:rFonts w:eastAsia="Arial Unicode MS"/>
          <w:lang w:val="ms-MY"/>
        </w:rPr>
        <w:t xml:space="preserve"> hal</w:t>
      </w:r>
      <w:r w:rsidR="006F095C">
        <w:rPr>
          <w:rFonts w:eastAsia="Arial Unicode MS"/>
          <w:lang w:val="ms-MY"/>
        </w:rPr>
        <w:t xml:space="preserve"> tersebut</w:t>
      </w:r>
      <w:r>
        <w:rPr>
          <w:rFonts w:eastAsia="Arial Unicode MS"/>
          <w:lang w:val="ms-MY"/>
        </w:rPr>
        <w:t xml:space="preserve"> kepada Setiausaha dan Setiausaha hendaklah dengan serta-merta melaporkan hal itu kepada Majlis Jawatankuasa Kerja</w:t>
      </w:r>
      <w:r w:rsidR="00CB2651">
        <w:rPr>
          <w:rFonts w:eastAsia="Arial Unicode MS"/>
          <w:lang w:val="ms-MY"/>
        </w:rPr>
        <w:t xml:space="preserve"> bagi tindakan selanjutnya</w:t>
      </w:r>
      <w:r>
        <w:rPr>
          <w:rFonts w:eastAsia="Arial Unicode MS"/>
          <w:lang w:val="ms-MY"/>
        </w:rPr>
        <w:t>.</w:t>
      </w:r>
    </w:p>
    <w:p w14:paraId="1B584072" w14:textId="77777777" w:rsidR="004419D2" w:rsidRDefault="004419D2">
      <w:pPr>
        <w:pStyle w:val="Textbodyindent"/>
        <w:tabs>
          <w:tab w:val="clear" w:pos="11799"/>
        </w:tabs>
        <w:spacing w:line="240" w:lineRule="auto"/>
        <w:rPr>
          <w:rFonts w:eastAsia="Arial Unicode MS"/>
          <w:lang w:val="ms-MY"/>
        </w:rPr>
      </w:pPr>
    </w:p>
    <w:p w14:paraId="23AD1D1F" w14:textId="77777777" w:rsidR="004419D2" w:rsidRPr="00422B5C" w:rsidRDefault="004E0C36">
      <w:pPr>
        <w:pStyle w:val="Textbodyindent"/>
        <w:numPr>
          <w:ilvl w:val="0"/>
          <w:numId w:val="40"/>
        </w:numPr>
        <w:tabs>
          <w:tab w:val="clear" w:pos="11799"/>
        </w:tabs>
        <w:spacing w:line="240" w:lineRule="auto"/>
      </w:pPr>
      <w:r w:rsidRPr="00422B5C">
        <w:rPr>
          <w:rFonts w:eastAsia="Arial Unicode MS"/>
          <w:lang w:val="ms-MY"/>
        </w:rPr>
        <w:t>Kesatuan tidak boleh melancarkan mogok dan anggota-anggotanya tidak boleh mengambil bahagian dalam mogok :</w:t>
      </w:r>
    </w:p>
    <w:p w14:paraId="43430195" w14:textId="77777777" w:rsidR="004419D2" w:rsidRPr="00422B5C" w:rsidRDefault="004419D2">
      <w:pPr>
        <w:pStyle w:val="Textbodyindent"/>
        <w:tabs>
          <w:tab w:val="clear" w:pos="11799"/>
        </w:tabs>
        <w:spacing w:line="240" w:lineRule="auto"/>
        <w:rPr>
          <w:rFonts w:eastAsia="Arial Unicode MS"/>
          <w:lang w:val="ms-MY"/>
        </w:rPr>
      </w:pPr>
    </w:p>
    <w:p w14:paraId="7CA08A5D" w14:textId="70613EE6" w:rsidR="004419D2" w:rsidRPr="00422B5C" w:rsidRDefault="000729A1">
      <w:pPr>
        <w:pStyle w:val="Textbodyindent"/>
        <w:numPr>
          <w:ilvl w:val="1"/>
          <w:numId w:val="40"/>
        </w:numPr>
        <w:tabs>
          <w:tab w:val="clear" w:pos="11799"/>
        </w:tabs>
        <w:spacing w:line="240" w:lineRule="auto"/>
        <w:rPr>
          <w:rFonts w:eastAsia="Arial Unicode MS"/>
          <w:lang w:val="ms-MY"/>
        </w:rPr>
      </w:pPr>
      <w:r>
        <w:rPr>
          <w:rFonts w:eastAsia="Arial Unicode MS"/>
          <w:lang w:val="ms-MY"/>
        </w:rPr>
        <w:t>t</w:t>
      </w:r>
      <w:r w:rsidR="004E0C36" w:rsidRPr="00422B5C">
        <w:rPr>
          <w:rFonts w:eastAsia="Arial Unicode MS"/>
          <w:lang w:val="ms-MY"/>
        </w:rPr>
        <w:t>anpa mendapat kelulusan Majlis Jawatankuasa Kerja terlebih dahulu;</w:t>
      </w:r>
    </w:p>
    <w:p w14:paraId="35E91ECD" w14:textId="77777777" w:rsidR="004419D2" w:rsidRDefault="004419D2">
      <w:pPr>
        <w:pStyle w:val="Textbodyindent"/>
        <w:tabs>
          <w:tab w:val="clear" w:pos="11799"/>
        </w:tabs>
        <w:spacing w:line="240" w:lineRule="auto"/>
        <w:rPr>
          <w:rFonts w:eastAsia="Arial Unicode MS"/>
          <w:color w:val="00B050"/>
          <w:u w:val="single"/>
          <w:lang w:val="ms-MY"/>
        </w:rPr>
      </w:pPr>
    </w:p>
    <w:p w14:paraId="3316CE5B" w14:textId="11086FEF" w:rsidR="00BF5B0A" w:rsidRPr="005606DD" w:rsidRDefault="000729A1" w:rsidP="002C2A9E">
      <w:pPr>
        <w:pStyle w:val="Textbodyindent"/>
        <w:numPr>
          <w:ilvl w:val="1"/>
          <w:numId w:val="40"/>
        </w:numPr>
        <w:tabs>
          <w:tab w:val="clear" w:pos="11799"/>
        </w:tabs>
        <w:spacing w:line="240" w:lineRule="auto"/>
        <w:rPr>
          <w:rFonts w:eastAsia="Arial Unicode MS"/>
        </w:rPr>
      </w:pPr>
      <w:bookmarkStart w:id="27" w:name="_Hlk149215969"/>
      <w:r>
        <w:rPr>
          <w:rFonts w:eastAsia="Arial Unicode MS"/>
          <w:lang w:val="ms-MY"/>
        </w:rPr>
        <w:t>t</w:t>
      </w:r>
      <w:r w:rsidR="004E0C36" w:rsidRPr="00422B5C">
        <w:rPr>
          <w:rFonts w:eastAsia="Arial Unicode MS"/>
          <w:lang w:val="ms-MY"/>
        </w:rPr>
        <w:t xml:space="preserve">anpa mendapat persetujuan dengan undi sulit daripada sekurang-kurangnya </w:t>
      </w:r>
      <w:bookmarkStart w:id="28" w:name="_Hlk159512475"/>
      <w:r w:rsidR="005606DD">
        <w:rPr>
          <w:rFonts w:eastAsia="Arial Unicode MS"/>
          <w:lang w:val="ms-MY"/>
        </w:rPr>
        <w:t>enam puluh peratus (</w:t>
      </w:r>
      <w:r w:rsidR="004E0C36" w:rsidRPr="00422B5C">
        <w:rPr>
          <w:rFonts w:eastAsia="Arial Unicode MS"/>
          <w:lang w:val="ms-MY"/>
        </w:rPr>
        <w:t>60</w:t>
      </w:r>
      <w:r w:rsidR="005606DD">
        <w:rPr>
          <w:rFonts w:eastAsia="Arial Unicode MS"/>
          <w:lang w:val="ms-MY"/>
        </w:rPr>
        <w:t>%)</w:t>
      </w:r>
      <w:r w:rsidR="00BF5B0A" w:rsidRPr="00422B5C">
        <w:rPr>
          <w:rFonts w:eastAsia="Arial Unicode MS"/>
          <w:lang w:val="ms-MY"/>
        </w:rPr>
        <w:t xml:space="preserve"> </w:t>
      </w:r>
      <w:bookmarkEnd w:id="28"/>
      <w:r w:rsidR="00BF5B0A" w:rsidRPr="00422B5C">
        <w:rPr>
          <w:rFonts w:eastAsia="Arial Unicode MS"/>
          <w:lang w:val="ms-MY"/>
        </w:rPr>
        <w:t>undi</w:t>
      </w:r>
      <w:r w:rsidR="004E0C36" w:rsidRPr="00422B5C">
        <w:rPr>
          <w:rFonts w:eastAsia="Arial Unicode MS"/>
          <w:lang w:val="ms-MY"/>
        </w:rPr>
        <w:t xml:space="preserve"> daripada jumlah anggota</w:t>
      </w:r>
      <w:r w:rsidR="00BF5B0A" w:rsidRPr="00422B5C">
        <w:rPr>
          <w:rFonts w:eastAsia="Arial Unicode MS"/>
          <w:lang w:val="ms-MY"/>
        </w:rPr>
        <w:t>nya</w:t>
      </w:r>
      <w:r w:rsidR="004E0C36" w:rsidRPr="00422B5C">
        <w:rPr>
          <w:rFonts w:eastAsia="Arial Unicode MS"/>
          <w:lang w:val="ms-MY"/>
        </w:rPr>
        <w:t xml:space="preserve"> yang berhak mengundi</w:t>
      </w:r>
      <w:r w:rsidR="004E0C36" w:rsidRPr="00422B5C">
        <w:rPr>
          <w:rFonts w:eastAsia="Arial Unicode MS"/>
          <w:u w:val="single"/>
          <w:lang w:val="ms-MY"/>
        </w:rPr>
        <w:t xml:space="preserve"> </w:t>
      </w:r>
      <w:r w:rsidR="004E0C36" w:rsidRPr="00422B5C">
        <w:rPr>
          <w:rFonts w:eastAsia="Arial Unicode MS"/>
          <w:lang w:val="ms-MY"/>
        </w:rPr>
        <w:t xml:space="preserve">dan </w:t>
      </w:r>
      <w:r w:rsidR="00BF5B0A" w:rsidRPr="00422B5C">
        <w:rPr>
          <w:rFonts w:eastAsia="Arial Unicode MS"/>
          <w:lang w:val="ms-MY"/>
        </w:rPr>
        <w:t xml:space="preserve">yang berkenaan dengannya mogok itu diadakan dan </w:t>
      </w:r>
      <w:r w:rsidR="004E0C36" w:rsidRPr="00422B5C">
        <w:rPr>
          <w:rFonts w:eastAsia="Arial Unicode MS"/>
          <w:lang w:val="ms-MY"/>
        </w:rPr>
        <w:t>sekurang-kurangnya lebih daripada separuh undi itu menyokong mogok yang dicadangkan</w:t>
      </w:r>
      <w:r w:rsidR="00422B5C">
        <w:rPr>
          <w:rFonts w:eastAsia="Arial Unicode MS"/>
          <w:lang w:val="ms-MY"/>
        </w:rPr>
        <w:t>;</w:t>
      </w:r>
      <w:r w:rsidR="004E0C36" w:rsidRPr="00422B5C">
        <w:rPr>
          <w:rFonts w:eastAsia="Arial Unicode MS"/>
          <w:lang w:val="ms-MY"/>
        </w:rPr>
        <w:t xml:space="preserve"> </w:t>
      </w:r>
      <w:bookmarkEnd w:id="27"/>
    </w:p>
    <w:p w14:paraId="3D7B5218" w14:textId="77777777" w:rsidR="005606DD" w:rsidRPr="002C2A9E" w:rsidRDefault="005606DD" w:rsidP="005606DD">
      <w:pPr>
        <w:pStyle w:val="Textbodyindent"/>
        <w:tabs>
          <w:tab w:val="clear" w:pos="11799"/>
        </w:tabs>
        <w:spacing w:line="240" w:lineRule="auto"/>
        <w:ind w:left="0" w:firstLine="0"/>
        <w:rPr>
          <w:rFonts w:eastAsia="Arial Unicode MS"/>
        </w:rPr>
      </w:pPr>
    </w:p>
    <w:p w14:paraId="39D5A3FF" w14:textId="51037B3D" w:rsidR="004419D2" w:rsidRPr="00A438D2" w:rsidRDefault="000729A1">
      <w:pPr>
        <w:pStyle w:val="Textbodyindent"/>
        <w:numPr>
          <w:ilvl w:val="1"/>
          <w:numId w:val="40"/>
        </w:numPr>
        <w:tabs>
          <w:tab w:val="clear" w:pos="11799"/>
        </w:tabs>
        <w:spacing w:line="240" w:lineRule="auto"/>
      </w:pPr>
      <w:r>
        <w:rPr>
          <w:rFonts w:eastAsia="Arial Unicode MS"/>
          <w:lang w:val="ms-MY"/>
        </w:rPr>
        <w:t>s</w:t>
      </w:r>
      <w:r w:rsidR="004E0C36" w:rsidRPr="00A438D2">
        <w:rPr>
          <w:rFonts w:eastAsia="Arial Unicode MS"/>
          <w:lang w:val="ms-MY"/>
        </w:rPr>
        <w:t xml:space="preserve">ebelum </w:t>
      </w:r>
      <w:r w:rsidR="00A438D2" w:rsidRPr="00A438D2">
        <w:rPr>
          <w:rFonts w:eastAsia="Arial Unicode MS"/>
          <w:lang w:val="ms-MY"/>
        </w:rPr>
        <w:t>tamat</w:t>
      </w:r>
      <w:r w:rsidR="004E0C36" w:rsidRPr="00A438D2">
        <w:rPr>
          <w:rFonts w:eastAsia="Arial Unicode MS"/>
          <w:lang w:val="ms-MY"/>
        </w:rPr>
        <w:t xml:space="preserve"> tempoh tujuh (7) hari </w:t>
      </w:r>
      <w:proofErr w:type="spellStart"/>
      <w:r w:rsidR="004E0C36" w:rsidRPr="00A438D2">
        <w:rPr>
          <w:rFonts w:eastAsia="Arial Unicode MS"/>
        </w:rPr>
        <w:t>bekerja</w:t>
      </w:r>
      <w:proofErr w:type="spellEnd"/>
      <w:r w:rsidR="004E0C36" w:rsidRPr="00A438D2">
        <w:rPr>
          <w:rFonts w:eastAsia="Arial Unicode MS"/>
          <w:lang w:val="ms-MY"/>
        </w:rPr>
        <w:t xml:space="preserve"> selepas keputusan undi </w:t>
      </w:r>
      <w:proofErr w:type="spellStart"/>
      <w:r w:rsidR="004E0C36" w:rsidRPr="00A438D2">
        <w:rPr>
          <w:rFonts w:eastAsia="Arial Unicode MS"/>
        </w:rPr>
        <w:t>sulit</w:t>
      </w:r>
      <w:proofErr w:type="spellEnd"/>
      <w:r w:rsidR="004E0C36" w:rsidRPr="00A438D2">
        <w:rPr>
          <w:rFonts w:eastAsia="Arial Unicode MS"/>
          <w:lang w:val="ms-MY"/>
        </w:rPr>
        <w:t xml:space="preserve"> itu dikemukakan kepada Ketua Pengarah Kesatuan Sekerja mengikut seksyen 40 (5) Akta Kesatuan Sekerja 1959;</w:t>
      </w:r>
    </w:p>
    <w:p w14:paraId="540145C0" w14:textId="77777777" w:rsidR="004419D2" w:rsidRDefault="004419D2">
      <w:pPr>
        <w:pStyle w:val="Textbodyindent"/>
        <w:tabs>
          <w:tab w:val="clear" w:pos="11799"/>
        </w:tabs>
        <w:spacing w:line="240" w:lineRule="auto"/>
        <w:rPr>
          <w:rFonts w:eastAsia="Arial Unicode MS"/>
          <w:color w:val="00B050"/>
          <w:u w:val="single"/>
          <w:lang w:val="ms-MY"/>
        </w:rPr>
      </w:pPr>
    </w:p>
    <w:p w14:paraId="4FDDC7F7" w14:textId="27EF8EAF" w:rsidR="004419D2" w:rsidRPr="00A438D2" w:rsidRDefault="000729A1">
      <w:pPr>
        <w:pStyle w:val="Textbodyindent"/>
        <w:numPr>
          <w:ilvl w:val="1"/>
          <w:numId w:val="40"/>
        </w:numPr>
        <w:tabs>
          <w:tab w:val="clear" w:pos="11799"/>
        </w:tabs>
        <w:spacing w:line="240" w:lineRule="auto"/>
      </w:pPr>
      <w:r>
        <w:rPr>
          <w:rFonts w:eastAsia="Arial Unicode MS"/>
          <w:lang w:val="ms-MY"/>
        </w:rPr>
        <w:t>s</w:t>
      </w:r>
      <w:r w:rsidR="004E0C36" w:rsidRPr="00A438D2">
        <w:rPr>
          <w:rFonts w:eastAsia="Arial Unicode MS"/>
          <w:lang w:val="ms-MY"/>
        </w:rPr>
        <w:t>ekiranya undi</w:t>
      </w:r>
      <w:r w:rsidR="00850639" w:rsidRPr="00A438D2">
        <w:rPr>
          <w:rFonts w:eastAsia="Arial Unicode MS"/>
          <w:lang w:val="ms-MY"/>
        </w:rPr>
        <w:t xml:space="preserve"> </w:t>
      </w:r>
      <w:r w:rsidR="004E0C36" w:rsidRPr="00A438D2">
        <w:rPr>
          <w:rFonts w:eastAsia="Arial Unicode MS"/>
        </w:rPr>
        <w:t>sulit</w:t>
      </w:r>
      <w:r w:rsidR="004E0C36" w:rsidRPr="00A438D2">
        <w:rPr>
          <w:rFonts w:eastAsia="Arial Unicode MS"/>
          <w:lang w:val="ms-MY"/>
        </w:rPr>
        <w:t xml:space="preserve"> untuk cadangan mogok </w:t>
      </w:r>
      <w:r w:rsidR="00395170">
        <w:rPr>
          <w:rFonts w:eastAsia="Arial Unicode MS"/>
          <w:lang w:val="ms-MY"/>
        </w:rPr>
        <w:t>tersebut telah menjadi tidak sah</w:t>
      </w:r>
      <w:r w:rsidR="004E0C36" w:rsidRPr="00A438D2">
        <w:rPr>
          <w:rFonts w:eastAsia="Arial Unicode MS"/>
          <w:lang w:val="ms-MY"/>
        </w:rPr>
        <w:t xml:space="preserve"> menurut peruntukan-peruntukan seksyen 40(2),</w:t>
      </w:r>
      <w:r w:rsidR="00395170">
        <w:rPr>
          <w:rFonts w:eastAsia="Arial Unicode MS"/>
          <w:lang w:val="ms-MY"/>
        </w:rPr>
        <w:t>(3),</w:t>
      </w:r>
      <w:r w:rsidR="004E0C36" w:rsidRPr="00A438D2">
        <w:rPr>
          <w:rFonts w:eastAsia="Arial Unicode MS"/>
          <w:lang w:val="ms-MY"/>
        </w:rPr>
        <w:t>(6) atau (9) Akta Kesatuan Sekerja 1959;</w:t>
      </w:r>
    </w:p>
    <w:p w14:paraId="0A4D3A2E" w14:textId="77777777" w:rsidR="004419D2" w:rsidRDefault="004419D2">
      <w:pPr>
        <w:pStyle w:val="Textbodyindent"/>
        <w:tabs>
          <w:tab w:val="clear" w:pos="11799"/>
        </w:tabs>
        <w:spacing w:line="240" w:lineRule="auto"/>
        <w:rPr>
          <w:rFonts w:eastAsia="Arial Unicode MS"/>
          <w:color w:val="00B050"/>
          <w:u w:val="single"/>
          <w:lang w:val="ms-MY"/>
        </w:rPr>
      </w:pPr>
    </w:p>
    <w:p w14:paraId="4FBDBC52" w14:textId="6A21E650" w:rsidR="004419D2" w:rsidRPr="00AC7AC5" w:rsidRDefault="000729A1">
      <w:pPr>
        <w:pStyle w:val="Textbodyindent"/>
        <w:numPr>
          <w:ilvl w:val="1"/>
          <w:numId w:val="40"/>
        </w:numPr>
        <w:tabs>
          <w:tab w:val="clear" w:pos="11799"/>
        </w:tabs>
        <w:spacing w:line="240" w:lineRule="auto"/>
        <w:rPr>
          <w:rFonts w:eastAsia="Arial Unicode MS"/>
          <w:lang w:val="ms-MY"/>
        </w:rPr>
      </w:pPr>
      <w:r>
        <w:rPr>
          <w:rFonts w:eastAsia="Arial Unicode MS"/>
          <w:lang w:val="ms-MY"/>
        </w:rPr>
        <w:t>j</w:t>
      </w:r>
      <w:r w:rsidR="004E0C36" w:rsidRPr="00AC7AC5">
        <w:rPr>
          <w:rFonts w:eastAsia="Arial Unicode MS"/>
          <w:lang w:val="ms-MY"/>
        </w:rPr>
        <w:t>ika mogok itu menyalahi atau tidak mematuhi peraturan-peraturan ini;</w:t>
      </w:r>
    </w:p>
    <w:p w14:paraId="3CEE65D0" w14:textId="77777777" w:rsidR="004419D2" w:rsidRPr="00AC7AC5" w:rsidRDefault="004419D2">
      <w:pPr>
        <w:pStyle w:val="Textbodyindent"/>
        <w:tabs>
          <w:tab w:val="clear" w:pos="11799"/>
        </w:tabs>
        <w:spacing w:line="240" w:lineRule="auto"/>
        <w:ind w:firstLine="0"/>
        <w:rPr>
          <w:rFonts w:eastAsia="Arial Unicode MS"/>
          <w:lang w:val="ms-MY"/>
        </w:rPr>
      </w:pPr>
    </w:p>
    <w:p w14:paraId="20C4B61B" w14:textId="1B2503E8" w:rsidR="004419D2" w:rsidRPr="004E5558" w:rsidRDefault="000729A1">
      <w:pPr>
        <w:pStyle w:val="Textbodyindent"/>
        <w:numPr>
          <w:ilvl w:val="1"/>
          <w:numId w:val="40"/>
        </w:numPr>
        <w:tabs>
          <w:tab w:val="clear" w:pos="11799"/>
        </w:tabs>
        <w:spacing w:line="240" w:lineRule="auto"/>
        <w:rPr>
          <w:rFonts w:eastAsia="Arial Unicode MS"/>
          <w:lang w:val="ms-MY"/>
        </w:rPr>
      </w:pPr>
      <w:r>
        <w:rPr>
          <w:rFonts w:eastAsia="Arial Unicode MS"/>
          <w:lang w:val="ms-MY"/>
        </w:rPr>
        <w:t>b</w:t>
      </w:r>
      <w:r w:rsidR="004E0C36" w:rsidRPr="004E5558">
        <w:rPr>
          <w:rFonts w:eastAsia="Arial Unicode MS"/>
          <w:lang w:val="ms-MY"/>
        </w:rPr>
        <w:t>erkaitan dengan apa-apa perkara yang diliputi oleh suatu arahan atau keputusan Menteri Sumber Manusia yang diberi atau dibuat terhadap sesuatu rayuan di bawah Akta Kesatuan Sekerja 1959; atau</w:t>
      </w:r>
    </w:p>
    <w:p w14:paraId="358ADF9C" w14:textId="77777777" w:rsidR="004419D2" w:rsidRDefault="004419D2">
      <w:pPr>
        <w:pStyle w:val="Textbodyindent"/>
        <w:tabs>
          <w:tab w:val="clear" w:pos="11799"/>
        </w:tabs>
        <w:spacing w:line="240" w:lineRule="auto"/>
        <w:rPr>
          <w:rFonts w:eastAsia="Arial Unicode MS"/>
          <w:color w:val="00B050"/>
          <w:u w:val="single"/>
          <w:lang w:val="ms-MY"/>
        </w:rPr>
      </w:pPr>
    </w:p>
    <w:p w14:paraId="2BB1272F" w14:textId="6B326DCA" w:rsidR="004419D2" w:rsidRPr="000729A1" w:rsidRDefault="000729A1">
      <w:pPr>
        <w:pStyle w:val="Textbodyindent"/>
        <w:numPr>
          <w:ilvl w:val="1"/>
          <w:numId w:val="40"/>
        </w:numPr>
        <w:tabs>
          <w:tab w:val="clear" w:pos="11799"/>
        </w:tabs>
        <w:spacing w:line="240" w:lineRule="auto"/>
        <w:rPr>
          <w:rFonts w:eastAsia="Arial Unicode MS"/>
          <w:lang w:val="ms-MY"/>
        </w:rPr>
      </w:pPr>
      <w:r>
        <w:rPr>
          <w:rFonts w:eastAsia="Arial Unicode MS"/>
          <w:lang w:val="ms-MY"/>
        </w:rPr>
        <w:t>j</w:t>
      </w:r>
      <w:r w:rsidR="004E0C36" w:rsidRPr="000729A1">
        <w:rPr>
          <w:rFonts w:eastAsia="Arial Unicode MS"/>
          <w:lang w:val="ms-MY"/>
        </w:rPr>
        <w:t>ika mogok itu menyalahi atau tidak mematuhi mana-mana peruntukan lain Akta Kesatuan Sekerja 1959 atau mana-mana peruntukan Undang-undang lain yang bertulis.</w:t>
      </w:r>
    </w:p>
    <w:p w14:paraId="463902CD" w14:textId="18BBFAD3" w:rsidR="004419D2" w:rsidRDefault="004419D2">
      <w:pPr>
        <w:pStyle w:val="Textbodyindent"/>
        <w:tabs>
          <w:tab w:val="clear" w:pos="11799"/>
        </w:tabs>
        <w:spacing w:line="240" w:lineRule="auto"/>
        <w:rPr>
          <w:rFonts w:eastAsia="Arial Unicode MS"/>
          <w:color w:val="00B050"/>
          <w:u w:val="single"/>
          <w:lang w:val="ms-MY"/>
        </w:rPr>
      </w:pPr>
    </w:p>
    <w:p w14:paraId="4769D8B2" w14:textId="66448B0C" w:rsidR="008011B5" w:rsidRPr="000729A1" w:rsidRDefault="000729A1" w:rsidP="000729A1">
      <w:pPr>
        <w:jc w:val="both"/>
        <w:rPr>
          <w:rFonts w:ascii="Arial" w:hAnsi="Arial" w:cs="Arial"/>
          <w:color w:val="FF0000"/>
        </w:rPr>
      </w:pPr>
      <w:r w:rsidRPr="00BE00A0">
        <w:rPr>
          <w:rFonts w:ascii="Arial" w:hAnsi="Arial" w:cs="Arial"/>
          <w:color w:val="FF0000"/>
        </w:rPr>
        <w:t>(5)</w:t>
      </w:r>
      <w:r>
        <w:rPr>
          <w:rFonts w:ascii="Arial" w:hAnsi="Arial" w:cs="Arial"/>
        </w:rPr>
        <w:tab/>
      </w:r>
      <w:bookmarkStart w:id="29" w:name="_Hlk149223796"/>
      <w:proofErr w:type="spellStart"/>
      <w:r w:rsidR="008011B5" w:rsidRPr="000729A1">
        <w:rPr>
          <w:rFonts w:ascii="Arial" w:hAnsi="Arial" w:cs="Arial"/>
          <w:color w:val="FF0000"/>
        </w:rPr>
        <w:t>Anggota</w:t>
      </w:r>
      <w:proofErr w:type="spellEnd"/>
      <w:r w:rsidR="008011B5" w:rsidRPr="000729A1">
        <w:rPr>
          <w:rFonts w:ascii="Arial" w:hAnsi="Arial" w:cs="Arial"/>
          <w:color w:val="FF0000"/>
        </w:rPr>
        <w:t xml:space="preserve"> </w:t>
      </w:r>
      <w:proofErr w:type="spellStart"/>
      <w:r w:rsidRPr="000729A1">
        <w:rPr>
          <w:rFonts w:ascii="Arial" w:hAnsi="Arial" w:cs="Arial"/>
          <w:color w:val="FF0000"/>
        </w:rPr>
        <w:t>kesatuan</w:t>
      </w:r>
      <w:proofErr w:type="spellEnd"/>
      <w:r w:rsidRPr="000729A1">
        <w:rPr>
          <w:rFonts w:ascii="Arial" w:hAnsi="Arial" w:cs="Arial"/>
          <w:color w:val="FF0000"/>
        </w:rPr>
        <w:t xml:space="preserve"> </w:t>
      </w:r>
      <w:proofErr w:type="spellStart"/>
      <w:r w:rsidRPr="000729A1">
        <w:rPr>
          <w:rFonts w:ascii="Arial" w:hAnsi="Arial" w:cs="Arial"/>
          <w:color w:val="FF0000"/>
        </w:rPr>
        <w:t>sekerja</w:t>
      </w:r>
      <w:proofErr w:type="spellEnd"/>
      <w:r w:rsidRPr="000729A1">
        <w:rPr>
          <w:rFonts w:ascii="Arial" w:hAnsi="Arial" w:cs="Arial"/>
          <w:color w:val="FF0000"/>
        </w:rPr>
        <w:t xml:space="preserve"> </w:t>
      </w:r>
      <w:proofErr w:type="spellStart"/>
      <w:r w:rsidRPr="000729A1">
        <w:rPr>
          <w:rFonts w:ascii="Arial" w:hAnsi="Arial" w:cs="Arial"/>
          <w:color w:val="FF0000"/>
        </w:rPr>
        <w:t>dalam</w:t>
      </w:r>
      <w:proofErr w:type="spellEnd"/>
      <w:r w:rsidRPr="000729A1">
        <w:rPr>
          <w:rFonts w:ascii="Arial" w:hAnsi="Arial" w:cs="Arial"/>
          <w:color w:val="FF0000"/>
        </w:rPr>
        <w:t xml:space="preserve"> </w:t>
      </w:r>
      <w:proofErr w:type="spellStart"/>
      <w:r w:rsidRPr="000729A1">
        <w:rPr>
          <w:rFonts w:ascii="Arial" w:hAnsi="Arial" w:cs="Arial"/>
          <w:color w:val="FF0000"/>
        </w:rPr>
        <w:t>kalangan</w:t>
      </w:r>
      <w:proofErr w:type="spellEnd"/>
      <w:r w:rsidRPr="000729A1">
        <w:rPr>
          <w:rFonts w:ascii="Arial" w:hAnsi="Arial" w:cs="Arial"/>
          <w:color w:val="FF0000"/>
        </w:rPr>
        <w:t xml:space="preserve"> </w:t>
      </w:r>
      <w:proofErr w:type="spellStart"/>
      <w:r w:rsidRPr="000729A1">
        <w:rPr>
          <w:rFonts w:ascii="Arial" w:hAnsi="Arial" w:cs="Arial"/>
          <w:color w:val="FF0000"/>
        </w:rPr>
        <w:t>pekerja</w:t>
      </w:r>
      <w:proofErr w:type="spellEnd"/>
      <w:r w:rsidRPr="000729A1">
        <w:rPr>
          <w:rFonts w:ascii="Arial" w:hAnsi="Arial" w:cs="Arial"/>
          <w:color w:val="FF0000"/>
        </w:rPr>
        <w:t xml:space="preserve"> yang </w:t>
      </w:r>
      <w:proofErr w:type="spellStart"/>
      <w:r w:rsidRPr="000729A1">
        <w:rPr>
          <w:rFonts w:ascii="Arial" w:hAnsi="Arial" w:cs="Arial"/>
          <w:color w:val="FF0000"/>
        </w:rPr>
        <w:t>telah</w:t>
      </w:r>
      <w:proofErr w:type="spellEnd"/>
      <w:r w:rsidRPr="000729A1">
        <w:rPr>
          <w:rFonts w:ascii="Arial" w:hAnsi="Arial" w:cs="Arial"/>
          <w:color w:val="FF0000"/>
        </w:rPr>
        <w:t xml:space="preserve"> </w:t>
      </w:r>
      <w:proofErr w:type="spellStart"/>
      <w:r w:rsidRPr="000729A1">
        <w:rPr>
          <w:rFonts w:ascii="Arial" w:hAnsi="Arial" w:cs="Arial"/>
          <w:color w:val="FF0000"/>
        </w:rPr>
        <w:t>dibuang</w:t>
      </w:r>
      <w:proofErr w:type="spellEnd"/>
      <w:r w:rsidRPr="000729A1">
        <w:rPr>
          <w:rFonts w:ascii="Arial" w:hAnsi="Arial" w:cs="Arial"/>
          <w:color w:val="FF0000"/>
        </w:rPr>
        <w:t xml:space="preserve"> </w:t>
      </w:r>
      <w:r w:rsidRPr="000729A1">
        <w:rPr>
          <w:rFonts w:ascii="Arial" w:hAnsi="Arial" w:cs="Arial"/>
          <w:color w:val="FF0000"/>
        </w:rPr>
        <w:tab/>
      </w:r>
      <w:proofErr w:type="spellStart"/>
      <w:r w:rsidRPr="000729A1">
        <w:rPr>
          <w:rFonts w:ascii="Arial" w:hAnsi="Arial" w:cs="Arial"/>
          <w:color w:val="FF0000"/>
        </w:rPr>
        <w:t>kerja</w:t>
      </w:r>
      <w:proofErr w:type="spellEnd"/>
      <w:r w:rsidRPr="000729A1">
        <w:rPr>
          <w:rFonts w:ascii="Arial" w:hAnsi="Arial" w:cs="Arial"/>
          <w:color w:val="FF0000"/>
        </w:rPr>
        <w:t xml:space="preserve">, </w:t>
      </w:r>
      <w:proofErr w:type="spellStart"/>
      <w:r w:rsidRPr="000729A1">
        <w:rPr>
          <w:rFonts w:ascii="Arial" w:hAnsi="Arial" w:cs="Arial"/>
          <w:color w:val="FF0000"/>
        </w:rPr>
        <w:t>ditamatkan</w:t>
      </w:r>
      <w:proofErr w:type="spellEnd"/>
      <w:r w:rsidRPr="000729A1">
        <w:rPr>
          <w:rFonts w:ascii="Arial" w:hAnsi="Arial" w:cs="Arial"/>
          <w:color w:val="FF0000"/>
        </w:rPr>
        <w:t xml:space="preserve">, </w:t>
      </w:r>
      <w:proofErr w:type="spellStart"/>
      <w:r w:rsidRPr="000729A1">
        <w:rPr>
          <w:rFonts w:ascii="Arial" w:hAnsi="Arial" w:cs="Arial"/>
          <w:color w:val="FF0000"/>
        </w:rPr>
        <w:t>diberhentikan</w:t>
      </w:r>
      <w:proofErr w:type="spellEnd"/>
      <w:r w:rsidRPr="000729A1">
        <w:rPr>
          <w:rFonts w:ascii="Arial" w:hAnsi="Arial" w:cs="Arial"/>
          <w:color w:val="FF0000"/>
        </w:rPr>
        <w:t xml:space="preserve">, </w:t>
      </w:r>
      <w:proofErr w:type="spellStart"/>
      <w:r w:rsidRPr="000729A1">
        <w:rPr>
          <w:rFonts w:ascii="Arial" w:hAnsi="Arial" w:cs="Arial"/>
          <w:color w:val="FF0000"/>
        </w:rPr>
        <w:t>atau</w:t>
      </w:r>
      <w:proofErr w:type="spellEnd"/>
      <w:r w:rsidRPr="000729A1">
        <w:rPr>
          <w:rFonts w:ascii="Arial" w:hAnsi="Arial" w:cs="Arial"/>
          <w:color w:val="FF0000"/>
        </w:rPr>
        <w:t xml:space="preserve"> </w:t>
      </w:r>
      <w:proofErr w:type="spellStart"/>
      <w:r w:rsidRPr="000729A1">
        <w:rPr>
          <w:rFonts w:ascii="Arial" w:hAnsi="Arial" w:cs="Arial"/>
          <w:color w:val="FF0000"/>
        </w:rPr>
        <w:t>bersara</w:t>
      </w:r>
      <w:proofErr w:type="spellEnd"/>
      <w:r w:rsidRPr="000729A1">
        <w:rPr>
          <w:rFonts w:ascii="Arial" w:hAnsi="Arial" w:cs="Arial"/>
          <w:color w:val="FF0000"/>
        </w:rPr>
        <w:t xml:space="preserve"> </w:t>
      </w:r>
      <w:proofErr w:type="spellStart"/>
      <w:r w:rsidRPr="000729A1">
        <w:rPr>
          <w:rFonts w:ascii="Arial" w:hAnsi="Arial" w:cs="Arial"/>
          <w:color w:val="FF0000"/>
        </w:rPr>
        <w:t>tidak</w:t>
      </w:r>
      <w:proofErr w:type="spellEnd"/>
      <w:r w:rsidRPr="000729A1">
        <w:rPr>
          <w:rFonts w:ascii="Arial" w:hAnsi="Arial" w:cs="Arial"/>
          <w:color w:val="FF0000"/>
        </w:rPr>
        <w:t xml:space="preserve"> </w:t>
      </w:r>
      <w:proofErr w:type="spellStart"/>
      <w:r w:rsidR="008011B5" w:rsidRPr="000729A1">
        <w:rPr>
          <w:rFonts w:ascii="Arial" w:hAnsi="Arial" w:cs="Arial"/>
          <w:color w:val="FF0000"/>
        </w:rPr>
        <w:t>tidak</w:t>
      </w:r>
      <w:proofErr w:type="spellEnd"/>
      <w:r w:rsidR="008011B5" w:rsidRPr="000729A1">
        <w:rPr>
          <w:rFonts w:ascii="Arial" w:hAnsi="Arial" w:cs="Arial"/>
          <w:color w:val="FF0000"/>
        </w:rPr>
        <w:t xml:space="preserve"> </w:t>
      </w:r>
      <w:proofErr w:type="spellStart"/>
      <w:r w:rsidR="008011B5" w:rsidRPr="000729A1">
        <w:rPr>
          <w:rFonts w:ascii="Arial" w:hAnsi="Arial" w:cs="Arial"/>
          <w:color w:val="FF0000"/>
        </w:rPr>
        <w:t>berhak</w:t>
      </w:r>
      <w:proofErr w:type="spellEnd"/>
      <w:r w:rsidR="008011B5" w:rsidRPr="000729A1">
        <w:rPr>
          <w:rFonts w:ascii="Arial" w:hAnsi="Arial" w:cs="Arial"/>
          <w:color w:val="FF0000"/>
        </w:rPr>
        <w:t xml:space="preserve"> </w:t>
      </w:r>
      <w:proofErr w:type="spellStart"/>
      <w:r w:rsidR="008011B5" w:rsidRPr="000729A1">
        <w:rPr>
          <w:rFonts w:ascii="Arial" w:hAnsi="Arial" w:cs="Arial"/>
          <w:color w:val="FF0000"/>
        </w:rPr>
        <w:t>untuk</w:t>
      </w:r>
      <w:proofErr w:type="spellEnd"/>
      <w:r w:rsidR="008011B5" w:rsidRPr="000729A1">
        <w:rPr>
          <w:rFonts w:ascii="Arial" w:hAnsi="Arial" w:cs="Arial"/>
          <w:color w:val="FF0000"/>
        </w:rPr>
        <w:t xml:space="preserve"> </w:t>
      </w:r>
      <w:r w:rsidRPr="000729A1">
        <w:rPr>
          <w:rFonts w:ascii="Arial" w:hAnsi="Arial" w:cs="Arial"/>
          <w:color w:val="FF0000"/>
        </w:rPr>
        <w:tab/>
      </w:r>
      <w:proofErr w:type="spellStart"/>
      <w:r w:rsidR="008011B5" w:rsidRPr="000729A1">
        <w:rPr>
          <w:rFonts w:ascii="Arial" w:hAnsi="Arial" w:cs="Arial"/>
          <w:color w:val="FF0000"/>
        </w:rPr>
        <w:t>mengundi</w:t>
      </w:r>
      <w:proofErr w:type="spellEnd"/>
      <w:r w:rsidR="008011B5" w:rsidRPr="000729A1">
        <w:rPr>
          <w:rFonts w:ascii="Arial" w:hAnsi="Arial" w:cs="Arial"/>
          <w:color w:val="FF0000"/>
        </w:rPr>
        <w:t xml:space="preserve"> </w:t>
      </w:r>
      <w:proofErr w:type="spellStart"/>
      <w:r w:rsidR="008011B5" w:rsidRPr="000729A1">
        <w:rPr>
          <w:rFonts w:ascii="Arial" w:hAnsi="Arial" w:cs="Arial"/>
          <w:color w:val="FF0000"/>
        </w:rPr>
        <w:t>dalam</w:t>
      </w:r>
      <w:proofErr w:type="spellEnd"/>
      <w:r w:rsidR="008011B5" w:rsidRPr="000729A1">
        <w:rPr>
          <w:rFonts w:ascii="Arial" w:hAnsi="Arial" w:cs="Arial"/>
          <w:color w:val="FF0000"/>
        </w:rPr>
        <w:t xml:space="preserve"> </w:t>
      </w:r>
      <w:proofErr w:type="spellStart"/>
      <w:r w:rsidRPr="000729A1">
        <w:rPr>
          <w:rFonts w:ascii="Arial" w:hAnsi="Arial" w:cs="Arial"/>
          <w:color w:val="FF0000"/>
        </w:rPr>
        <w:t>perkara</w:t>
      </w:r>
      <w:proofErr w:type="spellEnd"/>
      <w:r w:rsidR="008011B5" w:rsidRPr="000729A1">
        <w:rPr>
          <w:rFonts w:ascii="Arial" w:hAnsi="Arial" w:cs="Arial"/>
          <w:color w:val="FF0000"/>
        </w:rPr>
        <w:t xml:space="preserve"> </w:t>
      </w:r>
      <w:proofErr w:type="spellStart"/>
      <w:r w:rsidR="008011B5" w:rsidRPr="000729A1">
        <w:rPr>
          <w:rFonts w:ascii="Arial" w:hAnsi="Arial" w:cs="Arial"/>
          <w:color w:val="FF0000"/>
        </w:rPr>
        <w:t>mogok</w:t>
      </w:r>
      <w:proofErr w:type="spellEnd"/>
      <w:r w:rsidRPr="000729A1">
        <w:rPr>
          <w:rFonts w:ascii="Arial" w:hAnsi="Arial" w:cs="Arial"/>
          <w:color w:val="FF0000"/>
        </w:rPr>
        <w:t xml:space="preserve"> dan </w:t>
      </w:r>
      <w:proofErr w:type="spellStart"/>
      <w:r w:rsidRPr="000729A1">
        <w:rPr>
          <w:rFonts w:ascii="Arial" w:hAnsi="Arial" w:cs="Arial"/>
          <w:color w:val="FF0000"/>
        </w:rPr>
        <w:t>semua</w:t>
      </w:r>
      <w:proofErr w:type="spellEnd"/>
      <w:r w:rsidRPr="000729A1">
        <w:rPr>
          <w:rFonts w:ascii="Arial" w:hAnsi="Arial" w:cs="Arial"/>
          <w:color w:val="FF0000"/>
        </w:rPr>
        <w:t xml:space="preserve"> </w:t>
      </w:r>
      <w:proofErr w:type="spellStart"/>
      <w:r w:rsidRPr="000729A1">
        <w:rPr>
          <w:rFonts w:ascii="Arial" w:hAnsi="Arial" w:cs="Arial"/>
          <w:color w:val="FF0000"/>
        </w:rPr>
        <w:t>perkara</w:t>
      </w:r>
      <w:proofErr w:type="spellEnd"/>
      <w:r w:rsidRPr="000729A1">
        <w:rPr>
          <w:rFonts w:ascii="Arial" w:hAnsi="Arial" w:cs="Arial"/>
          <w:color w:val="FF0000"/>
        </w:rPr>
        <w:t xml:space="preserve"> yang </w:t>
      </w:r>
      <w:proofErr w:type="spellStart"/>
      <w:r w:rsidRPr="000729A1">
        <w:rPr>
          <w:rFonts w:ascii="Arial" w:hAnsi="Arial" w:cs="Arial"/>
          <w:color w:val="FF0000"/>
        </w:rPr>
        <w:t>berhubungan</w:t>
      </w:r>
      <w:proofErr w:type="spellEnd"/>
      <w:r w:rsidRPr="000729A1">
        <w:rPr>
          <w:rFonts w:ascii="Arial" w:hAnsi="Arial" w:cs="Arial"/>
          <w:color w:val="FF0000"/>
        </w:rPr>
        <w:t xml:space="preserve"> </w:t>
      </w:r>
      <w:r w:rsidRPr="000729A1">
        <w:rPr>
          <w:rFonts w:ascii="Arial" w:hAnsi="Arial" w:cs="Arial"/>
          <w:color w:val="FF0000"/>
        </w:rPr>
        <w:tab/>
      </w:r>
      <w:proofErr w:type="spellStart"/>
      <w:r w:rsidRPr="000729A1">
        <w:rPr>
          <w:rFonts w:ascii="Arial" w:hAnsi="Arial" w:cs="Arial"/>
          <w:color w:val="FF0000"/>
        </w:rPr>
        <w:t>dengan</w:t>
      </w:r>
      <w:proofErr w:type="spellEnd"/>
      <w:r w:rsidRPr="000729A1">
        <w:rPr>
          <w:rFonts w:ascii="Arial" w:hAnsi="Arial" w:cs="Arial"/>
          <w:color w:val="FF0000"/>
        </w:rPr>
        <w:t xml:space="preserve"> </w:t>
      </w:r>
      <w:proofErr w:type="spellStart"/>
      <w:r w:rsidRPr="000729A1">
        <w:rPr>
          <w:rFonts w:ascii="Arial" w:hAnsi="Arial" w:cs="Arial"/>
          <w:color w:val="FF0000"/>
        </w:rPr>
        <w:t>mogok</w:t>
      </w:r>
      <w:proofErr w:type="spellEnd"/>
      <w:r w:rsidR="008011B5" w:rsidRPr="000729A1">
        <w:rPr>
          <w:rFonts w:ascii="Arial" w:hAnsi="Arial" w:cs="Arial"/>
          <w:color w:val="FF0000"/>
        </w:rPr>
        <w:t xml:space="preserve">. </w:t>
      </w:r>
    </w:p>
    <w:bookmarkEnd w:id="29"/>
    <w:p w14:paraId="7E922386" w14:textId="77777777" w:rsidR="008011B5" w:rsidRDefault="008011B5" w:rsidP="000729A1">
      <w:pPr>
        <w:pStyle w:val="Textbodyindent"/>
        <w:tabs>
          <w:tab w:val="clear" w:pos="11799"/>
        </w:tabs>
        <w:spacing w:line="240" w:lineRule="auto"/>
        <w:rPr>
          <w:rFonts w:eastAsia="Arial Unicode MS"/>
          <w:color w:val="00B050"/>
          <w:u w:val="single"/>
          <w:lang w:val="ms-MY"/>
        </w:rPr>
      </w:pPr>
    </w:p>
    <w:p w14:paraId="142D4C51" w14:textId="3C2C7124" w:rsidR="004419D2" w:rsidRDefault="00BE00A0" w:rsidP="00BE00A0">
      <w:pPr>
        <w:pStyle w:val="Textbodyindent"/>
        <w:tabs>
          <w:tab w:val="clear" w:pos="11799"/>
        </w:tabs>
        <w:spacing w:line="240" w:lineRule="auto"/>
        <w:ind w:left="0" w:firstLine="0"/>
        <w:rPr>
          <w:rFonts w:eastAsia="Arial Unicode MS"/>
          <w:lang w:val="ms-MY"/>
        </w:rPr>
      </w:pPr>
      <w:r>
        <w:rPr>
          <w:rFonts w:eastAsia="Arial Unicode MS"/>
          <w:lang w:val="ms-MY"/>
        </w:rPr>
        <w:t>(6)</w:t>
      </w:r>
      <w:r>
        <w:rPr>
          <w:rFonts w:eastAsia="Arial Unicode MS"/>
          <w:lang w:val="ms-MY"/>
        </w:rPr>
        <w:tab/>
      </w:r>
      <w:r w:rsidR="004E0C36">
        <w:rPr>
          <w:rFonts w:eastAsia="Arial Unicode MS"/>
          <w:lang w:val="ms-MY"/>
        </w:rPr>
        <w:t>Majlis Jawatankuasa Kerja tidak boleh menyokong</w:t>
      </w:r>
      <w:r>
        <w:rPr>
          <w:rFonts w:eastAsia="Arial Unicode MS"/>
          <w:lang w:val="ms-MY"/>
        </w:rPr>
        <w:t xml:space="preserve"> sebarang tindakan </w:t>
      </w:r>
      <w:r>
        <w:rPr>
          <w:rFonts w:eastAsia="Arial Unicode MS"/>
          <w:lang w:val="ms-MY"/>
        </w:rPr>
        <w:tab/>
      </w:r>
      <w:r w:rsidR="004E0C36">
        <w:rPr>
          <w:rFonts w:eastAsia="Arial Unicode MS"/>
          <w:lang w:val="ms-MY"/>
        </w:rPr>
        <w:t>mogok</w:t>
      </w:r>
      <w:r w:rsidR="008B6232">
        <w:rPr>
          <w:rFonts w:eastAsia="Arial Unicode MS"/>
          <w:lang w:val="ms-MY"/>
        </w:rPr>
        <w:t xml:space="preserve"> </w:t>
      </w:r>
      <w:r w:rsidR="004E0C36">
        <w:rPr>
          <w:rFonts w:eastAsia="Arial Unicode MS"/>
          <w:lang w:val="ms-MY"/>
        </w:rPr>
        <w:t xml:space="preserve">dengan memberi bantuan kewangan atau bantuan lain jika </w:t>
      </w:r>
      <w:r>
        <w:rPr>
          <w:rFonts w:eastAsia="Arial Unicode MS"/>
          <w:lang w:val="ms-MY"/>
        </w:rPr>
        <w:tab/>
      </w:r>
      <w:r w:rsidR="004E0C36">
        <w:rPr>
          <w:rFonts w:eastAsia="Arial Unicode MS"/>
          <w:lang w:val="ms-MY"/>
        </w:rPr>
        <w:t>peruntukan-peruntukan Peraturan 22(</w:t>
      </w:r>
      <w:r>
        <w:rPr>
          <w:rFonts w:eastAsia="Arial Unicode MS"/>
          <w:lang w:val="ms-MY"/>
        </w:rPr>
        <w:t>4</w:t>
      </w:r>
      <w:r w:rsidR="004E0C36">
        <w:rPr>
          <w:rFonts w:eastAsia="Arial Unicode MS"/>
          <w:lang w:val="ms-MY"/>
        </w:rPr>
        <w:t>) tidak dipatuhi.</w:t>
      </w:r>
    </w:p>
    <w:p w14:paraId="28D56ABC" w14:textId="77777777" w:rsidR="004419D2" w:rsidRDefault="004419D2">
      <w:pPr>
        <w:pStyle w:val="Textbodyindent"/>
        <w:tabs>
          <w:tab w:val="clear" w:pos="11799"/>
        </w:tabs>
        <w:spacing w:line="240" w:lineRule="auto"/>
        <w:rPr>
          <w:rFonts w:eastAsia="Arial Unicode MS"/>
          <w:lang w:val="ms-MY"/>
        </w:rPr>
      </w:pPr>
    </w:p>
    <w:p w14:paraId="1E6C87B0" w14:textId="2E5F90EC" w:rsidR="004419D2" w:rsidRDefault="008B6232" w:rsidP="008B6232">
      <w:pPr>
        <w:pStyle w:val="Textbodyindent"/>
        <w:tabs>
          <w:tab w:val="clear" w:pos="11799"/>
        </w:tabs>
        <w:spacing w:line="240" w:lineRule="auto"/>
        <w:ind w:left="709" w:hanging="709"/>
      </w:pPr>
      <w:r>
        <w:rPr>
          <w:rFonts w:eastAsia="Arial Unicode MS"/>
          <w:lang w:val="ms-MY"/>
        </w:rPr>
        <w:t>(7)</w:t>
      </w:r>
      <w:r>
        <w:rPr>
          <w:rFonts w:eastAsia="Arial Unicode MS"/>
          <w:lang w:val="ms-MY"/>
        </w:rPr>
        <w:tab/>
      </w:r>
      <w:bookmarkStart w:id="30" w:name="_Hlk149224533"/>
      <w:r w:rsidR="004E0C36">
        <w:rPr>
          <w:rFonts w:eastAsia="Arial Unicode MS"/>
          <w:lang w:val="ms-MY"/>
        </w:rPr>
        <w:t>Sesuatu undi</w:t>
      </w:r>
      <w:r>
        <w:rPr>
          <w:rFonts w:eastAsia="Arial Unicode MS"/>
          <w:lang w:val="ms-MY"/>
        </w:rPr>
        <w:t xml:space="preserve"> </w:t>
      </w:r>
      <w:r w:rsidR="004E0C36" w:rsidRPr="008B6232">
        <w:rPr>
          <w:rFonts w:eastAsia="Arial Unicode MS"/>
        </w:rPr>
        <w:t>sulit</w:t>
      </w:r>
      <w:r w:rsidR="004E0C36">
        <w:rPr>
          <w:rFonts w:eastAsia="Arial Unicode MS"/>
          <w:lang w:val="ms-MY"/>
        </w:rPr>
        <w:t xml:space="preserve"> yang diambil tentang apa-apa perkara berkaitan </w:t>
      </w:r>
      <w:r>
        <w:rPr>
          <w:rFonts w:eastAsia="Arial Unicode MS"/>
          <w:lang w:val="ms-MY"/>
        </w:rPr>
        <w:tab/>
      </w:r>
      <w:r w:rsidR="004E0C36">
        <w:rPr>
          <w:rFonts w:eastAsia="Arial Unicode MS"/>
          <w:lang w:val="ms-MY"/>
        </w:rPr>
        <w:t xml:space="preserve">dengan </w:t>
      </w:r>
      <w:r>
        <w:rPr>
          <w:rFonts w:eastAsia="Arial Unicode MS"/>
          <w:lang w:val="ms-MY"/>
        </w:rPr>
        <w:t>tindakan mogok</w:t>
      </w:r>
      <w:r w:rsidR="004E0C36">
        <w:rPr>
          <w:rFonts w:eastAsia="Arial Unicode MS"/>
          <w:lang w:val="ms-MY"/>
        </w:rPr>
        <w:t xml:space="preserve"> hendaklah mengandungi suatu usul yang menerangkan dengan jelas akan isu yang </w:t>
      </w:r>
      <w:r>
        <w:rPr>
          <w:rFonts w:eastAsia="Arial Unicode MS"/>
          <w:lang w:val="ms-MY"/>
        </w:rPr>
        <w:t>membawa kepada</w:t>
      </w:r>
      <w:r w:rsidR="004E0C36">
        <w:rPr>
          <w:rFonts w:eastAsia="Arial Unicode MS"/>
          <w:lang w:val="ms-MY"/>
        </w:rPr>
        <w:t xml:space="preserve"> cadangan mogok </w:t>
      </w:r>
      <w:r>
        <w:rPr>
          <w:rFonts w:eastAsia="Arial Unicode MS"/>
          <w:lang w:val="ms-MY"/>
        </w:rPr>
        <w:t>tersebut</w:t>
      </w:r>
      <w:r w:rsidR="004E0C36">
        <w:rPr>
          <w:rFonts w:eastAsia="Arial Unicode MS"/>
          <w:lang w:val="ms-MY"/>
        </w:rPr>
        <w:t>.</w:t>
      </w:r>
      <w:r>
        <w:rPr>
          <w:rFonts w:eastAsia="Arial Unicode MS"/>
          <w:lang w:val="ms-MY"/>
        </w:rPr>
        <w:t xml:space="preserve"> </w:t>
      </w:r>
      <w:r w:rsidR="004E0C36">
        <w:rPr>
          <w:rFonts w:eastAsia="Arial Unicode MS"/>
          <w:lang w:val="ms-MY"/>
        </w:rPr>
        <w:t xml:space="preserve">Usul </w:t>
      </w:r>
      <w:r>
        <w:rPr>
          <w:rFonts w:eastAsia="Arial Unicode MS"/>
          <w:lang w:val="ms-MY"/>
        </w:rPr>
        <w:tab/>
      </w:r>
      <w:r w:rsidR="004E0C36">
        <w:rPr>
          <w:rFonts w:eastAsia="Arial Unicode MS"/>
          <w:lang w:val="ms-MY"/>
        </w:rPr>
        <w:t>it</w:t>
      </w:r>
      <w:r>
        <w:rPr>
          <w:rFonts w:eastAsia="Arial Unicode MS"/>
          <w:lang w:val="ms-MY"/>
        </w:rPr>
        <w:t xml:space="preserve">u </w:t>
      </w:r>
      <w:r w:rsidR="004E0C36">
        <w:rPr>
          <w:rFonts w:eastAsia="Arial Unicode MS"/>
          <w:lang w:val="ms-MY"/>
        </w:rPr>
        <w:t>hendaklah juga menerangkan dengan jelas</w:t>
      </w:r>
      <w:r>
        <w:rPr>
          <w:rFonts w:eastAsia="Arial Unicode MS"/>
          <w:lang w:val="ms-MY"/>
        </w:rPr>
        <w:t xml:space="preserve"> </w:t>
      </w:r>
      <w:r w:rsidR="004E0C36">
        <w:rPr>
          <w:rFonts w:eastAsia="Arial Unicode MS"/>
          <w:lang w:val="ms-MY"/>
        </w:rPr>
        <w:t xml:space="preserve">bentuk tindakan </w:t>
      </w:r>
      <w:r>
        <w:rPr>
          <w:rFonts w:eastAsia="Arial Unicode MS"/>
          <w:lang w:val="ms-MY"/>
        </w:rPr>
        <w:tab/>
      </w:r>
      <w:r w:rsidR="004E0C36">
        <w:rPr>
          <w:rFonts w:eastAsia="Arial Unicode MS"/>
          <w:lang w:val="ms-MY"/>
        </w:rPr>
        <w:t>yang</w:t>
      </w:r>
      <w:r>
        <w:rPr>
          <w:rFonts w:eastAsia="Arial Unicode MS"/>
          <w:lang w:val="ms-MY"/>
        </w:rPr>
        <w:t xml:space="preserve"> </w:t>
      </w:r>
      <w:r w:rsidR="004E0C36">
        <w:rPr>
          <w:rFonts w:eastAsia="Arial Unicode MS"/>
          <w:lang w:val="ms-MY"/>
        </w:rPr>
        <w:t xml:space="preserve">akan </w:t>
      </w:r>
      <w:r>
        <w:rPr>
          <w:rFonts w:eastAsia="Arial Unicode MS"/>
          <w:lang w:val="ms-MY"/>
        </w:rPr>
        <w:t xml:space="preserve">atau tidak akan </w:t>
      </w:r>
      <w:r w:rsidR="004E0C36">
        <w:rPr>
          <w:rFonts w:eastAsia="Arial Unicode MS"/>
          <w:lang w:val="ms-MY"/>
        </w:rPr>
        <w:t xml:space="preserve">dilakukan sepanjang </w:t>
      </w:r>
      <w:r>
        <w:rPr>
          <w:rFonts w:eastAsia="Arial Unicode MS"/>
          <w:lang w:val="ms-MY"/>
        </w:rPr>
        <w:t xml:space="preserve">tempoh </w:t>
      </w:r>
      <w:r w:rsidR="004E0C36">
        <w:rPr>
          <w:rFonts w:eastAsia="Arial Unicode MS"/>
          <w:lang w:val="ms-MY"/>
        </w:rPr>
        <w:t>mogok</w:t>
      </w:r>
      <w:r>
        <w:rPr>
          <w:rFonts w:eastAsia="Arial Unicode MS"/>
          <w:lang w:val="ms-MY"/>
        </w:rPr>
        <w:t xml:space="preserve"> tersebut</w:t>
      </w:r>
      <w:r w:rsidR="004E0C36">
        <w:rPr>
          <w:rFonts w:eastAsia="Arial Unicode MS"/>
          <w:lang w:val="ms-MY"/>
        </w:rPr>
        <w:t>. Undi</w:t>
      </w:r>
      <w:r>
        <w:rPr>
          <w:rFonts w:eastAsia="Arial Unicode MS"/>
          <w:lang w:val="ms-MY"/>
        </w:rPr>
        <w:t xml:space="preserve"> </w:t>
      </w:r>
      <w:r w:rsidR="004E0C36">
        <w:rPr>
          <w:rFonts w:eastAsia="Arial Unicode MS"/>
          <w:lang w:val="ms-MY"/>
        </w:rPr>
        <w:t xml:space="preserve"> </w:t>
      </w:r>
      <w:r w:rsidR="004E0C36" w:rsidRPr="00396A53">
        <w:rPr>
          <w:rFonts w:eastAsia="Arial Unicode MS"/>
        </w:rPr>
        <w:t>sulit</w:t>
      </w:r>
      <w:r w:rsidR="004E0C36">
        <w:rPr>
          <w:rFonts w:eastAsia="Arial Unicode MS"/>
          <w:lang w:val="ms-MY"/>
        </w:rPr>
        <w:t xml:space="preserve"> yang tidak </w:t>
      </w:r>
      <w:r>
        <w:rPr>
          <w:rFonts w:eastAsia="Arial Unicode MS"/>
          <w:lang w:val="ms-MY"/>
        </w:rPr>
        <w:t xml:space="preserve">mematuhi </w:t>
      </w:r>
      <w:r w:rsidR="004E0C36">
        <w:rPr>
          <w:rFonts w:eastAsia="Arial Unicode MS"/>
          <w:lang w:val="ms-MY"/>
        </w:rPr>
        <w:t xml:space="preserve">kehendak-kehendak </w:t>
      </w:r>
      <w:r>
        <w:rPr>
          <w:rFonts w:eastAsia="Arial Unicode MS"/>
          <w:lang w:val="ms-MY"/>
        </w:rPr>
        <w:tab/>
      </w:r>
      <w:r w:rsidR="004E0C36">
        <w:rPr>
          <w:rFonts w:eastAsia="Arial Unicode MS"/>
          <w:lang w:val="ms-MY"/>
        </w:rPr>
        <w:t xml:space="preserve">ini </w:t>
      </w:r>
      <w:r>
        <w:rPr>
          <w:rFonts w:eastAsia="Arial Unicode MS"/>
          <w:lang w:val="ms-MY"/>
        </w:rPr>
        <w:t xml:space="preserve">adalah </w:t>
      </w:r>
      <w:r w:rsidR="004E0C36">
        <w:rPr>
          <w:rFonts w:eastAsia="Arial Unicode MS"/>
          <w:lang w:val="ms-MY"/>
        </w:rPr>
        <w:t>tidak</w:t>
      </w:r>
      <w:r>
        <w:rPr>
          <w:rFonts w:eastAsia="Arial Unicode MS"/>
          <w:lang w:val="ms-MY"/>
        </w:rPr>
        <w:t xml:space="preserve"> </w:t>
      </w:r>
      <w:r w:rsidR="004E0C36">
        <w:rPr>
          <w:rFonts w:eastAsia="Arial Unicode MS"/>
          <w:lang w:val="ms-MY"/>
        </w:rPr>
        <w:t>sah</w:t>
      </w:r>
      <w:r w:rsidR="00396A53">
        <w:rPr>
          <w:rFonts w:eastAsia="Arial Unicode MS"/>
          <w:lang w:val="ms-MY"/>
        </w:rPr>
        <w:t>,</w:t>
      </w:r>
      <w:r w:rsidR="004E0C36">
        <w:rPr>
          <w:rFonts w:eastAsia="Arial Unicode MS"/>
          <w:lang w:val="ms-MY"/>
        </w:rPr>
        <w:t xml:space="preserve"> tidak boleh dikuatkuasakan dan </w:t>
      </w:r>
      <w:r w:rsidR="00396A53">
        <w:rPr>
          <w:rFonts w:eastAsia="Arial Unicode MS"/>
          <w:lang w:val="ms-MY"/>
        </w:rPr>
        <w:t xml:space="preserve">mogok tersebut tidak boleh diadakan berasaskan undi sulit </w:t>
      </w:r>
      <w:r w:rsidR="004E0C36">
        <w:rPr>
          <w:rFonts w:eastAsia="Arial Unicode MS"/>
          <w:lang w:val="ms-MY"/>
        </w:rPr>
        <w:t>tersebut.</w:t>
      </w:r>
    </w:p>
    <w:bookmarkEnd w:id="30"/>
    <w:p w14:paraId="449E392A" w14:textId="77777777" w:rsidR="004419D2" w:rsidRDefault="004419D2">
      <w:pPr>
        <w:pStyle w:val="Textbodyindent"/>
        <w:tabs>
          <w:tab w:val="clear" w:pos="11799"/>
        </w:tabs>
        <w:spacing w:line="240" w:lineRule="auto"/>
        <w:rPr>
          <w:rFonts w:eastAsia="Arial Unicode MS"/>
          <w:lang w:val="ms-MY"/>
        </w:rPr>
      </w:pPr>
    </w:p>
    <w:p w14:paraId="573BDC46" w14:textId="1F1DC805" w:rsidR="00396A53" w:rsidRDefault="008B6232" w:rsidP="008B6232">
      <w:pPr>
        <w:pStyle w:val="Textbodyindent"/>
        <w:tabs>
          <w:tab w:val="clear" w:pos="11799"/>
        </w:tabs>
        <w:spacing w:line="240" w:lineRule="auto"/>
        <w:ind w:left="0" w:firstLine="0"/>
        <w:rPr>
          <w:rFonts w:eastAsia="Arial Unicode MS"/>
        </w:rPr>
      </w:pPr>
      <w:r>
        <w:rPr>
          <w:rFonts w:eastAsia="Arial Unicode MS"/>
        </w:rPr>
        <w:t>(8)</w:t>
      </w:r>
      <w:r>
        <w:rPr>
          <w:rFonts w:eastAsia="Arial Unicode MS"/>
        </w:rPr>
        <w:tab/>
      </w:r>
      <w:r w:rsidR="00396A53" w:rsidRPr="00396A53">
        <w:rPr>
          <w:rFonts w:eastAsia="Arial Unicode MS"/>
        </w:rPr>
        <w:t xml:space="preserve">Mana-mana </w:t>
      </w:r>
      <w:proofErr w:type="spellStart"/>
      <w:r w:rsidR="00396A53" w:rsidRPr="00396A53">
        <w:rPr>
          <w:rFonts w:eastAsia="Arial Unicode MS"/>
        </w:rPr>
        <w:t>anggota</w:t>
      </w:r>
      <w:proofErr w:type="spellEnd"/>
      <w:r w:rsidR="00396A53" w:rsidRPr="00396A53">
        <w:rPr>
          <w:rFonts w:eastAsia="Arial Unicode MS"/>
        </w:rPr>
        <w:t xml:space="preserve"> </w:t>
      </w:r>
      <w:proofErr w:type="spellStart"/>
      <w:r w:rsidR="00396A53" w:rsidRPr="00396A53">
        <w:rPr>
          <w:rFonts w:eastAsia="Arial Unicode MS"/>
        </w:rPr>
        <w:t>Kesatuan</w:t>
      </w:r>
      <w:proofErr w:type="spellEnd"/>
      <w:r w:rsidR="00396A53" w:rsidRPr="00396A53">
        <w:rPr>
          <w:rFonts w:eastAsia="Arial Unicode MS"/>
        </w:rPr>
        <w:t xml:space="preserve"> yang </w:t>
      </w:r>
      <w:proofErr w:type="spellStart"/>
      <w:r w:rsidR="00396A53" w:rsidRPr="00396A53">
        <w:rPr>
          <w:rFonts w:eastAsia="Arial Unicode MS"/>
        </w:rPr>
        <w:t>memulakan</w:t>
      </w:r>
      <w:proofErr w:type="spellEnd"/>
      <w:r w:rsidR="00396A53" w:rsidRPr="00396A53">
        <w:rPr>
          <w:rFonts w:eastAsia="Arial Unicode MS"/>
        </w:rPr>
        <w:t xml:space="preserve"> </w:t>
      </w:r>
      <w:proofErr w:type="spellStart"/>
      <w:r w:rsidR="00396A53" w:rsidRPr="00396A53">
        <w:rPr>
          <w:rFonts w:eastAsia="Arial Unicode MS"/>
        </w:rPr>
        <w:t>mogok</w:t>
      </w:r>
      <w:proofErr w:type="spellEnd"/>
      <w:r w:rsidR="00396A53" w:rsidRPr="00396A53">
        <w:rPr>
          <w:rFonts w:eastAsia="Arial Unicode MS"/>
        </w:rPr>
        <w:t xml:space="preserve">, </w:t>
      </w:r>
      <w:proofErr w:type="spellStart"/>
      <w:r w:rsidR="00396A53" w:rsidRPr="00396A53">
        <w:rPr>
          <w:rFonts w:eastAsia="Arial Unicode MS"/>
        </w:rPr>
        <w:t>mengambil</w:t>
      </w:r>
      <w:proofErr w:type="spellEnd"/>
      <w:r w:rsidR="00396A53" w:rsidRPr="00396A53">
        <w:rPr>
          <w:rFonts w:eastAsia="Arial Unicode MS"/>
        </w:rPr>
        <w:t xml:space="preserve"> </w:t>
      </w:r>
      <w:r w:rsidR="00396A53">
        <w:rPr>
          <w:rFonts w:eastAsia="Arial Unicode MS"/>
        </w:rPr>
        <w:tab/>
      </w:r>
      <w:proofErr w:type="spellStart"/>
      <w:r w:rsidR="00396A53" w:rsidRPr="00396A53">
        <w:rPr>
          <w:rFonts w:eastAsia="Arial Unicode MS"/>
        </w:rPr>
        <w:t>bahagian</w:t>
      </w:r>
      <w:proofErr w:type="spellEnd"/>
      <w:r w:rsidR="00396A53" w:rsidRPr="00396A53">
        <w:rPr>
          <w:rFonts w:eastAsia="Arial Unicode MS"/>
        </w:rPr>
        <w:t xml:space="preserve"> </w:t>
      </w:r>
      <w:proofErr w:type="spellStart"/>
      <w:r w:rsidR="00396A53" w:rsidRPr="00396A53">
        <w:rPr>
          <w:rFonts w:eastAsia="Arial Unicode MS"/>
        </w:rPr>
        <w:t>atau</w:t>
      </w:r>
      <w:proofErr w:type="spellEnd"/>
      <w:r w:rsidR="00396A53" w:rsidRPr="00396A53">
        <w:rPr>
          <w:rFonts w:eastAsia="Arial Unicode MS"/>
        </w:rPr>
        <w:t xml:space="preserve"> </w:t>
      </w:r>
      <w:proofErr w:type="spellStart"/>
      <w:r w:rsidR="00396A53" w:rsidRPr="00396A53">
        <w:rPr>
          <w:rFonts w:eastAsia="Arial Unicode MS"/>
        </w:rPr>
        <w:t>bertindak</w:t>
      </w:r>
      <w:proofErr w:type="spellEnd"/>
      <w:r w:rsidR="00396A53" w:rsidRPr="00396A53">
        <w:rPr>
          <w:rFonts w:eastAsia="Arial Unicode MS"/>
        </w:rPr>
        <w:t xml:space="preserve"> </w:t>
      </w:r>
      <w:proofErr w:type="spellStart"/>
      <w:r w:rsidR="00396A53" w:rsidRPr="00396A53">
        <w:rPr>
          <w:rFonts w:eastAsia="Arial Unicode MS"/>
        </w:rPr>
        <w:t>bagi</w:t>
      </w:r>
      <w:proofErr w:type="spellEnd"/>
      <w:r w:rsidR="00396A53" w:rsidRPr="00396A53">
        <w:rPr>
          <w:rFonts w:eastAsia="Arial Unicode MS"/>
        </w:rPr>
        <w:t xml:space="preserve"> </w:t>
      </w:r>
      <w:proofErr w:type="spellStart"/>
      <w:r w:rsidR="00396A53" w:rsidRPr="00396A53">
        <w:rPr>
          <w:rFonts w:eastAsia="Arial Unicode MS"/>
        </w:rPr>
        <w:t>melanjutkan</w:t>
      </w:r>
      <w:proofErr w:type="spellEnd"/>
      <w:r w:rsidR="00396A53" w:rsidRPr="00396A53">
        <w:rPr>
          <w:rFonts w:eastAsia="Arial Unicode MS"/>
        </w:rPr>
        <w:t xml:space="preserve"> </w:t>
      </w:r>
      <w:proofErr w:type="spellStart"/>
      <w:r w:rsidR="00396A53">
        <w:rPr>
          <w:rFonts w:eastAsia="Arial Unicode MS"/>
        </w:rPr>
        <w:t>tindakan</w:t>
      </w:r>
      <w:proofErr w:type="spellEnd"/>
      <w:r w:rsidR="00396A53">
        <w:rPr>
          <w:rFonts w:eastAsia="Arial Unicode MS"/>
        </w:rPr>
        <w:t xml:space="preserve"> </w:t>
      </w:r>
      <w:proofErr w:type="spellStart"/>
      <w:r w:rsidR="00396A53">
        <w:rPr>
          <w:rFonts w:eastAsia="Arial Unicode MS"/>
        </w:rPr>
        <w:t>mogok</w:t>
      </w:r>
      <w:proofErr w:type="spellEnd"/>
      <w:r w:rsidR="00396A53" w:rsidRPr="00396A53">
        <w:rPr>
          <w:rFonts w:eastAsia="Arial Unicode MS"/>
        </w:rPr>
        <w:t xml:space="preserve"> yang </w:t>
      </w:r>
      <w:proofErr w:type="spellStart"/>
      <w:r w:rsidR="00396A53" w:rsidRPr="00396A53">
        <w:rPr>
          <w:rFonts w:eastAsia="Arial Unicode MS"/>
        </w:rPr>
        <w:t>melanggar</w:t>
      </w:r>
      <w:proofErr w:type="spellEnd"/>
      <w:r w:rsidR="00396A53" w:rsidRPr="00396A53">
        <w:rPr>
          <w:rFonts w:eastAsia="Arial Unicode MS"/>
        </w:rPr>
        <w:t xml:space="preserve"> </w:t>
      </w:r>
      <w:r w:rsidR="00396A53">
        <w:rPr>
          <w:rFonts w:eastAsia="Arial Unicode MS"/>
        </w:rPr>
        <w:tab/>
      </w:r>
      <w:proofErr w:type="spellStart"/>
      <w:r w:rsidR="00396A53" w:rsidRPr="00396A53">
        <w:rPr>
          <w:rFonts w:eastAsia="Arial Unicode MS"/>
        </w:rPr>
        <w:t>Akta</w:t>
      </w:r>
      <w:proofErr w:type="spellEnd"/>
      <w:r w:rsidR="00396A53">
        <w:rPr>
          <w:rFonts w:eastAsia="Arial Unicode MS"/>
        </w:rPr>
        <w:t xml:space="preserve"> </w:t>
      </w:r>
      <w:proofErr w:type="spellStart"/>
      <w:r w:rsidR="00396A53" w:rsidRPr="00396A53">
        <w:rPr>
          <w:rFonts w:eastAsia="Arial Unicode MS"/>
        </w:rPr>
        <w:t>Kesatuan</w:t>
      </w:r>
      <w:proofErr w:type="spellEnd"/>
      <w:r w:rsidR="00396A53" w:rsidRPr="00396A53">
        <w:rPr>
          <w:rFonts w:eastAsia="Arial Unicode MS"/>
        </w:rPr>
        <w:t xml:space="preserve"> </w:t>
      </w:r>
      <w:proofErr w:type="spellStart"/>
      <w:r w:rsidR="00396A53" w:rsidRPr="00396A53">
        <w:rPr>
          <w:rFonts w:eastAsia="Arial Unicode MS"/>
        </w:rPr>
        <w:t>Sekerja</w:t>
      </w:r>
      <w:proofErr w:type="spellEnd"/>
      <w:r w:rsidR="00396A53" w:rsidRPr="00396A53">
        <w:rPr>
          <w:rFonts w:eastAsia="Arial Unicode MS"/>
        </w:rPr>
        <w:t xml:space="preserve"> 1959 </w:t>
      </w:r>
      <w:proofErr w:type="spellStart"/>
      <w:r w:rsidR="00396A53" w:rsidRPr="00396A53">
        <w:rPr>
          <w:rFonts w:eastAsia="Arial Unicode MS"/>
        </w:rPr>
        <w:t>atau</w:t>
      </w:r>
      <w:proofErr w:type="spellEnd"/>
      <w:r w:rsidR="00396A53" w:rsidRPr="00396A53">
        <w:rPr>
          <w:rFonts w:eastAsia="Arial Unicode MS"/>
        </w:rPr>
        <w:t xml:space="preserve"> </w:t>
      </w:r>
      <w:proofErr w:type="spellStart"/>
      <w:r w:rsidR="00396A53" w:rsidRPr="00396A53">
        <w:rPr>
          <w:rFonts w:eastAsia="Arial Unicode MS"/>
        </w:rPr>
        <w:t>peraturan-peraturan</w:t>
      </w:r>
      <w:proofErr w:type="spellEnd"/>
      <w:r w:rsidR="00396A53" w:rsidRPr="00396A53">
        <w:rPr>
          <w:rFonts w:eastAsia="Arial Unicode MS"/>
        </w:rPr>
        <w:t xml:space="preserve"> </w:t>
      </w:r>
      <w:proofErr w:type="spellStart"/>
      <w:r w:rsidR="00396A53" w:rsidRPr="00396A53">
        <w:rPr>
          <w:rFonts w:eastAsia="Arial Unicode MS"/>
        </w:rPr>
        <w:t>ini</w:t>
      </w:r>
      <w:proofErr w:type="spellEnd"/>
      <w:r w:rsidR="00396A53" w:rsidRPr="00396A53">
        <w:rPr>
          <w:rFonts w:eastAsia="Arial Unicode MS"/>
        </w:rPr>
        <w:t xml:space="preserve"> </w:t>
      </w:r>
      <w:proofErr w:type="spellStart"/>
      <w:r w:rsidR="00396A53" w:rsidRPr="00396A53">
        <w:rPr>
          <w:rFonts w:eastAsia="Arial Unicode MS"/>
        </w:rPr>
        <w:t>atau</w:t>
      </w:r>
      <w:proofErr w:type="spellEnd"/>
      <w:r w:rsidR="00396A53" w:rsidRPr="00396A53">
        <w:rPr>
          <w:rFonts w:eastAsia="Arial Unicode MS"/>
        </w:rPr>
        <w:t xml:space="preserve"> mana-mana </w:t>
      </w:r>
      <w:r w:rsidR="00396A53">
        <w:rPr>
          <w:rFonts w:eastAsia="Arial Unicode MS"/>
        </w:rPr>
        <w:tab/>
      </w:r>
      <w:proofErr w:type="spellStart"/>
      <w:r w:rsidR="00396A53" w:rsidRPr="00396A53">
        <w:rPr>
          <w:rFonts w:eastAsia="Arial Unicode MS"/>
        </w:rPr>
        <w:t>peruntukan</w:t>
      </w:r>
      <w:proofErr w:type="spellEnd"/>
      <w:r w:rsidR="00396A53" w:rsidRPr="00396A53">
        <w:rPr>
          <w:rFonts w:eastAsia="Arial Unicode MS"/>
        </w:rPr>
        <w:t xml:space="preserve"> </w:t>
      </w:r>
      <w:proofErr w:type="spellStart"/>
      <w:r w:rsidR="00396A53" w:rsidRPr="00396A53">
        <w:rPr>
          <w:rFonts w:eastAsia="Arial Unicode MS"/>
        </w:rPr>
        <w:t>Undang-undang</w:t>
      </w:r>
      <w:proofErr w:type="spellEnd"/>
      <w:r w:rsidR="00396A53" w:rsidRPr="00396A53">
        <w:rPr>
          <w:rFonts w:eastAsia="Arial Unicode MS"/>
        </w:rPr>
        <w:t xml:space="preserve"> </w:t>
      </w:r>
      <w:proofErr w:type="spellStart"/>
      <w:r w:rsidR="00396A53" w:rsidRPr="00396A53">
        <w:rPr>
          <w:rFonts w:eastAsia="Arial Unicode MS"/>
        </w:rPr>
        <w:t>bertulis</w:t>
      </w:r>
      <w:proofErr w:type="spellEnd"/>
      <w:r w:rsidR="00396A53" w:rsidRPr="00396A53">
        <w:rPr>
          <w:rFonts w:eastAsia="Arial Unicode MS"/>
        </w:rPr>
        <w:t xml:space="preserve"> </w:t>
      </w:r>
      <w:proofErr w:type="spellStart"/>
      <w:r w:rsidR="00396A53" w:rsidRPr="00396A53">
        <w:rPr>
          <w:rFonts w:eastAsia="Arial Unicode MS"/>
        </w:rPr>
        <w:t>akan</w:t>
      </w:r>
      <w:proofErr w:type="spellEnd"/>
      <w:r w:rsidR="00396A53" w:rsidRPr="00396A53">
        <w:rPr>
          <w:rFonts w:eastAsia="Arial Unicode MS"/>
        </w:rPr>
        <w:t xml:space="preserve"> </w:t>
      </w:r>
      <w:proofErr w:type="spellStart"/>
      <w:r w:rsidR="00396A53" w:rsidRPr="00396A53">
        <w:rPr>
          <w:rFonts w:eastAsia="Arial Unicode MS"/>
        </w:rPr>
        <w:t>terhenti</w:t>
      </w:r>
      <w:proofErr w:type="spellEnd"/>
      <w:r w:rsidR="00396A53" w:rsidRPr="00396A53">
        <w:rPr>
          <w:rFonts w:eastAsia="Arial Unicode MS"/>
        </w:rPr>
        <w:t xml:space="preserve"> </w:t>
      </w:r>
      <w:proofErr w:type="spellStart"/>
      <w:r w:rsidR="00396A53" w:rsidRPr="00396A53">
        <w:rPr>
          <w:rFonts w:eastAsia="Arial Unicode MS"/>
        </w:rPr>
        <w:t>dengan</w:t>
      </w:r>
      <w:proofErr w:type="spellEnd"/>
      <w:r w:rsidR="00396A53" w:rsidRPr="00396A53">
        <w:rPr>
          <w:rFonts w:eastAsia="Arial Unicode MS"/>
        </w:rPr>
        <w:t xml:space="preserve"> </w:t>
      </w:r>
      <w:proofErr w:type="spellStart"/>
      <w:r w:rsidR="00396A53" w:rsidRPr="00396A53">
        <w:rPr>
          <w:rFonts w:eastAsia="Arial Unicode MS"/>
        </w:rPr>
        <w:t>sendirinya</w:t>
      </w:r>
      <w:proofErr w:type="spellEnd"/>
      <w:r w:rsidR="00396A53" w:rsidRPr="00396A53">
        <w:rPr>
          <w:rFonts w:eastAsia="Arial Unicode MS"/>
        </w:rPr>
        <w:t xml:space="preserve"> </w:t>
      </w:r>
      <w:r w:rsidR="00396A53">
        <w:rPr>
          <w:rFonts w:eastAsia="Arial Unicode MS"/>
        </w:rPr>
        <w:tab/>
      </w:r>
      <w:proofErr w:type="spellStart"/>
      <w:r w:rsidR="00396A53" w:rsidRPr="00396A53">
        <w:rPr>
          <w:rFonts w:eastAsia="Arial Unicode MS"/>
        </w:rPr>
        <w:t>daripada</w:t>
      </w:r>
      <w:proofErr w:type="spellEnd"/>
      <w:r w:rsidR="00396A53" w:rsidRPr="00396A53">
        <w:rPr>
          <w:rFonts w:eastAsia="Arial Unicode MS"/>
        </w:rPr>
        <w:t xml:space="preserve"> </w:t>
      </w:r>
      <w:proofErr w:type="spellStart"/>
      <w:r w:rsidR="00396A53" w:rsidRPr="00396A53">
        <w:rPr>
          <w:rFonts w:eastAsia="Arial Unicode MS"/>
        </w:rPr>
        <w:t>menjadi</w:t>
      </w:r>
      <w:proofErr w:type="spellEnd"/>
      <w:r w:rsidR="00396A53" w:rsidRPr="00396A53">
        <w:rPr>
          <w:rFonts w:eastAsia="Arial Unicode MS"/>
        </w:rPr>
        <w:t xml:space="preserve"> </w:t>
      </w:r>
      <w:proofErr w:type="spellStart"/>
      <w:r w:rsidR="00396A53" w:rsidRPr="00396A53">
        <w:rPr>
          <w:rFonts w:eastAsia="Arial Unicode MS"/>
        </w:rPr>
        <w:t>anggota</w:t>
      </w:r>
      <w:proofErr w:type="spellEnd"/>
      <w:r w:rsidR="00396A53" w:rsidRPr="00396A53">
        <w:rPr>
          <w:rFonts w:eastAsia="Arial Unicode MS"/>
        </w:rPr>
        <w:t xml:space="preserve"> </w:t>
      </w:r>
      <w:proofErr w:type="spellStart"/>
      <w:r w:rsidR="00396A53" w:rsidRPr="00396A53">
        <w:rPr>
          <w:rFonts w:eastAsia="Arial Unicode MS"/>
        </w:rPr>
        <w:t>Kesatuan</w:t>
      </w:r>
      <w:proofErr w:type="spellEnd"/>
      <w:r w:rsidR="00396A53" w:rsidRPr="00396A53">
        <w:rPr>
          <w:rFonts w:eastAsia="Arial Unicode MS"/>
        </w:rPr>
        <w:t xml:space="preserve"> dan </w:t>
      </w:r>
      <w:proofErr w:type="spellStart"/>
      <w:r w:rsidR="00396A53" w:rsidRPr="00396A53">
        <w:rPr>
          <w:rFonts w:eastAsia="Arial Unicode MS"/>
        </w:rPr>
        <w:t>selepas</w:t>
      </w:r>
      <w:proofErr w:type="spellEnd"/>
      <w:r w:rsidR="00396A53" w:rsidRPr="00396A53">
        <w:rPr>
          <w:rFonts w:eastAsia="Arial Unicode MS"/>
        </w:rPr>
        <w:t xml:space="preserve"> </w:t>
      </w:r>
      <w:proofErr w:type="spellStart"/>
      <w:r w:rsidR="00396A53" w:rsidRPr="00396A53">
        <w:rPr>
          <w:rFonts w:eastAsia="Arial Unicode MS"/>
        </w:rPr>
        <w:t>itu</w:t>
      </w:r>
      <w:proofErr w:type="spellEnd"/>
      <w:r w:rsidR="00396A53" w:rsidRPr="00396A53">
        <w:rPr>
          <w:rFonts w:eastAsia="Arial Unicode MS"/>
        </w:rPr>
        <w:t xml:space="preserve"> </w:t>
      </w:r>
      <w:proofErr w:type="spellStart"/>
      <w:r w:rsidR="00396A53" w:rsidRPr="00396A53">
        <w:rPr>
          <w:rFonts w:eastAsia="Arial Unicode MS"/>
        </w:rPr>
        <w:t>tidak</w:t>
      </w:r>
      <w:proofErr w:type="spellEnd"/>
      <w:r w:rsidR="00396A53" w:rsidRPr="00396A53">
        <w:rPr>
          <w:rFonts w:eastAsia="Arial Unicode MS"/>
        </w:rPr>
        <w:t xml:space="preserve"> </w:t>
      </w:r>
      <w:proofErr w:type="spellStart"/>
      <w:r w:rsidR="00396A53" w:rsidRPr="00396A53">
        <w:rPr>
          <w:rFonts w:eastAsia="Arial Unicode MS"/>
        </w:rPr>
        <w:t>boleh</w:t>
      </w:r>
      <w:proofErr w:type="spellEnd"/>
      <w:r w:rsidR="00396A53" w:rsidRPr="00396A53">
        <w:rPr>
          <w:rFonts w:eastAsia="Arial Unicode MS"/>
        </w:rPr>
        <w:t xml:space="preserve"> </w:t>
      </w:r>
      <w:proofErr w:type="spellStart"/>
      <w:r w:rsidR="00396A53" w:rsidRPr="00396A53">
        <w:rPr>
          <w:rFonts w:eastAsia="Arial Unicode MS"/>
        </w:rPr>
        <w:t>menjadi</w:t>
      </w:r>
      <w:proofErr w:type="spellEnd"/>
      <w:r w:rsidR="00396A53" w:rsidRPr="00396A53">
        <w:rPr>
          <w:rFonts w:eastAsia="Arial Unicode MS"/>
        </w:rPr>
        <w:t xml:space="preserve"> </w:t>
      </w:r>
      <w:r w:rsidR="00396A53">
        <w:rPr>
          <w:rFonts w:eastAsia="Arial Unicode MS"/>
        </w:rPr>
        <w:tab/>
      </w:r>
      <w:proofErr w:type="spellStart"/>
      <w:r w:rsidR="00396A53" w:rsidRPr="00396A53">
        <w:rPr>
          <w:rFonts w:eastAsia="Arial Unicode MS"/>
        </w:rPr>
        <w:t>anggota</w:t>
      </w:r>
      <w:proofErr w:type="spellEnd"/>
      <w:r w:rsidR="00396A53" w:rsidRPr="00396A53">
        <w:rPr>
          <w:rFonts w:eastAsia="Arial Unicode MS"/>
        </w:rPr>
        <w:t xml:space="preserve"> </w:t>
      </w:r>
      <w:proofErr w:type="spellStart"/>
      <w:r w:rsidR="00396A53" w:rsidRPr="00396A53">
        <w:rPr>
          <w:rFonts w:eastAsia="Arial Unicode MS"/>
        </w:rPr>
        <w:t>Kesatuan</w:t>
      </w:r>
      <w:proofErr w:type="spellEnd"/>
      <w:r w:rsidR="00396A53" w:rsidRPr="00396A53">
        <w:rPr>
          <w:rFonts w:eastAsia="Arial Unicode MS"/>
        </w:rPr>
        <w:t xml:space="preserve"> </w:t>
      </w:r>
      <w:proofErr w:type="spellStart"/>
      <w:r w:rsidR="00396A53" w:rsidRPr="00396A53">
        <w:rPr>
          <w:rFonts w:eastAsia="Arial Unicode MS"/>
        </w:rPr>
        <w:t>ini</w:t>
      </w:r>
      <w:proofErr w:type="spellEnd"/>
      <w:r w:rsidR="00396A53" w:rsidRPr="00396A53">
        <w:rPr>
          <w:rFonts w:eastAsia="Arial Unicode MS"/>
        </w:rPr>
        <w:t xml:space="preserve"> </w:t>
      </w:r>
      <w:proofErr w:type="spellStart"/>
      <w:r w:rsidR="00396A53" w:rsidRPr="00396A53">
        <w:rPr>
          <w:rFonts w:eastAsia="Arial Unicode MS"/>
        </w:rPr>
        <w:t>atau</w:t>
      </w:r>
      <w:proofErr w:type="spellEnd"/>
      <w:r w:rsidR="00396A53" w:rsidRPr="00396A53">
        <w:rPr>
          <w:rFonts w:eastAsia="Arial Unicode MS"/>
        </w:rPr>
        <w:t xml:space="preserve"> </w:t>
      </w:r>
      <w:proofErr w:type="spellStart"/>
      <w:r w:rsidR="00396A53" w:rsidRPr="00396A53">
        <w:rPr>
          <w:rFonts w:eastAsia="Arial Unicode MS"/>
        </w:rPr>
        <w:t>kesatuan</w:t>
      </w:r>
      <w:proofErr w:type="spellEnd"/>
      <w:r w:rsidR="00396A53" w:rsidRPr="00396A53">
        <w:rPr>
          <w:rFonts w:eastAsia="Arial Unicode MS"/>
        </w:rPr>
        <w:t xml:space="preserve"> yang lain </w:t>
      </w:r>
      <w:proofErr w:type="spellStart"/>
      <w:r w:rsidR="00396A53" w:rsidRPr="00396A53">
        <w:rPr>
          <w:rFonts w:eastAsia="Arial Unicode MS"/>
        </w:rPr>
        <w:t>tanpa</w:t>
      </w:r>
      <w:proofErr w:type="spellEnd"/>
      <w:r w:rsidR="00396A53" w:rsidRPr="00396A53">
        <w:rPr>
          <w:rFonts w:eastAsia="Arial Unicode MS"/>
        </w:rPr>
        <w:t xml:space="preserve"> </w:t>
      </w:r>
      <w:proofErr w:type="spellStart"/>
      <w:r w:rsidR="00396A53" w:rsidRPr="00396A53">
        <w:rPr>
          <w:rFonts w:eastAsia="Arial Unicode MS"/>
        </w:rPr>
        <w:t>kelulusan</w:t>
      </w:r>
      <w:proofErr w:type="spellEnd"/>
      <w:r w:rsidR="00396A53" w:rsidRPr="00396A53">
        <w:rPr>
          <w:rFonts w:eastAsia="Arial Unicode MS"/>
        </w:rPr>
        <w:t xml:space="preserve"> </w:t>
      </w:r>
      <w:proofErr w:type="spellStart"/>
      <w:r w:rsidR="00396A53" w:rsidRPr="00396A53">
        <w:rPr>
          <w:rFonts w:eastAsia="Arial Unicode MS"/>
        </w:rPr>
        <w:t>bertulis</w:t>
      </w:r>
      <w:proofErr w:type="spellEnd"/>
      <w:r w:rsidR="00396A53" w:rsidRPr="00396A53">
        <w:rPr>
          <w:rFonts w:eastAsia="Arial Unicode MS"/>
        </w:rPr>
        <w:t xml:space="preserve"> </w:t>
      </w:r>
      <w:r w:rsidR="00396A53">
        <w:rPr>
          <w:rFonts w:eastAsia="Arial Unicode MS"/>
        </w:rPr>
        <w:tab/>
      </w:r>
      <w:proofErr w:type="spellStart"/>
      <w:r w:rsidR="00396A53" w:rsidRPr="00396A53">
        <w:rPr>
          <w:rFonts w:eastAsia="Arial Unicode MS"/>
        </w:rPr>
        <w:t>daripada</w:t>
      </w:r>
      <w:proofErr w:type="spellEnd"/>
      <w:r w:rsidR="00396A53" w:rsidRPr="00396A53">
        <w:rPr>
          <w:rFonts w:eastAsia="Arial Unicode MS"/>
        </w:rPr>
        <w:t xml:space="preserve"> </w:t>
      </w:r>
      <w:proofErr w:type="spellStart"/>
      <w:r w:rsidR="00396A53" w:rsidRPr="00396A53">
        <w:rPr>
          <w:rFonts w:eastAsia="Arial Unicode MS"/>
        </w:rPr>
        <w:t>Ketua</w:t>
      </w:r>
      <w:proofErr w:type="spellEnd"/>
      <w:r w:rsidR="00396A53" w:rsidRPr="00396A53">
        <w:rPr>
          <w:rFonts w:eastAsia="Arial Unicode MS"/>
        </w:rPr>
        <w:t xml:space="preserve"> </w:t>
      </w:r>
      <w:proofErr w:type="spellStart"/>
      <w:r w:rsidR="00396A53" w:rsidRPr="00396A53">
        <w:rPr>
          <w:rFonts w:eastAsia="Arial Unicode MS"/>
        </w:rPr>
        <w:t>Pengarah</w:t>
      </w:r>
      <w:proofErr w:type="spellEnd"/>
      <w:r w:rsidR="00396A53" w:rsidRPr="00396A53">
        <w:rPr>
          <w:rFonts w:eastAsia="Arial Unicode MS"/>
        </w:rPr>
        <w:t xml:space="preserve"> </w:t>
      </w:r>
      <w:proofErr w:type="spellStart"/>
      <w:r w:rsidR="00396A53" w:rsidRPr="00396A53">
        <w:rPr>
          <w:rFonts w:eastAsia="Arial Unicode MS"/>
        </w:rPr>
        <w:t>Kesatuan</w:t>
      </w:r>
      <w:proofErr w:type="spellEnd"/>
      <w:r w:rsidR="00396A53" w:rsidRPr="00396A53">
        <w:rPr>
          <w:rFonts w:eastAsia="Arial Unicode MS"/>
        </w:rPr>
        <w:t xml:space="preserve"> </w:t>
      </w:r>
      <w:proofErr w:type="spellStart"/>
      <w:r w:rsidR="00396A53" w:rsidRPr="00396A53">
        <w:rPr>
          <w:rFonts w:eastAsia="Arial Unicode MS"/>
        </w:rPr>
        <w:t>Sekerja</w:t>
      </w:r>
      <w:proofErr w:type="spellEnd"/>
      <w:r w:rsidR="00396A53" w:rsidRPr="00396A53">
        <w:rPr>
          <w:rFonts w:eastAsia="Arial Unicode MS"/>
        </w:rPr>
        <w:t xml:space="preserve"> </w:t>
      </w:r>
      <w:proofErr w:type="spellStart"/>
      <w:r w:rsidR="00396A53" w:rsidRPr="00396A53">
        <w:rPr>
          <w:rFonts w:eastAsia="Arial Unicode MS"/>
        </w:rPr>
        <w:t>terlebih</w:t>
      </w:r>
      <w:proofErr w:type="spellEnd"/>
      <w:r w:rsidR="00396A53" w:rsidRPr="00396A53">
        <w:rPr>
          <w:rFonts w:eastAsia="Arial Unicode MS"/>
        </w:rPr>
        <w:t xml:space="preserve"> </w:t>
      </w:r>
      <w:proofErr w:type="spellStart"/>
      <w:r w:rsidR="00396A53" w:rsidRPr="00396A53">
        <w:rPr>
          <w:rFonts w:eastAsia="Arial Unicode MS"/>
        </w:rPr>
        <w:t>dahulu</w:t>
      </w:r>
      <w:proofErr w:type="spellEnd"/>
      <w:r w:rsidR="00396A53" w:rsidRPr="00396A53">
        <w:rPr>
          <w:rFonts w:eastAsia="Arial Unicode MS"/>
        </w:rPr>
        <w:t xml:space="preserve">.  </w:t>
      </w:r>
      <w:proofErr w:type="spellStart"/>
      <w:r w:rsidR="00396A53" w:rsidRPr="00396A53">
        <w:rPr>
          <w:rFonts w:eastAsia="Arial Unicode MS"/>
        </w:rPr>
        <w:t>Kesatuan</w:t>
      </w:r>
      <w:proofErr w:type="spellEnd"/>
      <w:r w:rsidR="00396A53" w:rsidRPr="00396A53">
        <w:rPr>
          <w:rFonts w:eastAsia="Arial Unicode MS"/>
        </w:rPr>
        <w:t xml:space="preserve"> </w:t>
      </w:r>
      <w:r w:rsidR="00396A53">
        <w:rPr>
          <w:rFonts w:eastAsia="Arial Unicode MS"/>
        </w:rPr>
        <w:tab/>
      </w:r>
      <w:proofErr w:type="spellStart"/>
      <w:r w:rsidR="00396A53" w:rsidRPr="00396A53">
        <w:rPr>
          <w:rFonts w:eastAsia="Arial Unicode MS"/>
        </w:rPr>
        <w:t>hendaklah</w:t>
      </w:r>
      <w:proofErr w:type="spellEnd"/>
      <w:r w:rsidR="00396A53" w:rsidRPr="00396A53">
        <w:rPr>
          <w:rFonts w:eastAsia="Arial Unicode MS"/>
        </w:rPr>
        <w:t xml:space="preserve"> </w:t>
      </w:r>
      <w:proofErr w:type="spellStart"/>
      <w:r w:rsidR="00396A53" w:rsidRPr="00396A53">
        <w:rPr>
          <w:rFonts w:eastAsia="Arial Unicode MS"/>
        </w:rPr>
        <w:t>dengan</w:t>
      </w:r>
      <w:proofErr w:type="spellEnd"/>
      <w:r w:rsidR="00396A53" w:rsidRPr="00396A53">
        <w:rPr>
          <w:rFonts w:eastAsia="Arial Unicode MS"/>
        </w:rPr>
        <w:t xml:space="preserve"> </w:t>
      </w:r>
      <w:proofErr w:type="spellStart"/>
      <w:r w:rsidR="00396A53" w:rsidRPr="00396A53">
        <w:rPr>
          <w:rFonts w:eastAsia="Arial Unicode MS"/>
        </w:rPr>
        <w:t>serta-merta</w:t>
      </w:r>
      <w:proofErr w:type="spellEnd"/>
      <w:r w:rsidR="00396A53" w:rsidRPr="00396A53">
        <w:rPr>
          <w:rFonts w:eastAsia="Arial Unicode MS"/>
        </w:rPr>
        <w:t>:-</w:t>
      </w:r>
    </w:p>
    <w:p w14:paraId="3E2C5120" w14:textId="77777777" w:rsidR="00396A53" w:rsidRDefault="00396A53" w:rsidP="008B6232">
      <w:pPr>
        <w:pStyle w:val="Textbodyindent"/>
        <w:tabs>
          <w:tab w:val="clear" w:pos="11799"/>
        </w:tabs>
        <w:spacing w:line="240" w:lineRule="auto"/>
        <w:ind w:left="0" w:firstLine="0"/>
        <w:rPr>
          <w:rFonts w:eastAsia="Arial Unicode MS"/>
        </w:rPr>
      </w:pPr>
    </w:p>
    <w:p w14:paraId="7DB65B10" w14:textId="77777777" w:rsidR="004419D2" w:rsidRDefault="004419D2">
      <w:pPr>
        <w:pStyle w:val="Textbodyindent"/>
        <w:tabs>
          <w:tab w:val="clear" w:pos="11799"/>
        </w:tabs>
        <w:spacing w:line="240" w:lineRule="auto"/>
        <w:rPr>
          <w:rFonts w:eastAsia="Arial Unicode MS"/>
          <w:lang w:val="ms-MY"/>
        </w:rPr>
      </w:pPr>
    </w:p>
    <w:p w14:paraId="57D07C0F" w14:textId="0776EE15" w:rsidR="004419D2" w:rsidRDefault="00396A53" w:rsidP="00396A53">
      <w:pPr>
        <w:pStyle w:val="Textbodyindent"/>
        <w:tabs>
          <w:tab w:val="clear" w:pos="11799"/>
        </w:tabs>
        <w:spacing w:line="240" w:lineRule="auto"/>
        <w:ind w:left="720" w:firstLine="0"/>
      </w:pPr>
      <w:r>
        <w:rPr>
          <w:rFonts w:eastAsia="Arial Unicode MS"/>
          <w:lang w:val="ms-MY"/>
        </w:rPr>
        <w:t>(a)</w:t>
      </w:r>
      <w:r>
        <w:rPr>
          <w:rFonts w:eastAsia="Arial Unicode MS"/>
          <w:lang w:val="ms-MY"/>
        </w:rPr>
        <w:tab/>
      </w:r>
      <w:r w:rsidR="004E0C36">
        <w:rPr>
          <w:rFonts w:eastAsia="Arial Unicode MS"/>
          <w:lang w:val="ms-MY"/>
        </w:rPr>
        <w:t>mengeluarkan nama anggota tersebut daripada Daftar Keanggotaan;</w:t>
      </w:r>
    </w:p>
    <w:p w14:paraId="7434200A" w14:textId="77777777" w:rsidR="004419D2" w:rsidRDefault="004419D2">
      <w:pPr>
        <w:pStyle w:val="Textbodyindent"/>
        <w:tabs>
          <w:tab w:val="clear" w:pos="11799"/>
        </w:tabs>
        <w:spacing w:line="240" w:lineRule="auto"/>
        <w:rPr>
          <w:rFonts w:eastAsia="Arial Unicode MS"/>
          <w:lang w:val="ms-MY"/>
        </w:rPr>
      </w:pPr>
    </w:p>
    <w:p w14:paraId="0EBE229C" w14:textId="10BBFF59" w:rsidR="004419D2" w:rsidRDefault="00396A53" w:rsidP="00396A53">
      <w:pPr>
        <w:pStyle w:val="Textbodyindent"/>
        <w:tabs>
          <w:tab w:val="clear" w:pos="11799"/>
        </w:tabs>
        <w:spacing w:line="240" w:lineRule="auto"/>
        <w:ind w:left="720" w:firstLine="0"/>
        <w:rPr>
          <w:rFonts w:eastAsia="Arial Unicode MS"/>
          <w:lang w:val="ms-MY"/>
        </w:rPr>
      </w:pPr>
      <w:r>
        <w:rPr>
          <w:rFonts w:eastAsia="Arial Unicode MS"/>
          <w:lang w:val="ms-MY"/>
        </w:rPr>
        <w:lastRenderedPageBreak/>
        <w:t>(b)</w:t>
      </w:r>
      <w:r>
        <w:rPr>
          <w:rFonts w:eastAsia="Arial Unicode MS"/>
          <w:lang w:val="ms-MY"/>
        </w:rPr>
        <w:tab/>
      </w:r>
      <w:r w:rsidR="004E0C36">
        <w:rPr>
          <w:rFonts w:eastAsia="Arial Unicode MS"/>
          <w:lang w:val="ms-MY"/>
        </w:rPr>
        <w:t xml:space="preserve">memberitahu Ketua Pengarah Kesatuan Sekerja dan anggota </w:t>
      </w:r>
      <w:r>
        <w:rPr>
          <w:rFonts w:eastAsia="Arial Unicode MS"/>
          <w:lang w:val="ms-MY"/>
        </w:rPr>
        <w:tab/>
      </w:r>
      <w:r w:rsidR="004E0C36">
        <w:rPr>
          <w:rFonts w:eastAsia="Arial Unicode MS"/>
          <w:lang w:val="ms-MY"/>
        </w:rPr>
        <w:t xml:space="preserve">berkenaan </w:t>
      </w:r>
      <w:r>
        <w:rPr>
          <w:rFonts w:eastAsia="Arial Unicode MS"/>
          <w:lang w:val="ms-MY"/>
        </w:rPr>
        <w:t>pemotongan</w:t>
      </w:r>
      <w:r w:rsidR="004E0C36">
        <w:rPr>
          <w:rFonts w:eastAsia="Arial Unicode MS"/>
          <w:lang w:val="ms-MY"/>
        </w:rPr>
        <w:t xml:space="preserve"> nama </w:t>
      </w:r>
      <w:r>
        <w:rPr>
          <w:rFonts w:eastAsia="Arial Unicode MS"/>
          <w:lang w:val="ms-MY"/>
        </w:rPr>
        <w:t xml:space="preserve">anggota </w:t>
      </w:r>
      <w:r w:rsidR="004E0C36">
        <w:rPr>
          <w:rFonts w:eastAsia="Arial Unicode MS"/>
          <w:lang w:val="ms-MY"/>
        </w:rPr>
        <w:t>tersebut; dan</w:t>
      </w:r>
    </w:p>
    <w:p w14:paraId="2F4281A1" w14:textId="77777777" w:rsidR="004419D2" w:rsidRDefault="004419D2">
      <w:pPr>
        <w:pStyle w:val="Textbodyindent"/>
        <w:tabs>
          <w:tab w:val="clear" w:pos="11799"/>
        </w:tabs>
        <w:spacing w:line="240" w:lineRule="auto"/>
        <w:rPr>
          <w:rFonts w:eastAsia="Arial Unicode MS"/>
          <w:lang w:val="ms-MY"/>
        </w:rPr>
      </w:pPr>
    </w:p>
    <w:p w14:paraId="2573D7DB" w14:textId="5BB3832B" w:rsidR="004419D2" w:rsidRDefault="00396A53" w:rsidP="00396A53">
      <w:pPr>
        <w:pStyle w:val="Textbodyindent"/>
        <w:tabs>
          <w:tab w:val="clear" w:pos="11799"/>
        </w:tabs>
        <w:spacing w:line="240" w:lineRule="auto"/>
        <w:ind w:left="720" w:firstLine="0"/>
        <w:rPr>
          <w:rFonts w:eastAsia="Arial Unicode MS"/>
          <w:lang w:val="ms-MY"/>
        </w:rPr>
      </w:pPr>
      <w:r>
        <w:rPr>
          <w:rFonts w:eastAsia="Arial Unicode MS"/>
          <w:lang w:val="ms-MY"/>
        </w:rPr>
        <w:t>(c)</w:t>
      </w:r>
      <w:r>
        <w:rPr>
          <w:rFonts w:eastAsia="Arial Unicode MS"/>
          <w:lang w:val="ms-MY"/>
        </w:rPr>
        <w:tab/>
      </w:r>
      <w:bookmarkStart w:id="31" w:name="_Hlk149225029"/>
      <w:r w:rsidR="004E0C36">
        <w:rPr>
          <w:rFonts w:eastAsia="Arial Unicode MS"/>
          <w:lang w:val="ms-MY"/>
        </w:rPr>
        <w:t>mempamerkan di</w:t>
      </w:r>
      <w:r>
        <w:rPr>
          <w:rFonts w:eastAsia="Arial Unicode MS"/>
          <w:lang w:val="ms-MY"/>
        </w:rPr>
        <w:t xml:space="preserve"> </w:t>
      </w:r>
      <w:r w:rsidR="004E0C36">
        <w:rPr>
          <w:rFonts w:eastAsia="Arial Unicode MS"/>
          <w:lang w:val="ms-MY"/>
        </w:rPr>
        <w:t xml:space="preserve">suatu tempat yang mudah dilihat di pejabat </w:t>
      </w:r>
      <w:r>
        <w:rPr>
          <w:rFonts w:eastAsia="Arial Unicode MS"/>
          <w:lang w:val="ms-MY"/>
        </w:rPr>
        <w:tab/>
      </w:r>
      <w:r w:rsidR="004E0C36">
        <w:rPr>
          <w:rFonts w:eastAsia="Arial Unicode MS"/>
          <w:lang w:val="ms-MY"/>
        </w:rPr>
        <w:t xml:space="preserve">berdaftar </w:t>
      </w:r>
      <w:r>
        <w:rPr>
          <w:rFonts w:eastAsia="Arial Unicode MS"/>
          <w:lang w:val="ms-MY"/>
        </w:rPr>
        <w:t xml:space="preserve">Kesatuan </w:t>
      </w:r>
      <w:r w:rsidR="004E0C36">
        <w:rPr>
          <w:rFonts w:eastAsia="Arial Unicode MS"/>
          <w:lang w:val="ms-MY"/>
        </w:rPr>
        <w:t>satu senarai</w:t>
      </w:r>
      <w:r>
        <w:rPr>
          <w:rFonts w:eastAsia="Arial Unicode MS"/>
          <w:lang w:val="ms-MY"/>
        </w:rPr>
        <w:t xml:space="preserve"> nama anggota yang</w:t>
      </w:r>
      <w:r w:rsidR="004E0C36">
        <w:rPr>
          <w:rFonts w:eastAsia="Arial Unicode MS"/>
          <w:lang w:val="ms-MY"/>
        </w:rPr>
        <w:t xml:space="preserve"> telah </w:t>
      </w:r>
      <w:r>
        <w:rPr>
          <w:rFonts w:eastAsia="Arial Unicode MS"/>
          <w:lang w:val="ms-MY"/>
        </w:rPr>
        <w:tab/>
        <w:t>dipotong</w:t>
      </w:r>
      <w:r w:rsidR="004E0C36">
        <w:rPr>
          <w:rFonts w:eastAsia="Arial Unicode MS"/>
          <w:lang w:val="ms-MY"/>
        </w:rPr>
        <w:t xml:space="preserve"> itu.</w:t>
      </w:r>
    </w:p>
    <w:p w14:paraId="682CA248" w14:textId="77777777" w:rsidR="004419D2" w:rsidRDefault="004419D2">
      <w:pPr>
        <w:pStyle w:val="Textbodyindent"/>
        <w:tabs>
          <w:tab w:val="clear" w:pos="11799"/>
          <w:tab w:val="left" w:pos="720"/>
          <w:tab w:val="left" w:pos="3159"/>
        </w:tabs>
        <w:spacing w:line="240" w:lineRule="auto"/>
        <w:ind w:left="0" w:firstLine="0"/>
        <w:rPr>
          <w:rFonts w:eastAsia="Arial Unicode MS"/>
          <w:b/>
          <w:lang w:val="ms-MY"/>
        </w:rPr>
      </w:pPr>
    </w:p>
    <w:bookmarkEnd w:id="31"/>
    <w:p w14:paraId="135A8711" w14:textId="77777777" w:rsidR="004419D2" w:rsidRDefault="004419D2">
      <w:pPr>
        <w:pStyle w:val="Textbodyindent"/>
        <w:tabs>
          <w:tab w:val="clear" w:pos="11799"/>
          <w:tab w:val="left" w:pos="720"/>
          <w:tab w:val="left" w:pos="3159"/>
        </w:tabs>
        <w:spacing w:line="240" w:lineRule="auto"/>
        <w:ind w:left="0" w:firstLine="0"/>
        <w:rPr>
          <w:rFonts w:eastAsia="Arial Unicode MS"/>
          <w:b/>
          <w:lang w:val="ms-MY"/>
        </w:rPr>
      </w:pPr>
    </w:p>
    <w:p w14:paraId="12FC41AA" w14:textId="74F57521" w:rsidR="004419D2" w:rsidRDefault="004E0C36">
      <w:pPr>
        <w:pStyle w:val="Textbodyindent"/>
        <w:tabs>
          <w:tab w:val="clear" w:pos="11799"/>
        </w:tabs>
        <w:spacing w:line="240" w:lineRule="auto"/>
        <w:ind w:left="0" w:firstLine="0"/>
        <w:rPr>
          <w:rFonts w:eastAsia="Arial Unicode MS"/>
          <w:b/>
          <w:lang w:val="ms-MY"/>
        </w:rPr>
      </w:pPr>
      <w:r>
        <w:rPr>
          <w:rFonts w:eastAsia="Arial Unicode MS"/>
          <w:b/>
          <w:lang w:val="ms-MY"/>
        </w:rPr>
        <w:t>PERATURAN 23</w:t>
      </w:r>
      <w:r w:rsidR="002C2A9E">
        <w:rPr>
          <w:rFonts w:eastAsia="Arial Unicode MS"/>
          <w:b/>
          <w:lang w:val="ms-MY"/>
        </w:rPr>
        <w:tab/>
        <w:t>-</w:t>
      </w:r>
      <w:r w:rsidR="00682112">
        <w:rPr>
          <w:rFonts w:eastAsia="Arial Unicode MS"/>
          <w:b/>
          <w:lang w:val="ms-MY"/>
        </w:rPr>
        <w:t xml:space="preserve"> </w:t>
      </w:r>
      <w:r w:rsidR="002C2A9E">
        <w:rPr>
          <w:rFonts w:eastAsia="Arial Unicode MS"/>
          <w:b/>
          <w:lang w:val="ms-MY"/>
        </w:rPr>
        <w:tab/>
      </w:r>
      <w:r>
        <w:rPr>
          <w:rFonts w:eastAsia="Arial Unicode MS"/>
          <w:b/>
          <w:lang w:val="ms-MY"/>
        </w:rPr>
        <w:t>KEGIATAN PENDIDIKAN</w:t>
      </w:r>
    </w:p>
    <w:p w14:paraId="726FC9DB" w14:textId="77777777" w:rsidR="004419D2" w:rsidRDefault="004419D2">
      <w:pPr>
        <w:pStyle w:val="Textbodyindent"/>
        <w:tabs>
          <w:tab w:val="clear" w:pos="11799"/>
          <w:tab w:val="left" w:pos="720"/>
          <w:tab w:val="left" w:pos="3159"/>
        </w:tabs>
        <w:spacing w:line="240" w:lineRule="auto"/>
        <w:ind w:left="0" w:firstLine="0"/>
        <w:rPr>
          <w:rFonts w:eastAsia="Arial Unicode MS"/>
          <w:lang w:val="ms-MY"/>
        </w:rPr>
      </w:pPr>
    </w:p>
    <w:p w14:paraId="459FD21E" w14:textId="65637693" w:rsidR="004419D2" w:rsidRDefault="004E0C36">
      <w:pPr>
        <w:pStyle w:val="Textbodyindent"/>
        <w:tabs>
          <w:tab w:val="clear" w:pos="11799"/>
        </w:tabs>
        <w:spacing w:line="240" w:lineRule="auto"/>
        <w:ind w:left="0" w:firstLine="0"/>
      </w:pPr>
      <w:bookmarkStart w:id="32" w:name="_Hlk149225233"/>
      <w:r>
        <w:rPr>
          <w:rFonts w:eastAsia="Arial Unicode MS"/>
          <w:lang w:val="ms-MY"/>
        </w:rPr>
        <w:t>Kesatuan boleh menjalankan aktiviti bagi menambah ilmu pengetahuan anggota-anggotanya dengan menganjurkan perjumpaan, seminar, bengkel, atau kursus.  Kesatuan</w:t>
      </w:r>
      <w:r w:rsidR="00682112">
        <w:rPr>
          <w:rFonts w:eastAsia="Arial Unicode MS"/>
          <w:lang w:val="ms-MY"/>
        </w:rPr>
        <w:t xml:space="preserve"> </w:t>
      </w:r>
      <w:r w:rsidRPr="00682112">
        <w:rPr>
          <w:rFonts w:eastAsia="Arial Unicode MS"/>
        </w:rPr>
        <w:t>juga</w:t>
      </w:r>
      <w:r>
        <w:rPr>
          <w:rFonts w:eastAsia="Arial Unicode MS"/>
          <w:lang w:val="ms-MY"/>
        </w:rPr>
        <w:t xml:space="preserve"> boleh menerbitkan bahan-bahan bacaan dan menjalankan urusan-urusan lain</w:t>
      </w:r>
      <w:r w:rsidR="00682112">
        <w:rPr>
          <w:rFonts w:eastAsia="Arial Unicode MS"/>
          <w:lang w:val="ms-MY"/>
        </w:rPr>
        <w:t xml:space="preserve"> </w:t>
      </w:r>
      <w:r w:rsidRPr="00682112">
        <w:rPr>
          <w:rFonts w:eastAsia="Arial Unicode MS"/>
        </w:rPr>
        <w:t>bagi meningkatkan</w:t>
      </w:r>
      <w:r>
        <w:rPr>
          <w:rFonts w:eastAsia="Arial Unicode MS"/>
          <w:lang w:val="ms-MY"/>
        </w:rPr>
        <w:t xml:space="preserve"> pengetahuan anggota-anggota dalam hal perusahaan, kebudayaan dan kemasyarakatan dengan mematuhi kehendak undang-undang </w:t>
      </w:r>
      <w:r w:rsidRPr="00682112">
        <w:rPr>
          <w:rFonts w:eastAsia="Arial Unicode MS"/>
        </w:rPr>
        <w:t>sedia ada</w:t>
      </w:r>
      <w:r>
        <w:rPr>
          <w:rFonts w:eastAsia="Arial Unicode MS"/>
          <w:lang w:val="ms-MY"/>
        </w:rPr>
        <w:t xml:space="preserve"> berkaitan perbelanjaan wang kesatuan sekerja yang dikuatkuasakan</w:t>
      </w:r>
      <w:r w:rsidR="00682112">
        <w:rPr>
          <w:rFonts w:eastAsia="Arial Unicode MS"/>
          <w:lang w:val="ms-MY"/>
        </w:rPr>
        <w:t>.</w:t>
      </w:r>
    </w:p>
    <w:bookmarkEnd w:id="32"/>
    <w:p w14:paraId="1F4C909B" w14:textId="7F73D26F" w:rsidR="004419D2" w:rsidRDefault="004419D2">
      <w:pPr>
        <w:pStyle w:val="Textbodyindent"/>
        <w:tabs>
          <w:tab w:val="clear" w:pos="11799"/>
          <w:tab w:val="left" w:pos="720"/>
          <w:tab w:val="left" w:pos="3159"/>
        </w:tabs>
        <w:spacing w:line="240" w:lineRule="auto"/>
        <w:ind w:left="0" w:firstLine="0"/>
        <w:rPr>
          <w:rFonts w:eastAsia="Arial Unicode MS"/>
          <w:b/>
          <w:lang w:val="ms-MY"/>
        </w:rPr>
      </w:pPr>
    </w:p>
    <w:p w14:paraId="195CECD4" w14:textId="77777777" w:rsidR="002D76F9" w:rsidRDefault="002D76F9">
      <w:pPr>
        <w:pStyle w:val="Textbodyindent"/>
        <w:tabs>
          <w:tab w:val="clear" w:pos="11799"/>
          <w:tab w:val="left" w:pos="720"/>
          <w:tab w:val="left" w:pos="3159"/>
        </w:tabs>
        <w:spacing w:line="240" w:lineRule="auto"/>
        <w:ind w:left="0" w:firstLine="0"/>
        <w:rPr>
          <w:rFonts w:eastAsia="Arial Unicode MS"/>
          <w:b/>
          <w:lang w:val="ms-MY"/>
        </w:rPr>
      </w:pPr>
    </w:p>
    <w:p w14:paraId="738FE4C9" w14:textId="1C8A45BF" w:rsidR="00DB3531" w:rsidRDefault="004E0C36" w:rsidP="00DB3531">
      <w:pPr>
        <w:jc w:val="both"/>
        <w:rPr>
          <w:rFonts w:ascii="Arial" w:hAnsi="Arial" w:cs="Arial"/>
          <w:b/>
        </w:rPr>
      </w:pPr>
      <w:r w:rsidRPr="00DB3531">
        <w:rPr>
          <w:rFonts w:ascii="Arial" w:hAnsi="Arial" w:cs="Arial"/>
          <w:b/>
        </w:rPr>
        <w:t>PERATURAN 24</w:t>
      </w:r>
      <w:r w:rsidR="00DB3531">
        <w:rPr>
          <w:rFonts w:ascii="Arial" w:hAnsi="Arial" w:cs="Arial"/>
          <w:b/>
        </w:rPr>
        <w:t xml:space="preserve"> </w:t>
      </w:r>
      <w:r w:rsidR="002C2A9E">
        <w:rPr>
          <w:rFonts w:ascii="Arial" w:hAnsi="Arial" w:cs="Arial"/>
          <w:b/>
        </w:rPr>
        <w:tab/>
        <w:t>-</w:t>
      </w:r>
      <w:r w:rsidR="002C2A9E">
        <w:rPr>
          <w:rFonts w:ascii="Arial" w:hAnsi="Arial" w:cs="Arial"/>
          <w:b/>
        </w:rPr>
        <w:tab/>
      </w:r>
      <w:r w:rsidRPr="00DB3531">
        <w:rPr>
          <w:rFonts w:ascii="Arial" w:hAnsi="Arial" w:cs="Arial"/>
          <w:b/>
        </w:rPr>
        <w:t>PERATURAN-PERATURAN DAN PINDAAN</w:t>
      </w:r>
      <w:r w:rsidR="00DB3531">
        <w:rPr>
          <w:rFonts w:ascii="Arial" w:hAnsi="Arial" w:cs="Arial"/>
          <w:b/>
        </w:rPr>
        <w:t xml:space="preserve"> </w:t>
      </w:r>
    </w:p>
    <w:p w14:paraId="31734039" w14:textId="7FA268E1" w:rsidR="004419D2" w:rsidRPr="00DB3531" w:rsidRDefault="00DB3531" w:rsidP="00DB3531">
      <w:pPr>
        <w:jc w:val="both"/>
        <w:rPr>
          <w:rFonts w:ascii="Arial" w:hAnsi="Arial" w:cs="Arial"/>
          <w:b/>
        </w:rPr>
      </w:pPr>
      <w:r>
        <w:rPr>
          <w:rFonts w:ascii="Arial" w:hAnsi="Arial" w:cs="Arial"/>
          <w:b/>
        </w:rPr>
        <w:tab/>
      </w:r>
      <w:r>
        <w:rPr>
          <w:rFonts w:ascii="Arial" w:hAnsi="Arial" w:cs="Arial"/>
          <w:b/>
        </w:rPr>
        <w:tab/>
        <w:t xml:space="preserve">       </w:t>
      </w:r>
      <w:r>
        <w:rPr>
          <w:rFonts w:ascii="Arial" w:hAnsi="Arial" w:cs="Arial"/>
          <w:b/>
        </w:rPr>
        <w:tab/>
      </w:r>
      <w:r w:rsidR="002C2A9E">
        <w:rPr>
          <w:rFonts w:ascii="Arial" w:hAnsi="Arial" w:cs="Arial"/>
          <w:b/>
        </w:rPr>
        <w:tab/>
      </w:r>
      <w:r w:rsidR="004E0C36" w:rsidRPr="00DB3531">
        <w:rPr>
          <w:rFonts w:ascii="Arial" w:hAnsi="Arial" w:cs="Arial"/>
          <w:b/>
        </w:rPr>
        <w:t>PERATURAN-PERATURAN</w:t>
      </w:r>
    </w:p>
    <w:p w14:paraId="2D739EB4" w14:textId="77777777" w:rsidR="004419D2" w:rsidRPr="00DB3531" w:rsidRDefault="004419D2" w:rsidP="00DB3531">
      <w:pPr>
        <w:rPr>
          <w:rFonts w:ascii="Arial" w:hAnsi="Arial" w:cs="Arial"/>
        </w:rPr>
      </w:pPr>
    </w:p>
    <w:p w14:paraId="479C2A9E" w14:textId="52C6D8A5" w:rsidR="004419D2" w:rsidRPr="00DB3531" w:rsidRDefault="00DB3531" w:rsidP="001B3584">
      <w:pPr>
        <w:ind w:left="709" w:hanging="709"/>
        <w:jc w:val="both"/>
        <w:rPr>
          <w:rFonts w:ascii="Arial" w:hAnsi="Arial" w:cs="Arial"/>
        </w:rPr>
      </w:pPr>
      <w:r>
        <w:rPr>
          <w:rFonts w:ascii="Arial" w:hAnsi="Arial" w:cs="Arial"/>
        </w:rPr>
        <w:t>(1)</w:t>
      </w:r>
      <w:r>
        <w:rPr>
          <w:rFonts w:ascii="Arial" w:hAnsi="Arial" w:cs="Arial"/>
        </w:rPr>
        <w:tab/>
      </w:r>
      <w:bookmarkStart w:id="33" w:name="_Hlk149225453"/>
      <w:proofErr w:type="spellStart"/>
      <w:r w:rsidR="004E0C36" w:rsidRPr="00EC64AC">
        <w:rPr>
          <w:rFonts w:ascii="Arial" w:hAnsi="Arial" w:cs="Arial"/>
        </w:rPr>
        <w:t>Pindaan</w:t>
      </w:r>
      <w:proofErr w:type="spellEnd"/>
      <w:r w:rsidR="004E0C36" w:rsidRPr="00EC64AC">
        <w:rPr>
          <w:rFonts w:ascii="Arial" w:hAnsi="Arial" w:cs="Arial"/>
        </w:rPr>
        <w:t xml:space="preserve"> </w:t>
      </w:r>
      <w:proofErr w:type="spellStart"/>
      <w:r w:rsidR="004E0C36" w:rsidRPr="00EC64AC">
        <w:rPr>
          <w:rFonts w:ascii="Arial" w:hAnsi="Arial" w:cs="Arial"/>
        </w:rPr>
        <w:t>kepada</w:t>
      </w:r>
      <w:proofErr w:type="spellEnd"/>
      <w:r w:rsidR="004E0C36" w:rsidRPr="00EC64AC">
        <w:rPr>
          <w:rFonts w:ascii="Arial" w:hAnsi="Arial" w:cs="Arial"/>
        </w:rPr>
        <w:t xml:space="preserve"> </w:t>
      </w:r>
      <w:proofErr w:type="spellStart"/>
      <w:r w:rsidR="004E0C36" w:rsidRPr="00EC64AC">
        <w:rPr>
          <w:rFonts w:ascii="Arial" w:hAnsi="Arial" w:cs="Arial"/>
        </w:rPr>
        <w:t>Peraturan-peraturan</w:t>
      </w:r>
      <w:proofErr w:type="spellEnd"/>
      <w:r w:rsidR="004E0C36" w:rsidRPr="00EC64AC">
        <w:rPr>
          <w:rFonts w:ascii="Arial" w:hAnsi="Arial" w:cs="Arial"/>
        </w:rPr>
        <w:t xml:space="preserve"> yang </w:t>
      </w:r>
      <w:proofErr w:type="spellStart"/>
      <w:r w:rsidR="004E0C36" w:rsidRPr="00EC64AC">
        <w:rPr>
          <w:rFonts w:ascii="Arial" w:hAnsi="Arial" w:cs="Arial"/>
        </w:rPr>
        <w:t>akan</w:t>
      </w:r>
      <w:proofErr w:type="spellEnd"/>
      <w:r w:rsidR="004E0C36" w:rsidRPr="00EC64AC">
        <w:rPr>
          <w:rFonts w:ascii="Arial" w:hAnsi="Arial" w:cs="Arial"/>
        </w:rPr>
        <w:t xml:space="preserve"> </w:t>
      </w:r>
      <w:proofErr w:type="spellStart"/>
      <w:r w:rsidR="004E0C36" w:rsidRPr="00EC64AC">
        <w:rPr>
          <w:rFonts w:ascii="Arial" w:hAnsi="Arial" w:cs="Arial"/>
        </w:rPr>
        <w:t>meningkatkan</w:t>
      </w:r>
      <w:proofErr w:type="spellEnd"/>
      <w:r w:rsidR="004E0C36" w:rsidRPr="00EC64AC">
        <w:rPr>
          <w:rFonts w:ascii="Arial" w:hAnsi="Arial" w:cs="Arial"/>
        </w:rPr>
        <w:t xml:space="preserve"> </w:t>
      </w:r>
      <w:proofErr w:type="spellStart"/>
      <w:r w:rsidR="004E0C36" w:rsidRPr="00EC64AC">
        <w:rPr>
          <w:rFonts w:ascii="Arial" w:hAnsi="Arial" w:cs="Arial"/>
        </w:rPr>
        <w:t>lagi</w:t>
      </w:r>
      <w:proofErr w:type="spellEnd"/>
      <w:r w:rsidR="004E0C36" w:rsidRPr="00EC64AC">
        <w:rPr>
          <w:rFonts w:ascii="Arial" w:hAnsi="Arial" w:cs="Arial"/>
        </w:rPr>
        <w:t xml:space="preserve"> </w:t>
      </w:r>
      <w:r w:rsidRPr="00EC64AC">
        <w:rPr>
          <w:rFonts w:ascii="Arial" w:hAnsi="Arial" w:cs="Arial"/>
        </w:rPr>
        <w:tab/>
      </w:r>
      <w:proofErr w:type="spellStart"/>
      <w:r w:rsidR="004E0C36" w:rsidRPr="00EC64AC">
        <w:rPr>
          <w:rFonts w:ascii="Arial" w:hAnsi="Arial" w:cs="Arial"/>
        </w:rPr>
        <w:t>tanggungan</w:t>
      </w:r>
      <w:proofErr w:type="spellEnd"/>
      <w:r w:rsidR="004E0C36" w:rsidRPr="00EC64AC">
        <w:rPr>
          <w:rFonts w:ascii="Arial" w:hAnsi="Arial" w:cs="Arial"/>
        </w:rPr>
        <w:t xml:space="preserve"> </w:t>
      </w:r>
      <w:proofErr w:type="spellStart"/>
      <w:r w:rsidR="004E0C36" w:rsidRPr="00EC64AC">
        <w:rPr>
          <w:rFonts w:ascii="Arial" w:hAnsi="Arial" w:cs="Arial"/>
        </w:rPr>
        <w:t>anggota</w:t>
      </w:r>
      <w:proofErr w:type="spellEnd"/>
      <w:r w:rsidR="004E0C36" w:rsidRPr="00EC64AC">
        <w:rPr>
          <w:rFonts w:ascii="Arial" w:hAnsi="Arial" w:cs="Arial"/>
        </w:rPr>
        <w:t xml:space="preserve"> </w:t>
      </w:r>
      <w:proofErr w:type="spellStart"/>
      <w:r w:rsidR="004E0C36" w:rsidRPr="00EC64AC">
        <w:rPr>
          <w:rFonts w:ascii="Arial" w:hAnsi="Arial" w:cs="Arial"/>
        </w:rPr>
        <w:t>untuk</w:t>
      </w:r>
      <w:proofErr w:type="spellEnd"/>
      <w:r w:rsidR="004E0C36" w:rsidRPr="00EC64AC">
        <w:rPr>
          <w:rFonts w:ascii="Arial" w:hAnsi="Arial" w:cs="Arial"/>
        </w:rPr>
        <w:t xml:space="preserve"> </w:t>
      </w:r>
      <w:proofErr w:type="spellStart"/>
      <w:r w:rsidR="004E0C36" w:rsidRPr="00EC64AC">
        <w:rPr>
          <w:rFonts w:ascii="Arial" w:hAnsi="Arial" w:cs="Arial"/>
        </w:rPr>
        <w:t>mencarum</w:t>
      </w:r>
      <w:proofErr w:type="spellEnd"/>
      <w:r w:rsidR="004E0C36" w:rsidRPr="00EC64AC">
        <w:rPr>
          <w:rFonts w:ascii="Arial" w:hAnsi="Arial" w:cs="Arial"/>
        </w:rPr>
        <w:t xml:space="preserve"> </w:t>
      </w:r>
      <w:proofErr w:type="spellStart"/>
      <w:r w:rsidR="004E0C36" w:rsidRPr="00EC64AC">
        <w:rPr>
          <w:rFonts w:ascii="Arial" w:hAnsi="Arial" w:cs="Arial"/>
        </w:rPr>
        <w:t>atau</w:t>
      </w:r>
      <w:proofErr w:type="spellEnd"/>
      <w:r w:rsidR="004E0C36" w:rsidRPr="00EC64AC">
        <w:rPr>
          <w:rFonts w:ascii="Arial" w:hAnsi="Arial" w:cs="Arial"/>
        </w:rPr>
        <w:t xml:space="preserve"> </w:t>
      </w:r>
      <w:proofErr w:type="spellStart"/>
      <w:r w:rsidR="004E0C36" w:rsidRPr="00EC64AC">
        <w:rPr>
          <w:rFonts w:ascii="Arial" w:hAnsi="Arial" w:cs="Arial"/>
        </w:rPr>
        <w:t>mengurangkan</w:t>
      </w:r>
      <w:proofErr w:type="spellEnd"/>
      <w:r w:rsidR="004E0C36" w:rsidRPr="00EC64AC">
        <w:rPr>
          <w:rFonts w:ascii="Arial" w:hAnsi="Arial" w:cs="Arial"/>
        </w:rPr>
        <w:t xml:space="preserve"> </w:t>
      </w:r>
      <w:proofErr w:type="spellStart"/>
      <w:r w:rsidR="004E0C36" w:rsidRPr="00EC64AC">
        <w:rPr>
          <w:rFonts w:ascii="Arial" w:hAnsi="Arial" w:cs="Arial"/>
        </w:rPr>
        <w:t>faedah</w:t>
      </w:r>
      <w:proofErr w:type="spellEnd"/>
      <w:r w:rsidR="004E0C36" w:rsidRPr="00EC64AC">
        <w:rPr>
          <w:rFonts w:ascii="Arial" w:hAnsi="Arial" w:cs="Arial"/>
        </w:rPr>
        <w:t xml:space="preserve"> yang </w:t>
      </w:r>
      <w:r w:rsidRPr="00EC64AC">
        <w:rPr>
          <w:rFonts w:ascii="Arial" w:hAnsi="Arial" w:cs="Arial"/>
        </w:rPr>
        <w:tab/>
      </w:r>
      <w:proofErr w:type="spellStart"/>
      <w:r w:rsidR="004E0C36" w:rsidRPr="00EC64AC">
        <w:rPr>
          <w:rFonts w:ascii="Arial" w:hAnsi="Arial" w:cs="Arial"/>
        </w:rPr>
        <w:t>dinikmatinya</w:t>
      </w:r>
      <w:proofErr w:type="spellEnd"/>
      <w:r w:rsidR="004E0C36" w:rsidRPr="00EC64AC">
        <w:rPr>
          <w:rFonts w:ascii="Arial" w:hAnsi="Arial" w:cs="Arial"/>
        </w:rPr>
        <w:t xml:space="preserve"> </w:t>
      </w:r>
      <w:proofErr w:type="spellStart"/>
      <w:r w:rsidR="004E0C36" w:rsidRPr="00EC64AC">
        <w:rPr>
          <w:rFonts w:ascii="Arial" w:hAnsi="Arial" w:cs="Arial"/>
        </w:rPr>
        <w:t>hanya</w:t>
      </w:r>
      <w:proofErr w:type="spellEnd"/>
      <w:r w:rsidR="004E0C36" w:rsidRPr="00EC64AC">
        <w:rPr>
          <w:rFonts w:ascii="Arial" w:hAnsi="Arial" w:cs="Arial"/>
        </w:rPr>
        <w:t xml:space="preserve"> </w:t>
      </w:r>
      <w:proofErr w:type="spellStart"/>
      <w:r w:rsidR="004E0C36" w:rsidRPr="00EC64AC">
        <w:rPr>
          <w:rFonts w:ascii="Arial" w:hAnsi="Arial" w:cs="Arial"/>
        </w:rPr>
        <w:t>boleh</w:t>
      </w:r>
      <w:proofErr w:type="spellEnd"/>
      <w:r w:rsidR="004E0C36" w:rsidRPr="00EC64AC">
        <w:rPr>
          <w:rFonts w:ascii="Arial" w:hAnsi="Arial" w:cs="Arial"/>
        </w:rPr>
        <w:t xml:space="preserve"> </w:t>
      </w:r>
      <w:proofErr w:type="spellStart"/>
      <w:r w:rsidR="004E0C36" w:rsidRPr="00EC64AC">
        <w:rPr>
          <w:rFonts w:ascii="Arial" w:hAnsi="Arial" w:cs="Arial"/>
        </w:rPr>
        <w:t>dibuat</w:t>
      </w:r>
      <w:proofErr w:type="spellEnd"/>
      <w:r w:rsidR="004E0C36" w:rsidRPr="00EC64AC">
        <w:rPr>
          <w:rFonts w:ascii="Arial" w:hAnsi="Arial" w:cs="Arial"/>
        </w:rPr>
        <w:t xml:space="preserve"> </w:t>
      </w:r>
      <w:proofErr w:type="spellStart"/>
      <w:r w:rsidR="004E0C36" w:rsidRPr="00EC64AC">
        <w:rPr>
          <w:rFonts w:ascii="Arial" w:hAnsi="Arial" w:cs="Arial"/>
        </w:rPr>
        <w:t>jika</w:t>
      </w:r>
      <w:proofErr w:type="spellEnd"/>
      <w:r w:rsidR="004E0C36" w:rsidRPr="00EC64AC">
        <w:rPr>
          <w:rFonts w:ascii="Arial" w:hAnsi="Arial" w:cs="Arial"/>
        </w:rPr>
        <w:t xml:space="preserve"> </w:t>
      </w:r>
      <w:proofErr w:type="spellStart"/>
      <w:r w:rsidR="004E0C36" w:rsidRPr="00EC64AC">
        <w:rPr>
          <w:rFonts w:ascii="Arial" w:hAnsi="Arial" w:cs="Arial"/>
        </w:rPr>
        <w:t>diluluskan</w:t>
      </w:r>
      <w:proofErr w:type="spellEnd"/>
      <w:r w:rsidR="004E0C36" w:rsidRPr="00EC64AC">
        <w:rPr>
          <w:rFonts w:ascii="Arial" w:hAnsi="Arial" w:cs="Arial"/>
        </w:rPr>
        <w:t xml:space="preserve"> oleh </w:t>
      </w:r>
      <w:proofErr w:type="spellStart"/>
      <w:r w:rsidR="004E0C36" w:rsidRPr="00EC64AC">
        <w:rPr>
          <w:rFonts w:ascii="Arial" w:hAnsi="Arial" w:cs="Arial"/>
        </w:rPr>
        <w:t>anggota-anggota</w:t>
      </w:r>
      <w:proofErr w:type="spellEnd"/>
      <w:r w:rsidR="004E0C36" w:rsidRPr="00EC64AC">
        <w:rPr>
          <w:rFonts w:ascii="Arial" w:hAnsi="Arial" w:cs="Arial"/>
        </w:rPr>
        <w:t xml:space="preserve"> </w:t>
      </w:r>
      <w:r w:rsidRPr="00EC64AC">
        <w:rPr>
          <w:rFonts w:ascii="Arial" w:hAnsi="Arial" w:cs="Arial"/>
        </w:rPr>
        <w:tab/>
      </w:r>
      <w:proofErr w:type="spellStart"/>
      <w:r w:rsidR="004E0C36" w:rsidRPr="00EC64AC">
        <w:rPr>
          <w:rFonts w:ascii="Arial" w:hAnsi="Arial" w:cs="Arial"/>
        </w:rPr>
        <w:t>dengan</w:t>
      </w:r>
      <w:proofErr w:type="spellEnd"/>
      <w:r w:rsidR="004E0C36" w:rsidRPr="00EC64AC">
        <w:rPr>
          <w:rFonts w:ascii="Arial" w:hAnsi="Arial" w:cs="Arial"/>
        </w:rPr>
        <w:t xml:space="preserve"> </w:t>
      </w:r>
      <w:proofErr w:type="spellStart"/>
      <w:r w:rsidR="004E0C36" w:rsidRPr="00EC64AC">
        <w:rPr>
          <w:rFonts w:ascii="Arial" w:hAnsi="Arial" w:cs="Arial"/>
        </w:rPr>
        <w:t>undi</w:t>
      </w:r>
      <w:proofErr w:type="spellEnd"/>
      <w:r w:rsidR="004E0C36" w:rsidRPr="00EC64AC">
        <w:rPr>
          <w:rFonts w:ascii="Arial" w:hAnsi="Arial" w:cs="Arial"/>
        </w:rPr>
        <w:t xml:space="preserve"> </w:t>
      </w:r>
      <w:proofErr w:type="spellStart"/>
      <w:r w:rsidR="004E0C36" w:rsidRPr="00EC64AC">
        <w:rPr>
          <w:rFonts w:ascii="Arial" w:hAnsi="Arial" w:cs="Arial"/>
        </w:rPr>
        <w:t>sulit</w:t>
      </w:r>
      <w:proofErr w:type="spellEnd"/>
      <w:r w:rsidR="004E0C36" w:rsidRPr="00EC64AC">
        <w:rPr>
          <w:rFonts w:ascii="Arial" w:hAnsi="Arial" w:cs="Arial"/>
        </w:rPr>
        <w:t xml:space="preserve">. </w:t>
      </w:r>
      <w:proofErr w:type="spellStart"/>
      <w:r w:rsidR="004E0C36" w:rsidRPr="00EC64AC">
        <w:rPr>
          <w:rFonts w:ascii="Arial" w:hAnsi="Arial" w:cs="Arial"/>
        </w:rPr>
        <w:t>Pindaan</w:t>
      </w:r>
      <w:proofErr w:type="spellEnd"/>
      <w:r w:rsidR="004E0C36" w:rsidRPr="00EC64AC">
        <w:rPr>
          <w:rFonts w:ascii="Arial" w:hAnsi="Arial" w:cs="Arial"/>
        </w:rPr>
        <w:t xml:space="preserve"> </w:t>
      </w:r>
      <w:proofErr w:type="spellStart"/>
      <w:r w:rsidR="004E0C36" w:rsidRPr="00EC64AC">
        <w:rPr>
          <w:rFonts w:ascii="Arial" w:hAnsi="Arial" w:cs="Arial"/>
        </w:rPr>
        <w:t>Peraturan-peraturan</w:t>
      </w:r>
      <w:proofErr w:type="spellEnd"/>
      <w:r w:rsidR="004E0C36" w:rsidRPr="00EC64AC">
        <w:rPr>
          <w:rFonts w:ascii="Arial" w:hAnsi="Arial" w:cs="Arial"/>
        </w:rPr>
        <w:t xml:space="preserve"> lain </w:t>
      </w:r>
      <w:proofErr w:type="spellStart"/>
      <w:r w:rsidR="004E0C36" w:rsidRPr="00EC64AC">
        <w:rPr>
          <w:rFonts w:ascii="Arial" w:hAnsi="Arial" w:cs="Arial"/>
        </w:rPr>
        <w:t>boleh</w:t>
      </w:r>
      <w:proofErr w:type="spellEnd"/>
      <w:r w:rsidR="004E0C36" w:rsidRPr="00EC64AC">
        <w:rPr>
          <w:rFonts w:ascii="Arial" w:hAnsi="Arial" w:cs="Arial"/>
        </w:rPr>
        <w:t xml:space="preserve"> </w:t>
      </w:r>
      <w:proofErr w:type="spellStart"/>
      <w:r w:rsidR="004E0C36" w:rsidRPr="00EC64AC">
        <w:rPr>
          <w:rFonts w:ascii="Arial" w:hAnsi="Arial" w:cs="Arial"/>
        </w:rPr>
        <w:t>dibuat</w:t>
      </w:r>
      <w:proofErr w:type="spellEnd"/>
      <w:r w:rsidR="004E0C36" w:rsidRPr="00EC64AC">
        <w:rPr>
          <w:rFonts w:ascii="Arial" w:hAnsi="Arial" w:cs="Arial"/>
        </w:rPr>
        <w:t xml:space="preserve"> </w:t>
      </w:r>
      <w:proofErr w:type="spellStart"/>
      <w:r w:rsidR="004E0C36" w:rsidRPr="00EC64AC">
        <w:rPr>
          <w:rFonts w:ascii="Arial" w:hAnsi="Arial" w:cs="Arial"/>
        </w:rPr>
        <w:t>dengan</w:t>
      </w:r>
      <w:proofErr w:type="spellEnd"/>
      <w:r w:rsidR="004E0C36" w:rsidRPr="00EC64AC">
        <w:rPr>
          <w:rFonts w:ascii="Arial" w:hAnsi="Arial" w:cs="Arial"/>
        </w:rPr>
        <w:t xml:space="preserve"> </w:t>
      </w:r>
      <w:proofErr w:type="spellStart"/>
      <w:r w:rsidR="004E0C36" w:rsidRPr="00EC64AC">
        <w:rPr>
          <w:rFonts w:ascii="Arial" w:hAnsi="Arial" w:cs="Arial"/>
        </w:rPr>
        <w:t>kelulusan</w:t>
      </w:r>
      <w:proofErr w:type="spellEnd"/>
      <w:r w:rsidR="004E0C36" w:rsidRPr="00EC64AC">
        <w:rPr>
          <w:rFonts w:ascii="Arial" w:hAnsi="Arial" w:cs="Arial"/>
        </w:rPr>
        <w:t xml:space="preserve"> </w:t>
      </w:r>
      <w:proofErr w:type="spellStart"/>
      <w:r w:rsidR="004E0C36" w:rsidRPr="00EC64AC">
        <w:rPr>
          <w:rFonts w:ascii="Arial" w:hAnsi="Arial" w:cs="Arial"/>
        </w:rPr>
        <w:t>Mesyuarat</w:t>
      </w:r>
      <w:proofErr w:type="spellEnd"/>
      <w:r w:rsidR="004E0C36" w:rsidRPr="00EC64AC">
        <w:rPr>
          <w:rFonts w:ascii="Arial" w:hAnsi="Arial" w:cs="Arial"/>
        </w:rPr>
        <w:t xml:space="preserve"> Agung yang </w:t>
      </w:r>
      <w:proofErr w:type="spellStart"/>
      <w:r w:rsidR="004E0C36" w:rsidRPr="00EC64AC">
        <w:rPr>
          <w:rFonts w:ascii="Arial" w:hAnsi="Arial" w:cs="Arial"/>
        </w:rPr>
        <w:t>diadakan</w:t>
      </w:r>
      <w:proofErr w:type="spellEnd"/>
      <w:r w:rsidR="004E0C36" w:rsidRPr="00EC64AC">
        <w:rPr>
          <w:rFonts w:ascii="Arial" w:hAnsi="Arial" w:cs="Arial"/>
        </w:rPr>
        <w:t xml:space="preserve"> </w:t>
      </w:r>
      <w:proofErr w:type="spellStart"/>
      <w:r w:rsidR="004E0C36" w:rsidRPr="00EC64AC">
        <w:rPr>
          <w:rFonts w:ascii="Arial" w:hAnsi="Arial" w:cs="Arial"/>
        </w:rPr>
        <w:t>menurut</w:t>
      </w:r>
      <w:proofErr w:type="spellEnd"/>
      <w:r w:rsidR="004E0C36" w:rsidRPr="00EC64AC">
        <w:rPr>
          <w:rFonts w:ascii="Arial" w:hAnsi="Arial" w:cs="Arial"/>
        </w:rPr>
        <w:t xml:space="preserve"> </w:t>
      </w:r>
      <w:proofErr w:type="spellStart"/>
      <w:r w:rsidR="004E0C36" w:rsidRPr="00EC64AC">
        <w:rPr>
          <w:rFonts w:ascii="Arial" w:hAnsi="Arial" w:cs="Arial"/>
        </w:rPr>
        <w:t>Peraturan</w:t>
      </w:r>
      <w:proofErr w:type="spellEnd"/>
      <w:r w:rsidR="004E0C36" w:rsidRPr="00EC64AC">
        <w:rPr>
          <w:rFonts w:ascii="Arial" w:hAnsi="Arial" w:cs="Arial"/>
        </w:rPr>
        <w:t xml:space="preserve"> 9</w:t>
      </w:r>
      <w:r w:rsidR="002236EA" w:rsidRPr="00EC64AC">
        <w:rPr>
          <w:rFonts w:ascii="Arial" w:hAnsi="Arial" w:cs="Arial"/>
        </w:rPr>
        <w:t xml:space="preserve"> </w:t>
      </w:r>
      <w:proofErr w:type="spellStart"/>
      <w:r w:rsidR="004E0C36" w:rsidRPr="00EC64AC">
        <w:rPr>
          <w:rFonts w:ascii="Arial" w:hAnsi="Arial" w:cs="Arial"/>
        </w:rPr>
        <w:t>atau</w:t>
      </w:r>
      <w:proofErr w:type="spellEnd"/>
      <w:r w:rsidR="004E0C36" w:rsidRPr="00EC64AC">
        <w:rPr>
          <w:rFonts w:ascii="Arial" w:hAnsi="Arial" w:cs="Arial"/>
        </w:rPr>
        <w:t xml:space="preserve"> </w:t>
      </w:r>
      <w:proofErr w:type="spellStart"/>
      <w:r w:rsidR="004E0C36" w:rsidRPr="00EC64AC">
        <w:rPr>
          <w:rFonts w:ascii="Arial" w:hAnsi="Arial" w:cs="Arial"/>
        </w:rPr>
        <w:t>Peraturan</w:t>
      </w:r>
      <w:proofErr w:type="spellEnd"/>
      <w:r w:rsidR="004E0C36" w:rsidRPr="00EC64AC">
        <w:rPr>
          <w:rFonts w:ascii="Arial" w:hAnsi="Arial" w:cs="Arial"/>
        </w:rPr>
        <w:t xml:space="preserve"> 10</w:t>
      </w:r>
      <w:r w:rsidR="00EC64AC" w:rsidRPr="00EC64AC">
        <w:rPr>
          <w:rFonts w:ascii="Arial" w:hAnsi="Arial" w:cs="Arial"/>
        </w:rPr>
        <w:t xml:space="preserve"> </w:t>
      </w:r>
      <w:proofErr w:type="spellStart"/>
      <w:r w:rsidR="004E0C36" w:rsidRPr="00EC64AC">
        <w:rPr>
          <w:rFonts w:ascii="Arial" w:hAnsi="Arial" w:cs="Arial"/>
        </w:rPr>
        <w:t>atau</w:t>
      </w:r>
      <w:proofErr w:type="spellEnd"/>
      <w:r w:rsidR="004E0C36" w:rsidRPr="00EC64AC">
        <w:rPr>
          <w:rFonts w:ascii="Arial" w:hAnsi="Arial" w:cs="Arial"/>
        </w:rPr>
        <w:t xml:space="preserve"> </w:t>
      </w:r>
      <w:proofErr w:type="spellStart"/>
      <w:r w:rsidR="004E0C36" w:rsidRPr="00EC64AC">
        <w:rPr>
          <w:rFonts w:ascii="Arial" w:hAnsi="Arial" w:cs="Arial"/>
        </w:rPr>
        <w:t>dengan</w:t>
      </w:r>
      <w:proofErr w:type="spellEnd"/>
      <w:r w:rsidR="004E0C36" w:rsidRPr="00EC64AC">
        <w:rPr>
          <w:rFonts w:ascii="Arial" w:hAnsi="Arial" w:cs="Arial"/>
        </w:rPr>
        <w:t xml:space="preserve"> </w:t>
      </w:r>
      <w:proofErr w:type="spellStart"/>
      <w:r w:rsidR="004E0C36" w:rsidRPr="00EC64AC">
        <w:rPr>
          <w:rFonts w:ascii="Arial" w:hAnsi="Arial" w:cs="Arial"/>
        </w:rPr>
        <w:t>undi</w:t>
      </w:r>
      <w:proofErr w:type="spellEnd"/>
      <w:r w:rsidR="004E0C36" w:rsidRPr="00EC64AC">
        <w:rPr>
          <w:rFonts w:ascii="Arial" w:hAnsi="Arial" w:cs="Arial"/>
        </w:rPr>
        <w:t xml:space="preserve"> </w:t>
      </w:r>
      <w:proofErr w:type="spellStart"/>
      <w:r w:rsidR="004E0C36" w:rsidRPr="00EC64AC">
        <w:rPr>
          <w:rFonts w:ascii="Arial" w:hAnsi="Arial" w:cs="Arial"/>
        </w:rPr>
        <w:t>sulit</w:t>
      </w:r>
      <w:proofErr w:type="spellEnd"/>
      <w:r w:rsidR="004E0C36" w:rsidRPr="00EC64AC">
        <w:rPr>
          <w:rFonts w:ascii="Arial" w:hAnsi="Arial" w:cs="Arial"/>
        </w:rPr>
        <w:t>.</w:t>
      </w:r>
    </w:p>
    <w:p w14:paraId="4D1BD753" w14:textId="77777777" w:rsidR="004419D2" w:rsidRPr="00DB3531" w:rsidRDefault="004419D2" w:rsidP="00DB3531">
      <w:pPr>
        <w:jc w:val="both"/>
        <w:rPr>
          <w:rFonts w:ascii="Arial" w:hAnsi="Arial" w:cs="Arial"/>
        </w:rPr>
      </w:pPr>
    </w:p>
    <w:p w14:paraId="40206285" w14:textId="67E0DA11" w:rsidR="004419D2" w:rsidRPr="00DB3531" w:rsidRDefault="00DB3531" w:rsidP="00482295">
      <w:pPr>
        <w:ind w:left="709" w:hanging="709"/>
        <w:jc w:val="both"/>
        <w:rPr>
          <w:rFonts w:ascii="Arial" w:hAnsi="Arial" w:cs="Arial"/>
        </w:rPr>
      </w:pPr>
      <w:r>
        <w:rPr>
          <w:rFonts w:ascii="Arial" w:hAnsi="Arial" w:cs="Arial"/>
        </w:rPr>
        <w:t>(2)</w:t>
      </w:r>
      <w:r>
        <w:rPr>
          <w:rFonts w:ascii="Arial" w:hAnsi="Arial" w:cs="Arial"/>
        </w:rPr>
        <w:tab/>
      </w:r>
      <w:proofErr w:type="spellStart"/>
      <w:r w:rsidR="004E0C36" w:rsidRPr="00DB3531">
        <w:rPr>
          <w:rFonts w:ascii="Arial" w:hAnsi="Arial" w:cs="Arial"/>
        </w:rPr>
        <w:t>Tiap-tiap</w:t>
      </w:r>
      <w:proofErr w:type="spellEnd"/>
      <w:r w:rsidR="004E0C36" w:rsidRPr="00DB3531">
        <w:rPr>
          <w:rFonts w:ascii="Arial" w:hAnsi="Arial" w:cs="Arial"/>
        </w:rPr>
        <w:t xml:space="preserve"> </w:t>
      </w:r>
      <w:proofErr w:type="spellStart"/>
      <w:r w:rsidR="004E0C36" w:rsidRPr="00DB3531">
        <w:rPr>
          <w:rFonts w:ascii="Arial" w:hAnsi="Arial" w:cs="Arial"/>
        </w:rPr>
        <w:t>pindaan</w:t>
      </w:r>
      <w:proofErr w:type="spellEnd"/>
      <w:r w:rsidR="004E0C36" w:rsidRPr="00DB3531">
        <w:rPr>
          <w:rFonts w:ascii="Arial" w:hAnsi="Arial" w:cs="Arial"/>
        </w:rPr>
        <w:t xml:space="preserve"> </w:t>
      </w:r>
      <w:proofErr w:type="spellStart"/>
      <w:r w:rsidR="004E0C36" w:rsidRPr="00DB3531">
        <w:rPr>
          <w:rFonts w:ascii="Arial" w:hAnsi="Arial" w:cs="Arial"/>
        </w:rPr>
        <w:t>Peraturan-peraturan</w:t>
      </w:r>
      <w:proofErr w:type="spellEnd"/>
      <w:r w:rsidR="00482295">
        <w:rPr>
          <w:rFonts w:ascii="Arial" w:hAnsi="Arial" w:cs="Arial"/>
        </w:rPr>
        <w:t xml:space="preserve"> </w:t>
      </w:r>
      <w:proofErr w:type="spellStart"/>
      <w:r w:rsidR="00482295">
        <w:rPr>
          <w:rFonts w:ascii="Arial" w:hAnsi="Arial" w:cs="Arial"/>
        </w:rPr>
        <w:t>ini</w:t>
      </w:r>
      <w:proofErr w:type="spellEnd"/>
      <w:r w:rsidR="004E0C36" w:rsidRPr="00DB3531">
        <w:rPr>
          <w:rFonts w:ascii="Arial" w:hAnsi="Arial" w:cs="Arial"/>
        </w:rPr>
        <w:t xml:space="preserve"> </w:t>
      </w:r>
      <w:proofErr w:type="spellStart"/>
      <w:r w:rsidR="004E0C36" w:rsidRPr="00DB3531">
        <w:rPr>
          <w:rFonts w:ascii="Arial" w:hAnsi="Arial" w:cs="Arial"/>
        </w:rPr>
        <w:t>hendaklah</w:t>
      </w:r>
      <w:proofErr w:type="spellEnd"/>
      <w:r w:rsidR="004E0C36" w:rsidRPr="00DB3531">
        <w:rPr>
          <w:rFonts w:ascii="Arial" w:hAnsi="Arial" w:cs="Arial"/>
        </w:rPr>
        <w:t xml:space="preserve"> </w:t>
      </w:r>
      <w:proofErr w:type="spellStart"/>
      <w:r w:rsidR="004E0C36" w:rsidRPr="00DB3531">
        <w:rPr>
          <w:rFonts w:ascii="Arial" w:hAnsi="Arial" w:cs="Arial"/>
        </w:rPr>
        <w:t>berkuatkuasa</w:t>
      </w:r>
      <w:proofErr w:type="spellEnd"/>
      <w:r w:rsidR="004E0C36" w:rsidRPr="00DB3531">
        <w:rPr>
          <w:rFonts w:ascii="Arial" w:hAnsi="Arial" w:cs="Arial"/>
        </w:rPr>
        <w:t xml:space="preserve"> </w:t>
      </w:r>
      <w:proofErr w:type="spellStart"/>
      <w:r w:rsidR="004E0C36" w:rsidRPr="00DB3531">
        <w:rPr>
          <w:rFonts w:ascii="Arial" w:hAnsi="Arial" w:cs="Arial"/>
        </w:rPr>
        <w:t>dari</w:t>
      </w:r>
      <w:proofErr w:type="spellEnd"/>
      <w:r w:rsidR="004E0C36" w:rsidRPr="00DB3531">
        <w:rPr>
          <w:rFonts w:ascii="Arial" w:hAnsi="Arial" w:cs="Arial"/>
        </w:rPr>
        <w:t xml:space="preserve"> </w:t>
      </w:r>
      <w:proofErr w:type="spellStart"/>
      <w:r w:rsidR="004E0C36" w:rsidRPr="00DB3531">
        <w:rPr>
          <w:rFonts w:ascii="Arial" w:hAnsi="Arial" w:cs="Arial"/>
        </w:rPr>
        <w:t>tarikh</w:t>
      </w:r>
      <w:proofErr w:type="spellEnd"/>
      <w:r w:rsidR="004E0C36" w:rsidRPr="00DB3531">
        <w:rPr>
          <w:rFonts w:ascii="Arial" w:hAnsi="Arial" w:cs="Arial"/>
        </w:rPr>
        <w:t xml:space="preserve"> </w:t>
      </w:r>
      <w:r>
        <w:rPr>
          <w:rFonts w:ascii="Arial" w:hAnsi="Arial" w:cs="Arial"/>
        </w:rPr>
        <w:tab/>
      </w:r>
      <w:proofErr w:type="spellStart"/>
      <w:r w:rsidR="004E0C36" w:rsidRPr="00DB3531">
        <w:rPr>
          <w:rFonts w:ascii="Arial" w:hAnsi="Arial" w:cs="Arial"/>
        </w:rPr>
        <w:t>pindaan</w:t>
      </w:r>
      <w:proofErr w:type="spellEnd"/>
      <w:r w:rsidR="004E0C36" w:rsidRPr="00DB3531">
        <w:rPr>
          <w:rFonts w:ascii="Arial" w:hAnsi="Arial" w:cs="Arial"/>
        </w:rPr>
        <w:t xml:space="preserve"> </w:t>
      </w:r>
      <w:proofErr w:type="spellStart"/>
      <w:r w:rsidR="004E0C36" w:rsidRPr="00DB3531">
        <w:rPr>
          <w:rFonts w:ascii="Arial" w:hAnsi="Arial" w:cs="Arial"/>
        </w:rPr>
        <w:t>itu</w:t>
      </w:r>
      <w:proofErr w:type="spellEnd"/>
      <w:r w:rsidR="004E0C36" w:rsidRPr="00DB3531">
        <w:rPr>
          <w:rFonts w:ascii="Arial" w:hAnsi="Arial" w:cs="Arial"/>
        </w:rPr>
        <w:t xml:space="preserve"> </w:t>
      </w:r>
      <w:proofErr w:type="spellStart"/>
      <w:r w:rsidR="004E0C36" w:rsidRPr="00DB3531">
        <w:rPr>
          <w:rFonts w:ascii="Arial" w:hAnsi="Arial" w:cs="Arial"/>
        </w:rPr>
        <w:t>didaftarkan</w:t>
      </w:r>
      <w:proofErr w:type="spellEnd"/>
      <w:r w:rsidR="004E0C36" w:rsidRPr="00DB3531">
        <w:rPr>
          <w:rFonts w:ascii="Arial" w:hAnsi="Arial" w:cs="Arial"/>
        </w:rPr>
        <w:t xml:space="preserve"> oleh </w:t>
      </w:r>
      <w:proofErr w:type="spellStart"/>
      <w:r w:rsidR="004E0C36" w:rsidRPr="00DB3531">
        <w:rPr>
          <w:rFonts w:ascii="Arial" w:hAnsi="Arial" w:cs="Arial"/>
        </w:rPr>
        <w:t>Ketua</w:t>
      </w:r>
      <w:proofErr w:type="spellEnd"/>
      <w:r w:rsidR="004E0C36" w:rsidRPr="00DB3531">
        <w:rPr>
          <w:rFonts w:ascii="Arial" w:hAnsi="Arial" w:cs="Arial"/>
        </w:rPr>
        <w:t xml:space="preserve"> </w:t>
      </w:r>
      <w:proofErr w:type="spellStart"/>
      <w:r w:rsidR="004E0C36" w:rsidRPr="00DB3531">
        <w:rPr>
          <w:rFonts w:ascii="Arial" w:hAnsi="Arial" w:cs="Arial"/>
        </w:rPr>
        <w:t>Pengarah</w:t>
      </w:r>
      <w:proofErr w:type="spellEnd"/>
      <w:r w:rsidR="004E0C36" w:rsidRPr="00DB3531">
        <w:rPr>
          <w:rFonts w:ascii="Arial" w:hAnsi="Arial" w:cs="Arial"/>
        </w:rPr>
        <w:t xml:space="preserve"> </w:t>
      </w:r>
      <w:proofErr w:type="spellStart"/>
      <w:r w:rsidR="004E0C36" w:rsidRPr="00DB3531">
        <w:rPr>
          <w:rFonts w:ascii="Arial" w:hAnsi="Arial" w:cs="Arial"/>
        </w:rPr>
        <w:t>kecuali</w:t>
      </w:r>
      <w:proofErr w:type="spellEnd"/>
      <w:r w:rsidR="004E0C36" w:rsidRPr="00DB3531">
        <w:rPr>
          <w:rFonts w:ascii="Arial" w:hAnsi="Arial" w:cs="Arial"/>
        </w:rPr>
        <w:t xml:space="preserve"> </w:t>
      </w:r>
      <w:proofErr w:type="spellStart"/>
      <w:r w:rsidR="004E0C36" w:rsidRPr="00DB3531">
        <w:rPr>
          <w:rFonts w:ascii="Arial" w:hAnsi="Arial" w:cs="Arial"/>
        </w:rPr>
        <w:t>jika</w:t>
      </w:r>
      <w:proofErr w:type="spellEnd"/>
      <w:r w:rsidR="004E0C36" w:rsidRPr="00DB3531">
        <w:rPr>
          <w:rFonts w:ascii="Arial" w:hAnsi="Arial" w:cs="Arial"/>
        </w:rPr>
        <w:t xml:space="preserve"> </w:t>
      </w:r>
      <w:proofErr w:type="spellStart"/>
      <w:r w:rsidR="004E0C36" w:rsidRPr="00DB3531">
        <w:rPr>
          <w:rFonts w:ascii="Arial" w:hAnsi="Arial" w:cs="Arial"/>
        </w:rPr>
        <w:t>suatu</w:t>
      </w:r>
      <w:proofErr w:type="spellEnd"/>
      <w:r w:rsidR="004E0C36" w:rsidRPr="00DB3531">
        <w:rPr>
          <w:rFonts w:ascii="Arial" w:hAnsi="Arial" w:cs="Arial"/>
        </w:rPr>
        <w:t xml:space="preserve"> </w:t>
      </w:r>
      <w:proofErr w:type="spellStart"/>
      <w:r w:rsidR="004E0C36" w:rsidRPr="00DB3531">
        <w:rPr>
          <w:rFonts w:ascii="Arial" w:hAnsi="Arial" w:cs="Arial"/>
        </w:rPr>
        <w:t>tarikh</w:t>
      </w:r>
      <w:proofErr w:type="spellEnd"/>
      <w:r w:rsidR="004E0C36" w:rsidRPr="00DB3531">
        <w:rPr>
          <w:rFonts w:ascii="Arial" w:hAnsi="Arial" w:cs="Arial"/>
        </w:rPr>
        <w:t xml:space="preserve"> yang </w:t>
      </w:r>
      <w:proofErr w:type="spellStart"/>
      <w:r w:rsidR="004E0C36" w:rsidRPr="00DB3531">
        <w:rPr>
          <w:rFonts w:ascii="Arial" w:hAnsi="Arial" w:cs="Arial"/>
        </w:rPr>
        <w:t>terkemudian</w:t>
      </w:r>
      <w:proofErr w:type="spellEnd"/>
      <w:r w:rsidR="004E0C36" w:rsidRPr="00DB3531">
        <w:rPr>
          <w:rFonts w:ascii="Arial" w:hAnsi="Arial" w:cs="Arial"/>
        </w:rPr>
        <w:t xml:space="preserve"> </w:t>
      </w:r>
      <w:proofErr w:type="spellStart"/>
      <w:r w:rsidR="004E0C36" w:rsidRPr="00DB3531">
        <w:rPr>
          <w:rFonts w:ascii="Arial" w:hAnsi="Arial" w:cs="Arial"/>
        </w:rPr>
        <w:t>dari</w:t>
      </w:r>
      <w:proofErr w:type="spellEnd"/>
      <w:r w:rsidR="004E0C36" w:rsidRPr="00DB3531">
        <w:rPr>
          <w:rFonts w:ascii="Arial" w:hAnsi="Arial" w:cs="Arial"/>
        </w:rPr>
        <w:t xml:space="preserve"> </w:t>
      </w:r>
      <w:proofErr w:type="spellStart"/>
      <w:r w:rsidR="004E0C36" w:rsidRPr="00DB3531">
        <w:rPr>
          <w:rFonts w:ascii="Arial" w:hAnsi="Arial" w:cs="Arial"/>
        </w:rPr>
        <w:t>itu</w:t>
      </w:r>
      <w:proofErr w:type="spellEnd"/>
      <w:r w:rsidR="004E0C36" w:rsidRPr="00DB3531">
        <w:rPr>
          <w:rFonts w:ascii="Arial" w:hAnsi="Arial" w:cs="Arial"/>
        </w:rPr>
        <w:t xml:space="preserve"> </w:t>
      </w:r>
      <w:proofErr w:type="spellStart"/>
      <w:r w:rsidR="004E0C36" w:rsidRPr="00DB3531">
        <w:rPr>
          <w:rFonts w:ascii="Arial" w:hAnsi="Arial" w:cs="Arial"/>
        </w:rPr>
        <w:t>ditentukan</w:t>
      </w:r>
      <w:proofErr w:type="spellEnd"/>
      <w:r w:rsidR="004E0C36" w:rsidRPr="00DB3531">
        <w:rPr>
          <w:rFonts w:ascii="Arial" w:hAnsi="Arial" w:cs="Arial"/>
        </w:rPr>
        <w:t xml:space="preserve"> di </w:t>
      </w:r>
      <w:proofErr w:type="spellStart"/>
      <w:r w:rsidR="004E0C36" w:rsidRPr="00DB3531">
        <w:rPr>
          <w:rFonts w:ascii="Arial" w:hAnsi="Arial" w:cs="Arial"/>
        </w:rPr>
        <w:t>dalam</w:t>
      </w:r>
      <w:proofErr w:type="spellEnd"/>
      <w:r w:rsidR="004E0C36" w:rsidRPr="00DB3531">
        <w:rPr>
          <w:rFonts w:ascii="Arial" w:hAnsi="Arial" w:cs="Arial"/>
        </w:rPr>
        <w:t xml:space="preserve"> </w:t>
      </w:r>
      <w:proofErr w:type="spellStart"/>
      <w:r w:rsidR="004E0C36" w:rsidRPr="00DB3531">
        <w:rPr>
          <w:rFonts w:ascii="Arial" w:hAnsi="Arial" w:cs="Arial"/>
        </w:rPr>
        <w:t>peraturan-peraturan</w:t>
      </w:r>
      <w:proofErr w:type="spellEnd"/>
      <w:r w:rsidR="004E0C36" w:rsidRPr="00DB3531">
        <w:rPr>
          <w:rFonts w:ascii="Arial" w:hAnsi="Arial" w:cs="Arial"/>
        </w:rPr>
        <w:t xml:space="preserve"> </w:t>
      </w:r>
      <w:proofErr w:type="spellStart"/>
      <w:r w:rsidR="004E0C36" w:rsidRPr="00DB3531">
        <w:rPr>
          <w:rFonts w:ascii="Arial" w:hAnsi="Arial" w:cs="Arial"/>
        </w:rPr>
        <w:t>ini</w:t>
      </w:r>
      <w:proofErr w:type="spellEnd"/>
      <w:r w:rsidR="004E0C36" w:rsidRPr="00DB3531">
        <w:rPr>
          <w:rFonts w:ascii="Arial" w:hAnsi="Arial" w:cs="Arial"/>
        </w:rPr>
        <w:t>.</w:t>
      </w:r>
    </w:p>
    <w:p w14:paraId="35705A37" w14:textId="77777777" w:rsidR="004419D2" w:rsidRPr="00DB3531" w:rsidRDefault="004419D2" w:rsidP="00DB3531">
      <w:pPr>
        <w:jc w:val="both"/>
        <w:rPr>
          <w:rFonts w:ascii="Arial" w:hAnsi="Arial" w:cs="Arial"/>
        </w:rPr>
      </w:pPr>
    </w:p>
    <w:p w14:paraId="3241B7EA" w14:textId="737E20D8" w:rsidR="004419D2" w:rsidRPr="00DB3531" w:rsidRDefault="00DB3531" w:rsidP="00DB3531">
      <w:pPr>
        <w:jc w:val="both"/>
        <w:rPr>
          <w:rFonts w:ascii="Arial" w:hAnsi="Arial" w:cs="Arial"/>
        </w:rPr>
      </w:pPr>
      <w:r>
        <w:rPr>
          <w:rFonts w:ascii="Arial" w:hAnsi="Arial" w:cs="Arial"/>
        </w:rPr>
        <w:t>(3)</w:t>
      </w:r>
      <w:r>
        <w:rPr>
          <w:rFonts w:ascii="Arial" w:hAnsi="Arial" w:cs="Arial"/>
        </w:rPr>
        <w:tab/>
      </w:r>
      <w:proofErr w:type="spellStart"/>
      <w:r w:rsidR="004E0C36" w:rsidRPr="00DB3531">
        <w:rPr>
          <w:rFonts w:ascii="Arial" w:hAnsi="Arial" w:cs="Arial"/>
        </w:rPr>
        <w:t>S</w:t>
      </w:r>
      <w:r w:rsidR="00E505D7">
        <w:rPr>
          <w:rFonts w:ascii="Arial" w:hAnsi="Arial" w:cs="Arial"/>
        </w:rPr>
        <w:t>e</w:t>
      </w:r>
      <w:r w:rsidR="004E0C36" w:rsidRPr="00DB3531">
        <w:rPr>
          <w:rFonts w:ascii="Arial" w:hAnsi="Arial" w:cs="Arial"/>
        </w:rPr>
        <w:t>naskah</w:t>
      </w:r>
      <w:proofErr w:type="spellEnd"/>
      <w:r w:rsidR="004E0C36" w:rsidRPr="00DB3531">
        <w:rPr>
          <w:rFonts w:ascii="Arial" w:hAnsi="Arial" w:cs="Arial"/>
        </w:rPr>
        <w:t xml:space="preserve"> </w:t>
      </w:r>
      <w:proofErr w:type="spellStart"/>
      <w:r w:rsidR="004E0C36" w:rsidRPr="00DB3531">
        <w:rPr>
          <w:rFonts w:ascii="Arial" w:hAnsi="Arial" w:cs="Arial"/>
        </w:rPr>
        <w:t>Peraturan-peraturan</w:t>
      </w:r>
      <w:proofErr w:type="spellEnd"/>
      <w:r w:rsidR="004E0C36" w:rsidRPr="00DB3531">
        <w:rPr>
          <w:rFonts w:ascii="Arial" w:hAnsi="Arial" w:cs="Arial"/>
        </w:rPr>
        <w:t xml:space="preserve"> </w:t>
      </w:r>
      <w:proofErr w:type="spellStart"/>
      <w:r w:rsidR="004E0C36" w:rsidRPr="00DB3531">
        <w:rPr>
          <w:rFonts w:ascii="Arial" w:hAnsi="Arial" w:cs="Arial"/>
        </w:rPr>
        <w:t>Kesatuan</w:t>
      </w:r>
      <w:proofErr w:type="spellEnd"/>
      <w:r w:rsidR="004E0C36" w:rsidRPr="00DB3531">
        <w:rPr>
          <w:rFonts w:ascii="Arial" w:hAnsi="Arial" w:cs="Arial"/>
        </w:rPr>
        <w:t xml:space="preserve"> yang </w:t>
      </w:r>
      <w:proofErr w:type="spellStart"/>
      <w:r w:rsidR="004E0C36" w:rsidRPr="00DB3531">
        <w:rPr>
          <w:rFonts w:ascii="Arial" w:hAnsi="Arial" w:cs="Arial"/>
        </w:rPr>
        <w:t>bercetak</w:t>
      </w:r>
      <w:proofErr w:type="spellEnd"/>
      <w:r w:rsidR="004E0C36" w:rsidRPr="00DB3531">
        <w:rPr>
          <w:rFonts w:ascii="Arial" w:hAnsi="Arial" w:cs="Arial"/>
        </w:rPr>
        <w:t xml:space="preserve"> </w:t>
      </w:r>
      <w:proofErr w:type="spellStart"/>
      <w:r w:rsidR="004E0C36" w:rsidRPr="00DB3531">
        <w:rPr>
          <w:rFonts w:ascii="Arial" w:hAnsi="Arial" w:cs="Arial"/>
        </w:rPr>
        <w:t>hendaklah</w:t>
      </w:r>
      <w:proofErr w:type="spellEnd"/>
      <w:r w:rsidR="004E0C36" w:rsidRPr="00DB3531">
        <w:rPr>
          <w:rFonts w:ascii="Arial" w:hAnsi="Arial" w:cs="Arial"/>
        </w:rPr>
        <w:t xml:space="preserve"> </w:t>
      </w:r>
      <w:r>
        <w:rPr>
          <w:rFonts w:ascii="Arial" w:hAnsi="Arial" w:cs="Arial"/>
        </w:rPr>
        <w:tab/>
      </w:r>
      <w:proofErr w:type="spellStart"/>
      <w:r w:rsidR="004E0C36" w:rsidRPr="00DB3531">
        <w:rPr>
          <w:rFonts w:ascii="Arial" w:hAnsi="Arial" w:cs="Arial"/>
        </w:rPr>
        <w:t>dipamerkan</w:t>
      </w:r>
      <w:proofErr w:type="spellEnd"/>
      <w:r w:rsidR="004E0C36" w:rsidRPr="00DB3531">
        <w:rPr>
          <w:rFonts w:ascii="Arial" w:hAnsi="Arial" w:cs="Arial"/>
        </w:rPr>
        <w:t xml:space="preserve"> di </w:t>
      </w:r>
      <w:proofErr w:type="spellStart"/>
      <w:r w:rsidR="004E0C36" w:rsidRPr="00DB3531">
        <w:rPr>
          <w:rFonts w:ascii="Arial" w:hAnsi="Arial" w:cs="Arial"/>
        </w:rPr>
        <w:t>suatu</w:t>
      </w:r>
      <w:proofErr w:type="spellEnd"/>
      <w:r w:rsidR="004E0C36" w:rsidRPr="00DB3531">
        <w:rPr>
          <w:rFonts w:ascii="Arial" w:hAnsi="Arial" w:cs="Arial"/>
        </w:rPr>
        <w:t xml:space="preserve"> </w:t>
      </w:r>
      <w:proofErr w:type="spellStart"/>
      <w:r w:rsidR="004E0C36" w:rsidRPr="00DB3531">
        <w:rPr>
          <w:rFonts w:ascii="Arial" w:hAnsi="Arial" w:cs="Arial"/>
        </w:rPr>
        <w:t>tempat</w:t>
      </w:r>
      <w:proofErr w:type="spellEnd"/>
      <w:r w:rsidR="004E0C36" w:rsidRPr="00DB3531">
        <w:rPr>
          <w:rFonts w:ascii="Arial" w:hAnsi="Arial" w:cs="Arial"/>
        </w:rPr>
        <w:t xml:space="preserve"> yang </w:t>
      </w:r>
      <w:proofErr w:type="spellStart"/>
      <w:r w:rsidR="004E0C36" w:rsidRPr="00DB3531">
        <w:rPr>
          <w:rFonts w:ascii="Arial" w:hAnsi="Arial" w:cs="Arial"/>
        </w:rPr>
        <w:t>mudah</w:t>
      </w:r>
      <w:proofErr w:type="spellEnd"/>
      <w:r w:rsidR="004E0C36" w:rsidRPr="00DB3531">
        <w:rPr>
          <w:rFonts w:ascii="Arial" w:hAnsi="Arial" w:cs="Arial"/>
        </w:rPr>
        <w:t xml:space="preserve"> </w:t>
      </w:r>
      <w:proofErr w:type="spellStart"/>
      <w:r w:rsidR="004E0C36" w:rsidRPr="00DB3531">
        <w:rPr>
          <w:rFonts w:ascii="Arial" w:hAnsi="Arial" w:cs="Arial"/>
        </w:rPr>
        <w:t>dilihat</w:t>
      </w:r>
      <w:proofErr w:type="spellEnd"/>
      <w:r w:rsidR="004E0C36" w:rsidRPr="00DB3531">
        <w:rPr>
          <w:rFonts w:ascii="Arial" w:hAnsi="Arial" w:cs="Arial"/>
        </w:rPr>
        <w:t xml:space="preserve"> di </w:t>
      </w:r>
      <w:proofErr w:type="spellStart"/>
      <w:r w:rsidR="004E0C36" w:rsidRPr="00DB3531">
        <w:rPr>
          <w:rFonts w:ascii="Arial" w:hAnsi="Arial" w:cs="Arial"/>
        </w:rPr>
        <w:t>pejabat</w:t>
      </w:r>
      <w:proofErr w:type="spellEnd"/>
      <w:r w:rsidR="004E0C36" w:rsidRPr="00DB3531">
        <w:rPr>
          <w:rFonts w:ascii="Arial" w:hAnsi="Arial" w:cs="Arial"/>
        </w:rPr>
        <w:t xml:space="preserve"> </w:t>
      </w:r>
      <w:proofErr w:type="spellStart"/>
      <w:r w:rsidR="004E0C36" w:rsidRPr="00DB3531">
        <w:rPr>
          <w:rFonts w:ascii="Arial" w:hAnsi="Arial" w:cs="Arial"/>
        </w:rPr>
        <w:t>Kesatuan</w:t>
      </w:r>
      <w:proofErr w:type="spellEnd"/>
      <w:r w:rsidR="004E0C36" w:rsidRPr="00DB3531">
        <w:rPr>
          <w:rFonts w:ascii="Arial" w:hAnsi="Arial" w:cs="Arial"/>
        </w:rPr>
        <w:t xml:space="preserve"> yang </w:t>
      </w:r>
      <w:r>
        <w:rPr>
          <w:rFonts w:ascii="Arial" w:hAnsi="Arial" w:cs="Arial"/>
        </w:rPr>
        <w:tab/>
      </w:r>
      <w:proofErr w:type="spellStart"/>
      <w:r w:rsidR="004E0C36" w:rsidRPr="00DB3531">
        <w:rPr>
          <w:rFonts w:ascii="Arial" w:hAnsi="Arial" w:cs="Arial"/>
        </w:rPr>
        <w:t>didaftarkan</w:t>
      </w:r>
      <w:proofErr w:type="spellEnd"/>
      <w:r w:rsidR="004E0C36" w:rsidRPr="00DB3531">
        <w:rPr>
          <w:rFonts w:ascii="Arial" w:hAnsi="Arial" w:cs="Arial"/>
        </w:rPr>
        <w:t xml:space="preserve">, </w:t>
      </w:r>
      <w:proofErr w:type="spellStart"/>
      <w:r w:rsidR="004E0C36" w:rsidRPr="00DB3531">
        <w:rPr>
          <w:rFonts w:ascii="Arial" w:hAnsi="Arial" w:cs="Arial"/>
        </w:rPr>
        <w:t>Setiausaha</w:t>
      </w:r>
      <w:proofErr w:type="spellEnd"/>
      <w:r w:rsidR="004E0C36" w:rsidRPr="00DB3531">
        <w:rPr>
          <w:rFonts w:ascii="Arial" w:hAnsi="Arial" w:cs="Arial"/>
        </w:rPr>
        <w:t xml:space="preserve"> </w:t>
      </w:r>
      <w:proofErr w:type="spellStart"/>
      <w:r w:rsidR="004E0C36" w:rsidRPr="00DB3531">
        <w:rPr>
          <w:rFonts w:ascii="Arial" w:hAnsi="Arial" w:cs="Arial"/>
        </w:rPr>
        <w:t>hendaklah</w:t>
      </w:r>
      <w:proofErr w:type="spellEnd"/>
      <w:r w:rsidR="004E0C36" w:rsidRPr="00DB3531">
        <w:rPr>
          <w:rFonts w:ascii="Arial" w:hAnsi="Arial" w:cs="Arial"/>
        </w:rPr>
        <w:t xml:space="preserve"> </w:t>
      </w:r>
      <w:proofErr w:type="spellStart"/>
      <w:r w:rsidR="004E0C36" w:rsidRPr="00DB3531">
        <w:rPr>
          <w:rFonts w:ascii="Arial" w:hAnsi="Arial" w:cs="Arial"/>
        </w:rPr>
        <w:t>memberi</w:t>
      </w:r>
      <w:proofErr w:type="spellEnd"/>
      <w:r w:rsidR="004E0C36" w:rsidRPr="00DB3531">
        <w:rPr>
          <w:rFonts w:ascii="Arial" w:hAnsi="Arial" w:cs="Arial"/>
        </w:rPr>
        <w:t xml:space="preserve"> </w:t>
      </w:r>
      <w:proofErr w:type="spellStart"/>
      <w:r w:rsidR="004E0C36" w:rsidRPr="00DB3531">
        <w:rPr>
          <w:rFonts w:ascii="Arial" w:hAnsi="Arial" w:cs="Arial"/>
        </w:rPr>
        <w:t>senaskah</w:t>
      </w:r>
      <w:proofErr w:type="spellEnd"/>
      <w:r w:rsidR="004E0C36" w:rsidRPr="00DB3531">
        <w:rPr>
          <w:rFonts w:ascii="Arial" w:hAnsi="Arial" w:cs="Arial"/>
        </w:rPr>
        <w:t xml:space="preserve"> </w:t>
      </w:r>
      <w:proofErr w:type="spellStart"/>
      <w:r w:rsidR="004E0C36" w:rsidRPr="00DB3531">
        <w:rPr>
          <w:rFonts w:ascii="Arial" w:hAnsi="Arial" w:cs="Arial"/>
        </w:rPr>
        <w:t>Peraturan-peraturan</w:t>
      </w:r>
      <w:proofErr w:type="spellEnd"/>
      <w:r w:rsidR="004E0C36" w:rsidRPr="00DB3531">
        <w:rPr>
          <w:rFonts w:ascii="Arial" w:hAnsi="Arial" w:cs="Arial"/>
        </w:rPr>
        <w:t xml:space="preserve"> </w:t>
      </w:r>
      <w:r>
        <w:rPr>
          <w:rFonts w:ascii="Arial" w:hAnsi="Arial" w:cs="Arial"/>
        </w:rPr>
        <w:tab/>
      </w:r>
      <w:proofErr w:type="spellStart"/>
      <w:r w:rsidR="004E0C36" w:rsidRPr="00DB3531">
        <w:rPr>
          <w:rFonts w:ascii="Arial" w:hAnsi="Arial" w:cs="Arial"/>
        </w:rPr>
        <w:t>Kesatuan</w:t>
      </w:r>
      <w:proofErr w:type="spellEnd"/>
      <w:r w:rsidR="004E0C36" w:rsidRPr="00DB3531">
        <w:rPr>
          <w:rFonts w:ascii="Arial" w:hAnsi="Arial" w:cs="Arial"/>
        </w:rPr>
        <w:t xml:space="preserve"> </w:t>
      </w:r>
      <w:proofErr w:type="spellStart"/>
      <w:r w:rsidR="004E0C36" w:rsidRPr="00DB3531">
        <w:rPr>
          <w:rFonts w:ascii="Arial" w:hAnsi="Arial" w:cs="Arial"/>
        </w:rPr>
        <w:t>kepada</w:t>
      </w:r>
      <w:proofErr w:type="spellEnd"/>
      <w:r w:rsidR="004E0C36" w:rsidRPr="00DB3531">
        <w:rPr>
          <w:rFonts w:ascii="Arial" w:hAnsi="Arial" w:cs="Arial"/>
        </w:rPr>
        <w:t xml:space="preserve"> </w:t>
      </w:r>
      <w:proofErr w:type="spellStart"/>
      <w:r w:rsidR="004E0C36" w:rsidRPr="00DB3531">
        <w:rPr>
          <w:rFonts w:ascii="Arial" w:hAnsi="Arial" w:cs="Arial"/>
        </w:rPr>
        <w:t>sesiapa</w:t>
      </w:r>
      <w:proofErr w:type="spellEnd"/>
      <w:r w:rsidR="004E0C36" w:rsidRPr="00DB3531">
        <w:rPr>
          <w:rFonts w:ascii="Arial" w:hAnsi="Arial" w:cs="Arial"/>
        </w:rPr>
        <w:t xml:space="preserve"> juga yang </w:t>
      </w:r>
      <w:proofErr w:type="spellStart"/>
      <w:r w:rsidR="004E0C36" w:rsidRPr="00DB3531">
        <w:rPr>
          <w:rFonts w:ascii="Arial" w:hAnsi="Arial" w:cs="Arial"/>
        </w:rPr>
        <w:t>memintanya</w:t>
      </w:r>
      <w:proofErr w:type="spellEnd"/>
      <w:r w:rsidR="004E0C36" w:rsidRPr="00DB3531">
        <w:rPr>
          <w:rFonts w:ascii="Arial" w:hAnsi="Arial" w:cs="Arial"/>
        </w:rPr>
        <w:t xml:space="preserve"> </w:t>
      </w:r>
      <w:proofErr w:type="spellStart"/>
      <w:r w:rsidR="004E0C36" w:rsidRPr="00DB3531">
        <w:rPr>
          <w:rFonts w:ascii="Arial" w:hAnsi="Arial" w:cs="Arial"/>
        </w:rPr>
        <w:t>dengan</w:t>
      </w:r>
      <w:proofErr w:type="spellEnd"/>
      <w:r w:rsidR="004E0C36" w:rsidRPr="00DB3531">
        <w:rPr>
          <w:rFonts w:ascii="Arial" w:hAnsi="Arial" w:cs="Arial"/>
        </w:rPr>
        <w:t xml:space="preserve"> </w:t>
      </w:r>
      <w:proofErr w:type="spellStart"/>
      <w:r w:rsidR="004E0C36" w:rsidRPr="00DB3531">
        <w:rPr>
          <w:rFonts w:ascii="Arial" w:hAnsi="Arial" w:cs="Arial"/>
        </w:rPr>
        <w:t>bayaran</w:t>
      </w:r>
      <w:proofErr w:type="spellEnd"/>
      <w:r w:rsidR="004E0C36" w:rsidRPr="00DB3531">
        <w:rPr>
          <w:rFonts w:ascii="Arial" w:hAnsi="Arial" w:cs="Arial"/>
        </w:rPr>
        <w:t xml:space="preserve"> </w:t>
      </w:r>
      <w:proofErr w:type="spellStart"/>
      <w:r w:rsidR="004E0C36" w:rsidRPr="00DB3531">
        <w:rPr>
          <w:rFonts w:ascii="Arial" w:hAnsi="Arial" w:cs="Arial"/>
        </w:rPr>
        <w:t>tidak</w:t>
      </w:r>
      <w:proofErr w:type="spellEnd"/>
      <w:r w:rsidR="004E0C36" w:rsidRPr="00DB3531">
        <w:rPr>
          <w:rFonts w:ascii="Arial" w:hAnsi="Arial" w:cs="Arial"/>
        </w:rPr>
        <w:t xml:space="preserve"> </w:t>
      </w:r>
      <w:r>
        <w:rPr>
          <w:rFonts w:ascii="Arial" w:hAnsi="Arial" w:cs="Arial"/>
        </w:rPr>
        <w:tab/>
      </w:r>
      <w:proofErr w:type="spellStart"/>
      <w:r w:rsidR="004E0C36" w:rsidRPr="00DB3531">
        <w:rPr>
          <w:rFonts w:ascii="Arial" w:hAnsi="Arial" w:cs="Arial"/>
        </w:rPr>
        <w:t>lebih</w:t>
      </w:r>
      <w:proofErr w:type="spellEnd"/>
      <w:r w:rsidR="004E0C36" w:rsidRPr="00DB3531">
        <w:rPr>
          <w:rFonts w:ascii="Arial" w:hAnsi="Arial" w:cs="Arial"/>
        </w:rPr>
        <w:t xml:space="preserve"> </w:t>
      </w:r>
      <w:proofErr w:type="spellStart"/>
      <w:r w:rsidR="004E0C36" w:rsidRPr="00DB3531">
        <w:rPr>
          <w:rFonts w:ascii="Arial" w:hAnsi="Arial" w:cs="Arial"/>
        </w:rPr>
        <w:t>dari</w:t>
      </w:r>
      <w:proofErr w:type="spellEnd"/>
      <w:r w:rsidR="004E0C36" w:rsidRPr="00DB3531">
        <w:rPr>
          <w:rFonts w:ascii="Arial" w:hAnsi="Arial" w:cs="Arial"/>
        </w:rPr>
        <w:t xml:space="preserve"> RM10.00 </w:t>
      </w:r>
      <w:proofErr w:type="spellStart"/>
      <w:r w:rsidR="004E0C36" w:rsidRPr="00DB3531">
        <w:rPr>
          <w:rFonts w:ascii="Arial" w:hAnsi="Arial" w:cs="Arial"/>
        </w:rPr>
        <w:t>senaskah</w:t>
      </w:r>
      <w:proofErr w:type="spellEnd"/>
      <w:r w:rsidR="004E0C36" w:rsidRPr="00DB3531">
        <w:rPr>
          <w:rFonts w:ascii="Arial" w:hAnsi="Arial" w:cs="Arial"/>
        </w:rPr>
        <w:t>.</w:t>
      </w:r>
    </w:p>
    <w:bookmarkEnd w:id="33"/>
    <w:p w14:paraId="176D30E4" w14:textId="55B9288C" w:rsidR="004419D2" w:rsidRDefault="004419D2" w:rsidP="00DB3531">
      <w:pPr>
        <w:pStyle w:val="Standard"/>
        <w:jc w:val="both"/>
        <w:rPr>
          <w:rFonts w:ascii="Arial" w:eastAsia="Arial Unicode MS" w:hAnsi="Arial" w:cs="Arial"/>
          <w:lang w:bidi="hi-IN"/>
        </w:rPr>
      </w:pPr>
    </w:p>
    <w:p w14:paraId="3B555DD3" w14:textId="77777777" w:rsidR="00D74B3E" w:rsidRDefault="00D74B3E" w:rsidP="00DB3531">
      <w:pPr>
        <w:pStyle w:val="Standard"/>
        <w:jc w:val="both"/>
        <w:rPr>
          <w:rFonts w:ascii="Arial" w:eastAsia="Arial Unicode MS" w:hAnsi="Arial" w:cs="Arial"/>
          <w:shd w:val="clear" w:color="auto" w:fill="C0C0C0"/>
          <w:lang w:val="ms-MY"/>
        </w:rPr>
      </w:pPr>
    </w:p>
    <w:p w14:paraId="52F95C3D" w14:textId="665B3C6F" w:rsidR="004419D2" w:rsidRPr="00DB3531" w:rsidRDefault="004E0C36" w:rsidP="00DB3531">
      <w:pPr>
        <w:rPr>
          <w:rFonts w:ascii="Arial" w:hAnsi="Arial" w:cs="Arial"/>
          <w:b/>
        </w:rPr>
      </w:pPr>
      <w:r w:rsidRPr="00DB3531">
        <w:rPr>
          <w:rFonts w:ascii="Arial" w:hAnsi="Arial" w:cs="Arial"/>
          <w:b/>
        </w:rPr>
        <w:t>PERATURAN 25</w:t>
      </w:r>
      <w:r w:rsidRPr="00DB3531">
        <w:rPr>
          <w:rFonts w:ascii="Arial" w:hAnsi="Arial" w:cs="Arial"/>
          <w:b/>
        </w:rPr>
        <w:tab/>
        <w:t>-</w:t>
      </w:r>
      <w:r w:rsidRPr="00DB3531">
        <w:rPr>
          <w:rFonts w:ascii="Arial" w:hAnsi="Arial" w:cs="Arial"/>
          <w:b/>
        </w:rPr>
        <w:tab/>
        <w:t>UND</w:t>
      </w:r>
      <w:r w:rsidR="00DB3531" w:rsidRPr="00DB3531">
        <w:rPr>
          <w:rFonts w:ascii="Arial" w:hAnsi="Arial" w:cs="Arial"/>
          <w:b/>
        </w:rPr>
        <w:t>I S</w:t>
      </w:r>
      <w:r w:rsidRPr="00DB3531">
        <w:rPr>
          <w:rFonts w:ascii="Arial" w:hAnsi="Arial" w:cs="Arial"/>
          <w:b/>
        </w:rPr>
        <w:t>ULIT</w:t>
      </w:r>
    </w:p>
    <w:p w14:paraId="43547FF4" w14:textId="77777777" w:rsidR="004419D2" w:rsidRDefault="004419D2">
      <w:pPr>
        <w:pStyle w:val="Standard"/>
        <w:jc w:val="both"/>
        <w:rPr>
          <w:rFonts w:ascii="Arial" w:eastAsia="Arial Unicode MS" w:hAnsi="Arial" w:cs="Arial"/>
          <w:color w:val="00B050"/>
          <w:u w:val="single"/>
          <w:shd w:val="clear" w:color="auto" w:fill="C0C0C0"/>
          <w:lang w:val="ms-MY"/>
        </w:rPr>
      </w:pPr>
    </w:p>
    <w:p w14:paraId="1BBD8DC8" w14:textId="18B5C06D" w:rsidR="004419D2" w:rsidRPr="003418B4" w:rsidRDefault="003418B4" w:rsidP="0045506F">
      <w:pPr>
        <w:ind w:left="709" w:hanging="709"/>
        <w:jc w:val="both"/>
        <w:rPr>
          <w:rFonts w:ascii="Arial" w:hAnsi="Arial" w:cs="Arial"/>
        </w:rPr>
      </w:pPr>
      <w:r w:rsidRPr="003418B4">
        <w:rPr>
          <w:rFonts w:ascii="Arial" w:hAnsi="Arial" w:cs="Arial"/>
        </w:rPr>
        <w:t>(1)</w:t>
      </w:r>
      <w:r>
        <w:tab/>
      </w:r>
      <w:r w:rsidR="004E0C36" w:rsidRPr="003418B4">
        <w:rPr>
          <w:rFonts w:ascii="Arial" w:hAnsi="Arial" w:cs="Arial"/>
        </w:rPr>
        <w:t>Keputusan-</w:t>
      </w:r>
      <w:proofErr w:type="spellStart"/>
      <w:r w:rsidR="004E0C36" w:rsidRPr="003418B4">
        <w:rPr>
          <w:rFonts w:ascii="Arial" w:hAnsi="Arial" w:cs="Arial"/>
        </w:rPr>
        <w:t>keputusan</w:t>
      </w:r>
      <w:proofErr w:type="spellEnd"/>
      <w:r w:rsidR="004E0C36" w:rsidRPr="003418B4">
        <w:rPr>
          <w:rFonts w:ascii="Arial" w:hAnsi="Arial" w:cs="Arial"/>
        </w:rPr>
        <w:t xml:space="preserve"> </w:t>
      </w:r>
      <w:proofErr w:type="spellStart"/>
      <w:r w:rsidR="004E0C36" w:rsidRPr="003418B4">
        <w:rPr>
          <w:rFonts w:ascii="Arial" w:hAnsi="Arial" w:cs="Arial"/>
        </w:rPr>
        <w:t>berkenaan</w:t>
      </w:r>
      <w:proofErr w:type="spellEnd"/>
      <w:r w:rsidR="004E0C36" w:rsidRPr="003418B4">
        <w:rPr>
          <w:rFonts w:ascii="Arial" w:hAnsi="Arial" w:cs="Arial"/>
        </w:rPr>
        <w:t xml:space="preserve"> </w:t>
      </w:r>
      <w:proofErr w:type="spellStart"/>
      <w:r w:rsidR="004E0C36" w:rsidRPr="003418B4">
        <w:rPr>
          <w:rFonts w:ascii="Arial" w:hAnsi="Arial" w:cs="Arial"/>
        </w:rPr>
        <w:t>dengan</w:t>
      </w:r>
      <w:proofErr w:type="spellEnd"/>
      <w:r w:rsidR="004E0C36" w:rsidRPr="003418B4">
        <w:rPr>
          <w:rFonts w:ascii="Arial" w:hAnsi="Arial" w:cs="Arial"/>
        </w:rPr>
        <w:t xml:space="preserve"> </w:t>
      </w:r>
      <w:proofErr w:type="spellStart"/>
      <w:r w:rsidR="004E0C36" w:rsidRPr="003418B4">
        <w:rPr>
          <w:rFonts w:ascii="Arial" w:hAnsi="Arial" w:cs="Arial"/>
        </w:rPr>
        <w:t>perkara-perkara</w:t>
      </w:r>
      <w:proofErr w:type="spellEnd"/>
      <w:r w:rsidR="004E0C36" w:rsidRPr="003418B4">
        <w:rPr>
          <w:rFonts w:ascii="Arial" w:hAnsi="Arial" w:cs="Arial"/>
        </w:rPr>
        <w:t xml:space="preserve"> yang </w:t>
      </w:r>
      <w:proofErr w:type="spellStart"/>
      <w:r w:rsidR="004E0C36" w:rsidRPr="003418B4">
        <w:rPr>
          <w:rFonts w:ascii="Arial" w:hAnsi="Arial" w:cs="Arial"/>
        </w:rPr>
        <w:t>tersebut</w:t>
      </w:r>
      <w:proofErr w:type="spellEnd"/>
      <w:r w:rsidR="004E0C36" w:rsidRPr="003418B4">
        <w:rPr>
          <w:rFonts w:ascii="Arial" w:hAnsi="Arial" w:cs="Arial"/>
        </w:rPr>
        <w:t xml:space="preserve"> di </w:t>
      </w:r>
      <w:r>
        <w:rPr>
          <w:rFonts w:ascii="Arial" w:hAnsi="Arial" w:cs="Arial"/>
        </w:rPr>
        <w:tab/>
      </w:r>
      <w:proofErr w:type="spellStart"/>
      <w:r w:rsidR="004E0C36" w:rsidRPr="003418B4">
        <w:rPr>
          <w:rFonts w:ascii="Arial" w:hAnsi="Arial" w:cs="Arial"/>
        </w:rPr>
        <w:t>bawah</w:t>
      </w:r>
      <w:proofErr w:type="spellEnd"/>
      <w:r w:rsidR="004E0C36" w:rsidRPr="003418B4">
        <w:rPr>
          <w:rFonts w:ascii="Arial" w:hAnsi="Arial" w:cs="Arial"/>
        </w:rPr>
        <w:t xml:space="preserve"> </w:t>
      </w:r>
      <w:proofErr w:type="spellStart"/>
      <w:r w:rsidR="004E0C36" w:rsidRPr="003418B4">
        <w:rPr>
          <w:rFonts w:ascii="Arial" w:hAnsi="Arial" w:cs="Arial"/>
        </w:rPr>
        <w:t>ini</w:t>
      </w:r>
      <w:proofErr w:type="spellEnd"/>
      <w:r w:rsidR="004E0C36" w:rsidRPr="003418B4">
        <w:rPr>
          <w:rFonts w:ascii="Arial" w:hAnsi="Arial" w:cs="Arial"/>
        </w:rPr>
        <w:t xml:space="preserve"> </w:t>
      </w:r>
      <w:proofErr w:type="spellStart"/>
      <w:r w:rsidR="004E0C36" w:rsidRPr="003418B4">
        <w:rPr>
          <w:rFonts w:ascii="Arial" w:hAnsi="Arial" w:cs="Arial"/>
        </w:rPr>
        <w:t>hendaklah</w:t>
      </w:r>
      <w:proofErr w:type="spellEnd"/>
      <w:r w:rsidR="004E0C36" w:rsidRPr="003418B4">
        <w:rPr>
          <w:rFonts w:ascii="Arial" w:hAnsi="Arial" w:cs="Arial"/>
        </w:rPr>
        <w:t xml:space="preserve"> </w:t>
      </w:r>
      <w:proofErr w:type="spellStart"/>
      <w:r w:rsidR="004E0C36" w:rsidRPr="003418B4">
        <w:rPr>
          <w:rFonts w:ascii="Arial" w:hAnsi="Arial" w:cs="Arial"/>
        </w:rPr>
        <w:t>dibuat</w:t>
      </w:r>
      <w:proofErr w:type="spellEnd"/>
      <w:r w:rsidR="004E0C36" w:rsidRPr="003418B4">
        <w:rPr>
          <w:rFonts w:ascii="Arial" w:hAnsi="Arial" w:cs="Arial"/>
        </w:rPr>
        <w:t xml:space="preserve"> </w:t>
      </w:r>
      <w:proofErr w:type="spellStart"/>
      <w:r w:rsidR="004E0C36" w:rsidRPr="003418B4">
        <w:rPr>
          <w:rFonts w:ascii="Arial" w:hAnsi="Arial" w:cs="Arial"/>
        </w:rPr>
        <w:t>dengan</w:t>
      </w:r>
      <w:proofErr w:type="spellEnd"/>
      <w:r w:rsidR="004E0C36" w:rsidRPr="003418B4">
        <w:rPr>
          <w:rFonts w:ascii="Arial" w:hAnsi="Arial" w:cs="Arial"/>
        </w:rPr>
        <w:t xml:space="preserve"> </w:t>
      </w:r>
      <w:proofErr w:type="spellStart"/>
      <w:r w:rsidR="004E0C36" w:rsidRPr="003418B4">
        <w:rPr>
          <w:rFonts w:ascii="Arial" w:hAnsi="Arial" w:cs="Arial"/>
        </w:rPr>
        <w:t>undi</w:t>
      </w:r>
      <w:proofErr w:type="spellEnd"/>
      <w:r w:rsidRPr="003418B4">
        <w:rPr>
          <w:rFonts w:ascii="Arial" w:hAnsi="Arial" w:cs="Arial"/>
        </w:rPr>
        <w:t xml:space="preserve"> </w:t>
      </w:r>
      <w:proofErr w:type="spellStart"/>
      <w:r w:rsidR="004E0C36" w:rsidRPr="003418B4">
        <w:rPr>
          <w:rFonts w:ascii="Arial" w:hAnsi="Arial" w:cs="Arial"/>
        </w:rPr>
        <w:t>sulit</w:t>
      </w:r>
      <w:proofErr w:type="spellEnd"/>
      <w:r w:rsidR="004E0C36" w:rsidRPr="003418B4">
        <w:rPr>
          <w:rFonts w:ascii="Arial" w:hAnsi="Arial" w:cs="Arial"/>
        </w:rPr>
        <w:t xml:space="preserve"> oleh </w:t>
      </w:r>
      <w:proofErr w:type="spellStart"/>
      <w:r w:rsidR="004E0C36" w:rsidRPr="003418B4">
        <w:rPr>
          <w:rFonts w:ascii="Arial" w:hAnsi="Arial" w:cs="Arial"/>
        </w:rPr>
        <w:t>semua</w:t>
      </w:r>
      <w:proofErr w:type="spellEnd"/>
      <w:r w:rsidR="004E0C36" w:rsidRPr="003418B4">
        <w:rPr>
          <w:rFonts w:ascii="Arial" w:hAnsi="Arial" w:cs="Arial"/>
        </w:rPr>
        <w:t xml:space="preserve"> </w:t>
      </w:r>
      <w:proofErr w:type="spellStart"/>
      <w:r w:rsidR="004E0C36" w:rsidRPr="003418B4">
        <w:rPr>
          <w:rFonts w:ascii="Arial" w:hAnsi="Arial" w:cs="Arial"/>
        </w:rPr>
        <w:t>anggota</w:t>
      </w:r>
      <w:proofErr w:type="spellEnd"/>
      <w:r w:rsidR="004E0C36" w:rsidRPr="003418B4">
        <w:rPr>
          <w:rFonts w:ascii="Arial" w:hAnsi="Arial" w:cs="Arial"/>
        </w:rPr>
        <w:t xml:space="preserve"> </w:t>
      </w:r>
      <w:proofErr w:type="spellStart"/>
      <w:r w:rsidR="004E0C36" w:rsidRPr="003418B4">
        <w:rPr>
          <w:rFonts w:ascii="Arial" w:hAnsi="Arial" w:cs="Arial"/>
        </w:rPr>
        <w:t>berhak</w:t>
      </w:r>
      <w:proofErr w:type="spellEnd"/>
      <w:r w:rsidR="004E0C36" w:rsidRPr="003418B4">
        <w:rPr>
          <w:rFonts w:ascii="Arial" w:hAnsi="Arial" w:cs="Arial"/>
        </w:rPr>
        <w:t xml:space="preserve"> </w:t>
      </w:r>
      <w:r>
        <w:rPr>
          <w:rFonts w:ascii="Arial" w:hAnsi="Arial" w:cs="Arial"/>
        </w:rPr>
        <w:tab/>
      </w:r>
      <w:proofErr w:type="spellStart"/>
      <w:r w:rsidR="004E0C36" w:rsidRPr="003418B4">
        <w:rPr>
          <w:rFonts w:ascii="Arial" w:hAnsi="Arial" w:cs="Arial"/>
        </w:rPr>
        <w:t>atau</w:t>
      </w:r>
      <w:proofErr w:type="spellEnd"/>
      <w:r w:rsidR="004E0C36" w:rsidRPr="003418B4">
        <w:rPr>
          <w:rFonts w:ascii="Arial" w:hAnsi="Arial" w:cs="Arial"/>
        </w:rPr>
        <w:t xml:space="preserve"> </w:t>
      </w:r>
      <w:proofErr w:type="spellStart"/>
      <w:r w:rsidR="004E0C36" w:rsidRPr="003418B4">
        <w:rPr>
          <w:rFonts w:ascii="Arial" w:hAnsi="Arial" w:cs="Arial"/>
        </w:rPr>
        <w:t>anggota-anggota</w:t>
      </w:r>
      <w:proofErr w:type="spellEnd"/>
      <w:r w:rsidR="004E0C36" w:rsidRPr="003418B4">
        <w:rPr>
          <w:rFonts w:ascii="Arial" w:hAnsi="Arial" w:cs="Arial"/>
        </w:rPr>
        <w:t xml:space="preserve"> </w:t>
      </w:r>
      <w:proofErr w:type="spellStart"/>
      <w:r w:rsidR="004E0C36" w:rsidRPr="003418B4">
        <w:rPr>
          <w:rFonts w:ascii="Arial" w:hAnsi="Arial" w:cs="Arial"/>
        </w:rPr>
        <w:t>berhak</w:t>
      </w:r>
      <w:proofErr w:type="spellEnd"/>
      <w:r w:rsidR="004E0C36" w:rsidRPr="003418B4">
        <w:rPr>
          <w:rFonts w:ascii="Arial" w:hAnsi="Arial" w:cs="Arial"/>
        </w:rPr>
        <w:t xml:space="preserve"> yang </w:t>
      </w:r>
      <w:proofErr w:type="spellStart"/>
      <w:r w:rsidR="004E0C36" w:rsidRPr="003418B4">
        <w:rPr>
          <w:rFonts w:ascii="Arial" w:hAnsi="Arial" w:cs="Arial"/>
        </w:rPr>
        <w:t>terlibat</w:t>
      </w:r>
      <w:proofErr w:type="spellEnd"/>
      <w:r w:rsidR="004E0C36" w:rsidRPr="003418B4">
        <w:rPr>
          <w:rFonts w:ascii="Arial" w:hAnsi="Arial" w:cs="Arial"/>
        </w:rPr>
        <w:t xml:space="preserve"> </w:t>
      </w:r>
      <w:proofErr w:type="spellStart"/>
      <w:r w:rsidR="004E0C36" w:rsidRPr="003418B4">
        <w:rPr>
          <w:rFonts w:ascii="Arial" w:hAnsi="Arial" w:cs="Arial"/>
        </w:rPr>
        <w:t>kecuali</w:t>
      </w:r>
      <w:proofErr w:type="spellEnd"/>
      <w:r w:rsidR="004E0C36" w:rsidRPr="003418B4">
        <w:rPr>
          <w:rFonts w:ascii="Arial" w:hAnsi="Arial" w:cs="Arial"/>
        </w:rPr>
        <w:t xml:space="preserve"> </w:t>
      </w:r>
      <w:r w:rsidR="0045506F" w:rsidRPr="0045506F">
        <w:rPr>
          <w:rFonts w:ascii="Arial" w:hAnsi="Arial" w:cs="Arial"/>
          <w:lang w:val="ms-MY"/>
        </w:rPr>
        <w:t>mereka di bawah umur 18 tahun, tidak boleh mengambil bahagian dalam pengundian atas perkara-perkara</w:t>
      </w:r>
      <w:r w:rsidR="0045506F">
        <w:rPr>
          <w:rFonts w:ascii="Arial" w:hAnsi="Arial" w:cs="Arial"/>
        </w:rPr>
        <w:t xml:space="preserve"> </w:t>
      </w:r>
      <w:r w:rsidR="004E0C36" w:rsidRPr="003418B4">
        <w:rPr>
          <w:rFonts w:ascii="Arial" w:hAnsi="Arial" w:cs="Arial"/>
        </w:rPr>
        <w:t>(c), (d), (e) dan (g)</w:t>
      </w:r>
      <w:r w:rsidR="00AB670E">
        <w:rPr>
          <w:rFonts w:ascii="Arial" w:hAnsi="Arial" w:cs="Arial"/>
        </w:rPr>
        <w:t xml:space="preserve"> :-</w:t>
      </w:r>
    </w:p>
    <w:p w14:paraId="51F4F8D6" w14:textId="77777777" w:rsidR="004419D2" w:rsidRPr="003418B4" w:rsidRDefault="004419D2">
      <w:pPr>
        <w:pStyle w:val="Standard"/>
        <w:jc w:val="both"/>
        <w:rPr>
          <w:rFonts w:ascii="Arial" w:eastAsia="Arial Unicode MS" w:hAnsi="Arial" w:cs="Arial"/>
          <w:color w:val="00B050"/>
          <w:shd w:val="clear" w:color="auto" w:fill="C0C0C0"/>
          <w:lang w:val="ms-MY"/>
        </w:rPr>
      </w:pPr>
    </w:p>
    <w:p w14:paraId="3DFB1903" w14:textId="7EDF2A53" w:rsidR="004419D2" w:rsidRPr="003418B4" w:rsidRDefault="003418B4" w:rsidP="003418B4">
      <w:pPr>
        <w:ind w:firstLine="709"/>
        <w:rPr>
          <w:rFonts w:ascii="Arial" w:hAnsi="Arial" w:cs="Arial"/>
        </w:rPr>
      </w:pPr>
      <w:r>
        <w:rPr>
          <w:rFonts w:ascii="Arial" w:hAnsi="Arial" w:cs="Arial"/>
        </w:rPr>
        <w:t>(a)</w:t>
      </w:r>
      <w:r>
        <w:rPr>
          <w:rFonts w:ascii="Arial" w:hAnsi="Arial" w:cs="Arial"/>
        </w:rPr>
        <w:tab/>
      </w:r>
      <w:proofErr w:type="spellStart"/>
      <w:r>
        <w:rPr>
          <w:rFonts w:ascii="Arial" w:hAnsi="Arial" w:cs="Arial"/>
        </w:rPr>
        <w:t>p</w:t>
      </w:r>
      <w:r w:rsidR="004E0C36" w:rsidRPr="003418B4">
        <w:rPr>
          <w:rFonts w:ascii="Arial" w:hAnsi="Arial" w:cs="Arial"/>
        </w:rPr>
        <w:t>emilihan</w:t>
      </w:r>
      <w:proofErr w:type="spellEnd"/>
      <w:r w:rsidR="004E0C36" w:rsidRPr="003418B4">
        <w:rPr>
          <w:rFonts w:ascii="Arial" w:hAnsi="Arial" w:cs="Arial"/>
        </w:rPr>
        <w:t xml:space="preserve"> </w:t>
      </w:r>
      <w:proofErr w:type="spellStart"/>
      <w:r w:rsidR="004E0C36" w:rsidRPr="003418B4">
        <w:rPr>
          <w:rFonts w:ascii="Arial" w:hAnsi="Arial" w:cs="Arial"/>
        </w:rPr>
        <w:t>Pegawai-pegawai</w:t>
      </w:r>
      <w:proofErr w:type="spellEnd"/>
      <w:r w:rsidR="004E0C36" w:rsidRPr="003418B4">
        <w:rPr>
          <w:rFonts w:ascii="Arial" w:hAnsi="Arial" w:cs="Arial"/>
        </w:rPr>
        <w:t xml:space="preserve"> </w:t>
      </w:r>
      <w:proofErr w:type="spellStart"/>
      <w:r w:rsidR="004E0C36" w:rsidRPr="003418B4">
        <w:rPr>
          <w:rFonts w:ascii="Arial" w:hAnsi="Arial" w:cs="Arial"/>
        </w:rPr>
        <w:t>Kesatuan</w:t>
      </w:r>
      <w:proofErr w:type="spellEnd"/>
      <w:r w:rsidR="004E0C36" w:rsidRPr="003418B4">
        <w:rPr>
          <w:rFonts w:ascii="Arial" w:hAnsi="Arial" w:cs="Arial"/>
        </w:rPr>
        <w:t xml:space="preserve"> </w:t>
      </w:r>
      <w:proofErr w:type="spellStart"/>
      <w:r w:rsidR="001B3584">
        <w:rPr>
          <w:rFonts w:ascii="Arial" w:hAnsi="Arial" w:cs="Arial"/>
        </w:rPr>
        <w:t>sebagaimana</w:t>
      </w:r>
      <w:proofErr w:type="spellEnd"/>
      <w:r w:rsidR="004E0C36" w:rsidRPr="003418B4">
        <w:rPr>
          <w:rFonts w:ascii="Arial" w:hAnsi="Arial" w:cs="Arial"/>
        </w:rPr>
        <w:t xml:space="preserve"> </w:t>
      </w:r>
      <w:proofErr w:type="spellStart"/>
      <w:r w:rsidR="004E0C36" w:rsidRPr="003418B4">
        <w:rPr>
          <w:rFonts w:ascii="Arial" w:hAnsi="Arial" w:cs="Arial"/>
        </w:rPr>
        <w:t>Peraturan</w:t>
      </w:r>
      <w:proofErr w:type="spellEnd"/>
      <w:r w:rsidR="004E0C36" w:rsidRPr="003418B4">
        <w:rPr>
          <w:rFonts w:ascii="Arial" w:hAnsi="Arial" w:cs="Arial"/>
        </w:rPr>
        <w:t xml:space="preserve"> 12;</w:t>
      </w:r>
    </w:p>
    <w:p w14:paraId="64FB57D0" w14:textId="77777777" w:rsidR="004419D2" w:rsidRPr="003418B4" w:rsidRDefault="004419D2" w:rsidP="003418B4">
      <w:pPr>
        <w:rPr>
          <w:rFonts w:ascii="Arial" w:hAnsi="Arial" w:cs="Arial"/>
        </w:rPr>
      </w:pPr>
    </w:p>
    <w:p w14:paraId="1964AA98" w14:textId="1675D591" w:rsidR="004419D2" w:rsidRPr="003418B4" w:rsidRDefault="003418B4" w:rsidP="003418B4">
      <w:pPr>
        <w:rPr>
          <w:rFonts w:ascii="Arial" w:hAnsi="Arial" w:cs="Arial"/>
        </w:rPr>
      </w:pPr>
      <w:r w:rsidRPr="003418B4">
        <w:lastRenderedPageBreak/>
        <w:tab/>
      </w:r>
      <w:r w:rsidRPr="003418B4">
        <w:rPr>
          <w:rFonts w:ascii="Arial" w:hAnsi="Arial" w:cs="Arial"/>
        </w:rPr>
        <w:t>(b)</w:t>
      </w:r>
      <w:r w:rsidRPr="003418B4">
        <w:rPr>
          <w:rFonts w:ascii="Arial" w:hAnsi="Arial" w:cs="Arial"/>
        </w:rPr>
        <w:tab/>
      </w:r>
      <w:proofErr w:type="spellStart"/>
      <w:r>
        <w:rPr>
          <w:rFonts w:ascii="Arial" w:hAnsi="Arial" w:cs="Arial"/>
        </w:rPr>
        <w:t>p</w:t>
      </w:r>
      <w:r w:rsidR="004E0C36" w:rsidRPr="003418B4">
        <w:rPr>
          <w:rFonts w:ascii="Arial" w:hAnsi="Arial" w:cs="Arial"/>
        </w:rPr>
        <w:t>emilihan</w:t>
      </w:r>
      <w:proofErr w:type="spellEnd"/>
      <w:r w:rsidR="004E0C36" w:rsidRPr="003418B4">
        <w:rPr>
          <w:rFonts w:ascii="Arial" w:hAnsi="Arial" w:cs="Arial"/>
        </w:rPr>
        <w:t xml:space="preserve"> wakil-wakil </w:t>
      </w:r>
      <w:proofErr w:type="spellStart"/>
      <w:r w:rsidR="004E0C36" w:rsidRPr="003418B4">
        <w:rPr>
          <w:rFonts w:ascii="Arial" w:hAnsi="Arial" w:cs="Arial"/>
        </w:rPr>
        <w:t>untuk</w:t>
      </w:r>
      <w:proofErr w:type="spellEnd"/>
      <w:r w:rsidR="004E0C36" w:rsidRPr="003418B4">
        <w:rPr>
          <w:rFonts w:ascii="Arial" w:hAnsi="Arial" w:cs="Arial"/>
        </w:rPr>
        <w:t xml:space="preserve"> Persekutuan </w:t>
      </w:r>
      <w:proofErr w:type="spellStart"/>
      <w:r w:rsidR="004E0C36" w:rsidRPr="003418B4">
        <w:rPr>
          <w:rFonts w:ascii="Arial" w:hAnsi="Arial" w:cs="Arial"/>
        </w:rPr>
        <w:t>Kesatuan-Kesatuan</w:t>
      </w:r>
      <w:proofErr w:type="spellEnd"/>
      <w:r w:rsidR="004E0C36" w:rsidRPr="003418B4">
        <w:rPr>
          <w:rFonts w:ascii="Arial" w:hAnsi="Arial" w:cs="Arial"/>
        </w:rPr>
        <w:t xml:space="preserve"> </w:t>
      </w:r>
      <w:r>
        <w:rPr>
          <w:rFonts w:ascii="Arial" w:hAnsi="Arial" w:cs="Arial"/>
        </w:rPr>
        <w:tab/>
      </w:r>
      <w:r>
        <w:rPr>
          <w:rFonts w:ascii="Arial" w:hAnsi="Arial" w:cs="Arial"/>
        </w:rPr>
        <w:tab/>
      </w:r>
      <w:r>
        <w:rPr>
          <w:rFonts w:ascii="Arial" w:hAnsi="Arial" w:cs="Arial"/>
        </w:rPr>
        <w:tab/>
      </w:r>
      <w:proofErr w:type="spellStart"/>
      <w:r w:rsidR="004E0C36" w:rsidRPr="003418B4">
        <w:rPr>
          <w:rFonts w:ascii="Arial" w:hAnsi="Arial" w:cs="Arial"/>
        </w:rPr>
        <w:t>sekerja</w:t>
      </w:r>
      <w:proofErr w:type="spellEnd"/>
      <w:r w:rsidR="004E0C36" w:rsidRPr="003418B4">
        <w:rPr>
          <w:rFonts w:ascii="Arial" w:hAnsi="Arial" w:cs="Arial"/>
        </w:rPr>
        <w:t>;</w:t>
      </w:r>
    </w:p>
    <w:p w14:paraId="45F14F80" w14:textId="77777777" w:rsidR="004419D2" w:rsidRPr="003418B4" w:rsidRDefault="004419D2">
      <w:pPr>
        <w:pStyle w:val="Standard"/>
        <w:jc w:val="both"/>
        <w:rPr>
          <w:rFonts w:ascii="Arial" w:eastAsia="Arial Unicode MS" w:hAnsi="Arial" w:cs="Arial"/>
          <w:color w:val="00B050"/>
          <w:shd w:val="clear" w:color="auto" w:fill="C0C0C0"/>
          <w:lang w:val="ms-MY"/>
        </w:rPr>
      </w:pPr>
    </w:p>
    <w:p w14:paraId="5583C9E0" w14:textId="002472F2" w:rsidR="004419D2" w:rsidRPr="003418B4" w:rsidRDefault="003418B4" w:rsidP="003418B4">
      <w:pPr>
        <w:rPr>
          <w:rFonts w:ascii="Arial" w:hAnsi="Arial" w:cs="Arial"/>
        </w:rPr>
      </w:pPr>
      <w:r>
        <w:rPr>
          <w:rFonts w:ascii="Arial" w:hAnsi="Arial" w:cs="Arial"/>
        </w:rPr>
        <w:tab/>
        <w:t>(c)</w:t>
      </w:r>
      <w:r>
        <w:rPr>
          <w:rFonts w:ascii="Arial" w:hAnsi="Arial" w:cs="Arial"/>
        </w:rPr>
        <w:tab/>
      </w:r>
      <w:proofErr w:type="spellStart"/>
      <w:r>
        <w:rPr>
          <w:rFonts w:ascii="Arial" w:hAnsi="Arial" w:cs="Arial"/>
        </w:rPr>
        <w:t>s</w:t>
      </w:r>
      <w:r w:rsidR="004E0C36" w:rsidRPr="003418B4">
        <w:rPr>
          <w:rFonts w:ascii="Arial" w:hAnsi="Arial" w:cs="Arial"/>
        </w:rPr>
        <w:t>emua</w:t>
      </w:r>
      <w:proofErr w:type="spellEnd"/>
      <w:r w:rsidR="004E0C36" w:rsidRPr="003418B4">
        <w:rPr>
          <w:rFonts w:ascii="Arial" w:hAnsi="Arial" w:cs="Arial"/>
        </w:rPr>
        <w:t xml:space="preserve"> </w:t>
      </w:r>
      <w:proofErr w:type="spellStart"/>
      <w:r w:rsidR="004E0C36" w:rsidRPr="003418B4">
        <w:rPr>
          <w:rFonts w:ascii="Arial" w:hAnsi="Arial" w:cs="Arial"/>
        </w:rPr>
        <w:t>perkara</w:t>
      </w:r>
      <w:proofErr w:type="spellEnd"/>
      <w:r w:rsidR="004E0C36" w:rsidRPr="003418B4">
        <w:rPr>
          <w:rFonts w:ascii="Arial" w:hAnsi="Arial" w:cs="Arial"/>
        </w:rPr>
        <w:t xml:space="preserve"> </w:t>
      </w:r>
      <w:proofErr w:type="spellStart"/>
      <w:r w:rsidR="004E0C36" w:rsidRPr="003418B4">
        <w:rPr>
          <w:rFonts w:ascii="Arial" w:hAnsi="Arial" w:cs="Arial"/>
        </w:rPr>
        <w:t>mengenai</w:t>
      </w:r>
      <w:proofErr w:type="spellEnd"/>
      <w:r w:rsidR="004E0C36" w:rsidRPr="003418B4">
        <w:rPr>
          <w:rFonts w:ascii="Arial" w:hAnsi="Arial" w:cs="Arial"/>
        </w:rPr>
        <w:t xml:space="preserve"> </w:t>
      </w:r>
      <w:proofErr w:type="spellStart"/>
      <w:r w:rsidR="004E0C36" w:rsidRPr="003418B4">
        <w:rPr>
          <w:rFonts w:ascii="Arial" w:hAnsi="Arial" w:cs="Arial"/>
        </w:rPr>
        <w:t>mogok</w:t>
      </w:r>
      <w:proofErr w:type="spellEnd"/>
      <w:r w:rsidR="004E0C36" w:rsidRPr="003418B4">
        <w:rPr>
          <w:rFonts w:ascii="Arial" w:hAnsi="Arial" w:cs="Arial"/>
        </w:rPr>
        <w:t xml:space="preserve"> </w:t>
      </w:r>
      <w:bookmarkStart w:id="34" w:name="_Hlk159512836"/>
      <w:proofErr w:type="spellStart"/>
      <w:r w:rsidR="00BE2A13">
        <w:rPr>
          <w:rFonts w:ascii="Arial" w:hAnsi="Arial" w:cs="Arial"/>
        </w:rPr>
        <w:t>sebagaimana</w:t>
      </w:r>
      <w:bookmarkEnd w:id="34"/>
      <w:proofErr w:type="spellEnd"/>
      <w:r w:rsidR="004E0C36" w:rsidRPr="003418B4">
        <w:rPr>
          <w:rFonts w:ascii="Arial" w:hAnsi="Arial" w:cs="Arial"/>
        </w:rPr>
        <w:t xml:space="preserve"> </w:t>
      </w:r>
      <w:proofErr w:type="spellStart"/>
      <w:r w:rsidR="004E0C36" w:rsidRPr="003418B4">
        <w:rPr>
          <w:rFonts w:ascii="Arial" w:hAnsi="Arial" w:cs="Arial"/>
        </w:rPr>
        <w:t>Peraturan</w:t>
      </w:r>
      <w:proofErr w:type="spellEnd"/>
      <w:r w:rsidR="004E0C36" w:rsidRPr="003418B4">
        <w:rPr>
          <w:rFonts w:ascii="Arial" w:hAnsi="Arial" w:cs="Arial"/>
        </w:rPr>
        <w:t xml:space="preserve"> 22(</w:t>
      </w:r>
      <w:r w:rsidR="00D43C50">
        <w:rPr>
          <w:rFonts w:ascii="Arial" w:hAnsi="Arial" w:cs="Arial"/>
        </w:rPr>
        <w:t>4)</w:t>
      </w:r>
      <w:r w:rsidR="004E0C36" w:rsidRPr="003418B4">
        <w:rPr>
          <w:rFonts w:ascii="Arial" w:hAnsi="Arial" w:cs="Arial"/>
        </w:rPr>
        <w:t>;</w:t>
      </w:r>
    </w:p>
    <w:p w14:paraId="3BE47130" w14:textId="77777777" w:rsidR="004419D2" w:rsidRPr="003418B4" w:rsidRDefault="004419D2" w:rsidP="003418B4">
      <w:pPr>
        <w:rPr>
          <w:rFonts w:ascii="Arial" w:hAnsi="Arial" w:cs="Arial"/>
        </w:rPr>
      </w:pPr>
    </w:p>
    <w:p w14:paraId="45D71DF9" w14:textId="5AE43A73" w:rsidR="004419D2" w:rsidRPr="003418B4" w:rsidRDefault="003418B4" w:rsidP="003418B4">
      <w:pPr>
        <w:rPr>
          <w:rFonts w:ascii="Arial" w:hAnsi="Arial" w:cs="Arial"/>
        </w:rPr>
      </w:pPr>
      <w:r>
        <w:rPr>
          <w:rFonts w:ascii="Arial" w:hAnsi="Arial" w:cs="Arial"/>
        </w:rPr>
        <w:tab/>
        <w:t>(d)</w:t>
      </w:r>
      <w:r>
        <w:rPr>
          <w:rFonts w:ascii="Arial" w:hAnsi="Arial" w:cs="Arial"/>
        </w:rPr>
        <w:tab/>
      </w:r>
      <w:proofErr w:type="spellStart"/>
      <w:r w:rsidR="003D7AD3">
        <w:rPr>
          <w:rFonts w:ascii="Arial" w:hAnsi="Arial" w:cs="Arial"/>
        </w:rPr>
        <w:t>p</w:t>
      </w:r>
      <w:r w:rsidR="004E0C36" w:rsidRPr="003418B4">
        <w:rPr>
          <w:rFonts w:ascii="Arial" w:hAnsi="Arial" w:cs="Arial"/>
        </w:rPr>
        <w:t>engena</w:t>
      </w:r>
      <w:r w:rsidR="003D7AD3">
        <w:rPr>
          <w:rFonts w:ascii="Arial" w:hAnsi="Arial" w:cs="Arial"/>
        </w:rPr>
        <w:t>an</w:t>
      </w:r>
      <w:proofErr w:type="spellEnd"/>
      <w:r w:rsidR="004E0C36" w:rsidRPr="003418B4">
        <w:rPr>
          <w:rFonts w:ascii="Arial" w:hAnsi="Arial" w:cs="Arial"/>
        </w:rPr>
        <w:t xml:space="preserve"> </w:t>
      </w:r>
      <w:proofErr w:type="spellStart"/>
      <w:r w:rsidR="004E0C36" w:rsidRPr="003418B4">
        <w:rPr>
          <w:rFonts w:ascii="Arial" w:hAnsi="Arial" w:cs="Arial"/>
        </w:rPr>
        <w:t>yuran</w:t>
      </w:r>
      <w:proofErr w:type="spellEnd"/>
      <w:r w:rsidR="004E0C36" w:rsidRPr="003418B4">
        <w:rPr>
          <w:rFonts w:ascii="Arial" w:hAnsi="Arial" w:cs="Arial"/>
        </w:rPr>
        <w:t xml:space="preserve"> </w:t>
      </w:r>
      <w:proofErr w:type="spellStart"/>
      <w:r w:rsidR="004E0C36" w:rsidRPr="003418B4">
        <w:rPr>
          <w:rFonts w:ascii="Arial" w:hAnsi="Arial" w:cs="Arial"/>
        </w:rPr>
        <w:t>khas</w:t>
      </w:r>
      <w:proofErr w:type="spellEnd"/>
      <w:r w:rsidR="004E0C36" w:rsidRPr="003418B4">
        <w:rPr>
          <w:rFonts w:ascii="Arial" w:hAnsi="Arial" w:cs="Arial"/>
        </w:rPr>
        <w:t xml:space="preserve"> (</w:t>
      </w:r>
      <w:proofErr w:type="spellStart"/>
      <w:r w:rsidR="004E0C36" w:rsidRPr="003418B4">
        <w:rPr>
          <w:rFonts w:ascii="Arial" w:hAnsi="Arial" w:cs="Arial"/>
        </w:rPr>
        <w:t>levi</w:t>
      </w:r>
      <w:proofErr w:type="spellEnd"/>
      <w:r w:rsidR="004E0C36" w:rsidRPr="003418B4">
        <w:rPr>
          <w:rFonts w:ascii="Arial" w:hAnsi="Arial" w:cs="Arial"/>
        </w:rPr>
        <w:t>);</w:t>
      </w:r>
    </w:p>
    <w:p w14:paraId="68A5A3A2" w14:textId="77777777" w:rsidR="004419D2" w:rsidRPr="003418B4" w:rsidRDefault="004419D2" w:rsidP="003418B4">
      <w:pPr>
        <w:rPr>
          <w:rFonts w:ascii="Arial" w:hAnsi="Arial" w:cs="Arial"/>
        </w:rPr>
      </w:pPr>
    </w:p>
    <w:p w14:paraId="35837750" w14:textId="72EAB6F3" w:rsidR="004419D2" w:rsidRPr="003418B4" w:rsidRDefault="003418B4" w:rsidP="003418B4">
      <w:pPr>
        <w:rPr>
          <w:rFonts w:ascii="Arial" w:hAnsi="Arial" w:cs="Arial"/>
        </w:rPr>
      </w:pPr>
      <w:r>
        <w:rPr>
          <w:rFonts w:ascii="Arial" w:hAnsi="Arial" w:cs="Arial"/>
        </w:rPr>
        <w:tab/>
        <w:t>(e</w:t>
      </w:r>
      <w:r>
        <w:rPr>
          <w:rFonts w:ascii="Arial" w:hAnsi="Arial" w:cs="Arial"/>
        </w:rPr>
        <w:tab/>
      </w:r>
      <w:proofErr w:type="spellStart"/>
      <w:r>
        <w:rPr>
          <w:rFonts w:ascii="Arial" w:hAnsi="Arial" w:cs="Arial"/>
        </w:rPr>
        <w:t>p</w:t>
      </w:r>
      <w:r w:rsidR="004E0C36" w:rsidRPr="003418B4">
        <w:rPr>
          <w:rFonts w:ascii="Arial" w:hAnsi="Arial" w:cs="Arial"/>
        </w:rPr>
        <w:t>indaan</w:t>
      </w:r>
      <w:proofErr w:type="spellEnd"/>
      <w:r w:rsidR="004E0C36" w:rsidRPr="003418B4">
        <w:rPr>
          <w:rFonts w:ascii="Arial" w:hAnsi="Arial" w:cs="Arial"/>
        </w:rPr>
        <w:t xml:space="preserve"> </w:t>
      </w:r>
      <w:proofErr w:type="spellStart"/>
      <w:r w:rsidR="004E0C36" w:rsidRPr="003418B4">
        <w:rPr>
          <w:rFonts w:ascii="Arial" w:hAnsi="Arial" w:cs="Arial"/>
        </w:rPr>
        <w:t>peraturan-peraturan</w:t>
      </w:r>
      <w:proofErr w:type="spellEnd"/>
      <w:r w:rsidR="004E0C36" w:rsidRPr="003418B4">
        <w:rPr>
          <w:rFonts w:ascii="Arial" w:hAnsi="Arial" w:cs="Arial"/>
        </w:rPr>
        <w:t xml:space="preserve"> </w:t>
      </w:r>
      <w:proofErr w:type="spellStart"/>
      <w:r w:rsidR="004E0C36" w:rsidRPr="003418B4">
        <w:rPr>
          <w:rFonts w:ascii="Arial" w:hAnsi="Arial" w:cs="Arial"/>
        </w:rPr>
        <w:t>ini</w:t>
      </w:r>
      <w:proofErr w:type="spellEnd"/>
      <w:r w:rsidR="004E0C36" w:rsidRPr="003418B4">
        <w:rPr>
          <w:rFonts w:ascii="Arial" w:hAnsi="Arial" w:cs="Arial"/>
        </w:rPr>
        <w:t xml:space="preserve"> </w:t>
      </w:r>
      <w:proofErr w:type="spellStart"/>
      <w:r w:rsidR="004E0C36" w:rsidRPr="003418B4">
        <w:rPr>
          <w:rFonts w:ascii="Arial" w:hAnsi="Arial" w:cs="Arial"/>
        </w:rPr>
        <w:t>jika</w:t>
      </w:r>
      <w:proofErr w:type="spellEnd"/>
      <w:r w:rsidR="004E0C36" w:rsidRPr="003418B4">
        <w:rPr>
          <w:rFonts w:ascii="Arial" w:hAnsi="Arial" w:cs="Arial"/>
        </w:rPr>
        <w:t xml:space="preserve"> </w:t>
      </w:r>
      <w:proofErr w:type="spellStart"/>
      <w:r w:rsidR="004E0C36" w:rsidRPr="003418B4">
        <w:rPr>
          <w:rFonts w:ascii="Arial" w:hAnsi="Arial" w:cs="Arial"/>
        </w:rPr>
        <w:t>pindaan</w:t>
      </w:r>
      <w:proofErr w:type="spellEnd"/>
      <w:r w:rsidR="004E0C36" w:rsidRPr="003418B4">
        <w:rPr>
          <w:rFonts w:ascii="Arial" w:hAnsi="Arial" w:cs="Arial"/>
        </w:rPr>
        <w:t xml:space="preserve"> </w:t>
      </w:r>
      <w:proofErr w:type="spellStart"/>
      <w:r w:rsidR="004E0C36" w:rsidRPr="003418B4">
        <w:rPr>
          <w:rFonts w:ascii="Arial" w:hAnsi="Arial" w:cs="Arial"/>
        </w:rPr>
        <w:t>itu</w:t>
      </w:r>
      <w:proofErr w:type="spellEnd"/>
      <w:r w:rsidR="004E0C36" w:rsidRPr="003418B4">
        <w:rPr>
          <w:rFonts w:ascii="Arial" w:hAnsi="Arial" w:cs="Arial"/>
        </w:rPr>
        <w:t xml:space="preserve"> </w:t>
      </w:r>
      <w:proofErr w:type="spellStart"/>
      <w:r w:rsidR="004E0C36" w:rsidRPr="003418B4">
        <w:rPr>
          <w:rFonts w:ascii="Arial" w:hAnsi="Arial" w:cs="Arial"/>
        </w:rPr>
        <w:t>meningkatkan</w:t>
      </w:r>
      <w:proofErr w:type="spellEnd"/>
      <w:r w:rsidR="004E0C36" w:rsidRPr="003418B4">
        <w:rPr>
          <w:rFonts w:ascii="Arial" w:hAnsi="Arial" w:cs="Arial"/>
        </w:rPr>
        <w:t xml:space="preserve"> </w:t>
      </w:r>
      <w:proofErr w:type="spellStart"/>
      <w:r w:rsidR="004E0C36" w:rsidRPr="003418B4">
        <w:rPr>
          <w:rFonts w:ascii="Arial" w:hAnsi="Arial" w:cs="Arial"/>
        </w:rPr>
        <w:t>lagi</w:t>
      </w:r>
      <w:proofErr w:type="spellEnd"/>
      <w:r w:rsidR="004E0C36" w:rsidRPr="003418B4">
        <w:rPr>
          <w:rFonts w:ascii="Arial" w:hAnsi="Arial" w:cs="Arial"/>
        </w:rPr>
        <w:t xml:space="preserve"> </w:t>
      </w:r>
      <w:r>
        <w:rPr>
          <w:rFonts w:ascii="Arial" w:hAnsi="Arial" w:cs="Arial"/>
        </w:rPr>
        <w:tab/>
      </w:r>
      <w:r>
        <w:rPr>
          <w:rFonts w:ascii="Arial" w:hAnsi="Arial" w:cs="Arial"/>
        </w:rPr>
        <w:tab/>
      </w:r>
      <w:r>
        <w:rPr>
          <w:rFonts w:ascii="Arial" w:hAnsi="Arial" w:cs="Arial"/>
        </w:rPr>
        <w:tab/>
      </w:r>
      <w:proofErr w:type="spellStart"/>
      <w:r w:rsidR="004E0C36" w:rsidRPr="003418B4">
        <w:rPr>
          <w:rFonts w:ascii="Arial" w:hAnsi="Arial" w:cs="Arial"/>
        </w:rPr>
        <w:t>tanggungan</w:t>
      </w:r>
      <w:proofErr w:type="spellEnd"/>
      <w:r w:rsidR="004E0C36" w:rsidRPr="003418B4">
        <w:rPr>
          <w:rFonts w:ascii="Arial" w:hAnsi="Arial" w:cs="Arial"/>
        </w:rPr>
        <w:t xml:space="preserve"> </w:t>
      </w:r>
      <w:proofErr w:type="spellStart"/>
      <w:r w:rsidR="004E0C36" w:rsidRPr="003418B4">
        <w:rPr>
          <w:rFonts w:ascii="Arial" w:hAnsi="Arial" w:cs="Arial"/>
        </w:rPr>
        <w:t>anggota</w:t>
      </w:r>
      <w:proofErr w:type="spellEnd"/>
      <w:r w:rsidR="004E0C36" w:rsidRPr="003418B4">
        <w:rPr>
          <w:rFonts w:ascii="Arial" w:hAnsi="Arial" w:cs="Arial"/>
        </w:rPr>
        <w:t xml:space="preserve"> </w:t>
      </w:r>
      <w:proofErr w:type="spellStart"/>
      <w:r w:rsidR="004E0C36" w:rsidRPr="003418B4">
        <w:rPr>
          <w:rFonts w:ascii="Arial" w:hAnsi="Arial" w:cs="Arial"/>
        </w:rPr>
        <w:t>untuk</w:t>
      </w:r>
      <w:proofErr w:type="spellEnd"/>
      <w:r w:rsidR="004E0C36" w:rsidRPr="003418B4">
        <w:rPr>
          <w:rFonts w:ascii="Arial" w:hAnsi="Arial" w:cs="Arial"/>
        </w:rPr>
        <w:t xml:space="preserve"> </w:t>
      </w:r>
      <w:proofErr w:type="spellStart"/>
      <w:r w:rsidR="004E0C36" w:rsidRPr="003418B4">
        <w:rPr>
          <w:rFonts w:ascii="Arial" w:hAnsi="Arial" w:cs="Arial"/>
        </w:rPr>
        <w:t>mencarum</w:t>
      </w:r>
      <w:proofErr w:type="spellEnd"/>
      <w:r w:rsidR="004E0C36" w:rsidRPr="003418B4">
        <w:rPr>
          <w:rFonts w:ascii="Arial" w:hAnsi="Arial" w:cs="Arial"/>
        </w:rPr>
        <w:t xml:space="preserve"> </w:t>
      </w:r>
      <w:proofErr w:type="spellStart"/>
      <w:r w:rsidR="004E0C36" w:rsidRPr="003418B4">
        <w:rPr>
          <w:rFonts w:ascii="Arial" w:hAnsi="Arial" w:cs="Arial"/>
        </w:rPr>
        <w:t>atau</w:t>
      </w:r>
      <w:proofErr w:type="spellEnd"/>
      <w:r w:rsidR="004E0C36" w:rsidRPr="003418B4">
        <w:rPr>
          <w:rFonts w:ascii="Arial" w:hAnsi="Arial" w:cs="Arial"/>
        </w:rPr>
        <w:t xml:space="preserve"> </w:t>
      </w:r>
      <w:proofErr w:type="spellStart"/>
      <w:r w:rsidR="004E0C36" w:rsidRPr="003418B4">
        <w:rPr>
          <w:rFonts w:ascii="Arial" w:hAnsi="Arial" w:cs="Arial"/>
        </w:rPr>
        <w:t>mengurangkan</w:t>
      </w:r>
      <w:proofErr w:type="spellEnd"/>
      <w:r w:rsidR="004E0C36" w:rsidRPr="003418B4">
        <w:rPr>
          <w:rFonts w:ascii="Arial" w:hAnsi="Arial" w:cs="Arial"/>
        </w:rPr>
        <w:t xml:space="preserve"> </w:t>
      </w:r>
      <w:proofErr w:type="spellStart"/>
      <w:r w:rsidR="004E0C36" w:rsidRPr="003418B4">
        <w:rPr>
          <w:rFonts w:ascii="Arial" w:hAnsi="Arial" w:cs="Arial"/>
        </w:rPr>
        <w:t>faedah</w:t>
      </w:r>
      <w:proofErr w:type="spellEnd"/>
      <w:r w:rsidR="004E0C36" w:rsidRPr="003418B4">
        <w:rPr>
          <w:rFonts w:ascii="Arial" w:hAnsi="Arial" w:cs="Arial"/>
        </w:rPr>
        <w:t xml:space="preserve"> </w:t>
      </w:r>
      <w:r>
        <w:rPr>
          <w:rFonts w:ascii="Arial" w:hAnsi="Arial" w:cs="Arial"/>
        </w:rPr>
        <w:tab/>
      </w:r>
      <w:r>
        <w:rPr>
          <w:rFonts w:ascii="Arial" w:hAnsi="Arial" w:cs="Arial"/>
        </w:rPr>
        <w:tab/>
      </w:r>
      <w:r>
        <w:rPr>
          <w:rFonts w:ascii="Arial" w:hAnsi="Arial" w:cs="Arial"/>
        </w:rPr>
        <w:tab/>
      </w:r>
      <w:r w:rsidR="004E0C36" w:rsidRPr="003418B4">
        <w:rPr>
          <w:rFonts w:ascii="Arial" w:hAnsi="Arial" w:cs="Arial"/>
        </w:rPr>
        <w:t xml:space="preserve">yang </w:t>
      </w:r>
      <w:proofErr w:type="spellStart"/>
      <w:r w:rsidR="004E0C36" w:rsidRPr="003418B4">
        <w:rPr>
          <w:rFonts w:ascii="Arial" w:hAnsi="Arial" w:cs="Arial"/>
        </w:rPr>
        <w:t>dinikmatinya</w:t>
      </w:r>
      <w:proofErr w:type="spellEnd"/>
      <w:r w:rsidR="004E0C36" w:rsidRPr="003418B4">
        <w:rPr>
          <w:rFonts w:ascii="Arial" w:hAnsi="Arial" w:cs="Arial"/>
        </w:rPr>
        <w:t>;</w:t>
      </w:r>
    </w:p>
    <w:p w14:paraId="0F84FC66" w14:textId="77777777" w:rsidR="004419D2" w:rsidRPr="003418B4" w:rsidRDefault="004419D2" w:rsidP="003418B4">
      <w:pPr>
        <w:rPr>
          <w:rFonts w:ascii="Arial" w:hAnsi="Arial" w:cs="Arial"/>
        </w:rPr>
      </w:pPr>
    </w:p>
    <w:p w14:paraId="7BD3A1B4" w14:textId="4E508C1B" w:rsidR="004419D2" w:rsidRPr="003418B4" w:rsidRDefault="003418B4" w:rsidP="003418B4">
      <w:pPr>
        <w:rPr>
          <w:rFonts w:ascii="Arial" w:hAnsi="Arial" w:cs="Arial"/>
        </w:rPr>
      </w:pPr>
      <w:r>
        <w:rPr>
          <w:rFonts w:ascii="Arial" w:hAnsi="Arial" w:cs="Arial"/>
        </w:rPr>
        <w:tab/>
        <w:t>(f)</w:t>
      </w:r>
      <w:r>
        <w:rPr>
          <w:rFonts w:ascii="Arial" w:hAnsi="Arial" w:cs="Arial"/>
        </w:rPr>
        <w:tab/>
      </w:r>
      <w:proofErr w:type="spellStart"/>
      <w:r>
        <w:rPr>
          <w:rFonts w:ascii="Arial" w:hAnsi="Arial" w:cs="Arial"/>
        </w:rPr>
        <w:t>penyatuan</w:t>
      </w:r>
      <w:proofErr w:type="spellEnd"/>
      <w:r w:rsidR="004E0C36" w:rsidRPr="003418B4">
        <w:rPr>
          <w:rFonts w:ascii="Arial" w:hAnsi="Arial" w:cs="Arial"/>
        </w:rPr>
        <w:t xml:space="preserve"> </w:t>
      </w:r>
      <w:proofErr w:type="spellStart"/>
      <w:r w:rsidR="004E0C36" w:rsidRPr="003418B4">
        <w:rPr>
          <w:rFonts w:ascii="Arial" w:hAnsi="Arial" w:cs="Arial"/>
        </w:rPr>
        <w:t>dengan</w:t>
      </w:r>
      <w:proofErr w:type="spellEnd"/>
      <w:r w:rsidR="004E0C36" w:rsidRPr="003418B4">
        <w:rPr>
          <w:rFonts w:ascii="Arial" w:hAnsi="Arial" w:cs="Arial"/>
        </w:rPr>
        <w:t xml:space="preserve"> </w:t>
      </w:r>
      <w:proofErr w:type="spellStart"/>
      <w:r w:rsidR="004E0C36" w:rsidRPr="003418B4">
        <w:rPr>
          <w:rFonts w:ascii="Arial" w:hAnsi="Arial" w:cs="Arial"/>
        </w:rPr>
        <w:t>kesatuan</w:t>
      </w:r>
      <w:proofErr w:type="spellEnd"/>
      <w:r w:rsidR="004E0C36" w:rsidRPr="003418B4">
        <w:rPr>
          <w:rFonts w:ascii="Arial" w:hAnsi="Arial" w:cs="Arial"/>
        </w:rPr>
        <w:t xml:space="preserve"> </w:t>
      </w:r>
      <w:proofErr w:type="spellStart"/>
      <w:r w:rsidR="004E0C36" w:rsidRPr="003418B4">
        <w:rPr>
          <w:rFonts w:ascii="Arial" w:hAnsi="Arial" w:cs="Arial"/>
        </w:rPr>
        <w:t>sekerja</w:t>
      </w:r>
      <w:proofErr w:type="spellEnd"/>
      <w:r w:rsidR="004E0C36" w:rsidRPr="003418B4">
        <w:rPr>
          <w:rFonts w:ascii="Arial" w:hAnsi="Arial" w:cs="Arial"/>
        </w:rPr>
        <w:t xml:space="preserve"> yang lain </w:t>
      </w:r>
      <w:proofErr w:type="spellStart"/>
      <w:r w:rsidR="004E0C36" w:rsidRPr="003418B4">
        <w:rPr>
          <w:rFonts w:ascii="Arial" w:hAnsi="Arial" w:cs="Arial"/>
        </w:rPr>
        <w:t>atau</w:t>
      </w:r>
      <w:proofErr w:type="spellEnd"/>
      <w:r w:rsidR="004E0C36" w:rsidRPr="003418B4">
        <w:rPr>
          <w:rFonts w:ascii="Arial" w:hAnsi="Arial" w:cs="Arial"/>
        </w:rPr>
        <w:t xml:space="preserve"> </w:t>
      </w:r>
      <w:proofErr w:type="spellStart"/>
      <w:r w:rsidR="004E0C36" w:rsidRPr="003418B4">
        <w:rPr>
          <w:rFonts w:ascii="Arial" w:hAnsi="Arial" w:cs="Arial"/>
        </w:rPr>
        <w:t>memindahkan</w:t>
      </w:r>
      <w:proofErr w:type="spellEnd"/>
      <w:r w:rsidR="004E0C36" w:rsidRPr="003418B4">
        <w:rPr>
          <w:rFonts w:ascii="Arial" w:hAnsi="Arial" w:cs="Arial"/>
        </w:rPr>
        <w:t xml:space="preserve"> </w:t>
      </w:r>
      <w:r>
        <w:rPr>
          <w:rFonts w:ascii="Arial" w:hAnsi="Arial" w:cs="Arial"/>
        </w:rPr>
        <w:tab/>
      </w:r>
      <w:r>
        <w:rPr>
          <w:rFonts w:ascii="Arial" w:hAnsi="Arial" w:cs="Arial"/>
        </w:rPr>
        <w:tab/>
      </w:r>
      <w:r>
        <w:rPr>
          <w:rFonts w:ascii="Arial" w:hAnsi="Arial" w:cs="Arial"/>
        </w:rPr>
        <w:tab/>
      </w:r>
      <w:proofErr w:type="spellStart"/>
      <w:r w:rsidR="004E0C36" w:rsidRPr="003418B4">
        <w:rPr>
          <w:rFonts w:ascii="Arial" w:hAnsi="Arial" w:cs="Arial"/>
        </w:rPr>
        <w:t>urusan</w:t>
      </w:r>
      <w:proofErr w:type="spellEnd"/>
      <w:r w:rsidR="004E0C36" w:rsidRPr="003418B4">
        <w:rPr>
          <w:rFonts w:ascii="Arial" w:hAnsi="Arial" w:cs="Arial"/>
        </w:rPr>
        <w:t xml:space="preserve"> </w:t>
      </w:r>
      <w:proofErr w:type="spellStart"/>
      <w:r w:rsidR="004E0C36" w:rsidRPr="003418B4">
        <w:rPr>
          <w:rFonts w:ascii="Arial" w:hAnsi="Arial" w:cs="Arial"/>
        </w:rPr>
        <w:t>kepada</w:t>
      </w:r>
      <w:proofErr w:type="spellEnd"/>
      <w:r w:rsidR="004E0C36" w:rsidRPr="003418B4">
        <w:rPr>
          <w:rFonts w:ascii="Arial" w:hAnsi="Arial" w:cs="Arial"/>
        </w:rPr>
        <w:t xml:space="preserve"> </w:t>
      </w:r>
      <w:proofErr w:type="spellStart"/>
      <w:r w:rsidR="004E0C36" w:rsidRPr="003418B4">
        <w:rPr>
          <w:rFonts w:ascii="Arial" w:hAnsi="Arial" w:cs="Arial"/>
        </w:rPr>
        <w:t>kesatuan</w:t>
      </w:r>
      <w:proofErr w:type="spellEnd"/>
      <w:r w:rsidR="004E0C36" w:rsidRPr="003418B4">
        <w:rPr>
          <w:rFonts w:ascii="Arial" w:hAnsi="Arial" w:cs="Arial"/>
        </w:rPr>
        <w:t xml:space="preserve"> </w:t>
      </w:r>
      <w:proofErr w:type="spellStart"/>
      <w:r w:rsidR="004E0C36" w:rsidRPr="003418B4">
        <w:rPr>
          <w:rFonts w:ascii="Arial" w:hAnsi="Arial" w:cs="Arial"/>
        </w:rPr>
        <w:t>sekerja</w:t>
      </w:r>
      <w:proofErr w:type="spellEnd"/>
      <w:r w:rsidR="004E0C36" w:rsidRPr="003418B4">
        <w:rPr>
          <w:rFonts w:ascii="Arial" w:hAnsi="Arial" w:cs="Arial"/>
        </w:rPr>
        <w:t xml:space="preserve"> yang lain;</w:t>
      </w:r>
      <w:r>
        <w:rPr>
          <w:rFonts w:ascii="Arial" w:hAnsi="Arial" w:cs="Arial"/>
        </w:rPr>
        <w:t xml:space="preserve"> </w:t>
      </w:r>
      <w:r w:rsidR="00EE3057">
        <w:rPr>
          <w:rFonts w:ascii="Arial" w:hAnsi="Arial" w:cs="Arial"/>
        </w:rPr>
        <w:t>dan</w:t>
      </w:r>
    </w:p>
    <w:p w14:paraId="00EF6FA1" w14:textId="77777777" w:rsidR="004419D2" w:rsidRPr="003418B4" w:rsidRDefault="004419D2" w:rsidP="003418B4">
      <w:pPr>
        <w:rPr>
          <w:rFonts w:ascii="Arial" w:hAnsi="Arial" w:cs="Arial"/>
        </w:rPr>
      </w:pPr>
    </w:p>
    <w:p w14:paraId="7C9A2310" w14:textId="34C2C58B" w:rsidR="004419D2" w:rsidRPr="003418B4" w:rsidRDefault="003418B4" w:rsidP="003418B4">
      <w:pPr>
        <w:rPr>
          <w:rFonts w:ascii="Arial" w:hAnsi="Arial" w:cs="Arial"/>
        </w:rPr>
      </w:pPr>
      <w:r>
        <w:rPr>
          <w:rFonts w:ascii="Arial" w:hAnsi="Arial" w:cs="Arial"/>
        </w:rPr>
        <w:tab/>
        <w:t>(g)</w:t>
      </w:r>
      <w:r>
        <w:rPr>
          <w:rFonts w:ascii="Arial" w:hAnsi="Arial" w:cs="Arial"/>
        </w:rPr>
        <w:tab/>
      </w:r>
      <w:proofErr w:type="spellStart"/>
      <w:r w:rsidR="003D7AD3">
        <w:rPr>
          <w:rFonts w:ascii="Arial" w:hAnsi="Arial" w:cs="Arial"/>
        </w:rPr>
        <w:t>p</w:t>
      </w:r>
      <w:r w:rsidR="004E0C36" w:rsidRPr="003418B4">
        <w:rPr>
          <w:rFonts w:ascii="Arial" w:hAnsi="Arial" w:cs="Arial"/>
        </w:rPr>
        <w:t>embuba</w:t>
      </w:r>
      <w:r w:rsidR="003D7AD3">
        <w:rPr>
          <w:rFonts w:ascii="Arial" w:hAnsi="Arial" w:cs="Arial"/>
        </w:rPr>
        <w:t>ran</w:t>
      </w:r>
      <w:proofErr w:type="spellEnd"/>
      <w:r w:rsidR="004E0C36" w:rsidRPr="003418B4">
        <w:rPr>
          <w:rFonts w:ascii="Arial" w:hAnsi="Arial" w:cs="Arial"/>
        </w:rPr>
        <w:t xml:space="preserve"> </w:t>
      </w:r>
      <w:proofErr w:type="spellStart"/>
      <w:r w:rsidR="004E0C36" w:rsidRPr="003418B4">
        <w:rPr>
          <w:rFonts w:ascii="Arial" w:hAnsi="Arial" w:cs="Arial"/>
        </w:rPr>
        <w:t>Kesatuan</w:t>
      </w:r>
      <w:proofErr w:type="spellEnd"/>
      <w:r w:rsidR="004E0C36" w:rsidRPr="003418B4">
        <w:rPr>
          <w:rFonts w:ascii="Arial" w:hAnsi="Arial" w:cs="Arial"/>
        </w:rPr>
        <w:t xml:space="preserve"> </w:t>
      </w:r>
      <w:proofErr w:type="spellStart"/>
      <w:r w:rsidR="004E0C36" w:rsidRPr="003418B4">
        <w:rPr>
          <w:rFonts w:ascii="Arial" w:hAnsi="Arial" w:cs="Arial"/>
        </w:rPr>
        <w:t>atau</w:t>
      </w:r>
      <w:proofErr w:type="spellEnd"/>
      <w:r w:rsidR="004E0C36" w:rsidRPr="003418B4">
        <w:rPr>
          <w:rFonts w:ascii="Arial" w:hAnsi="Arial" w:cs="Arial"/>
        </w:rPr>
        <w:t xml:space="preserve"> </w:t>
      </w:r>
      <w:proofErr w:type="spellStart"/>
      <w:r w:rsidR="0081774B">
        <w:rPr>
          <w:rFonts w:ascii="Arial" w:hAnsi="Arial" w:cs="Arial"/>
        </w:rPr>
        <w:t>p</w:t>
      </w:r>
      <w:r w:rsidR="004E0C36" w:rsidRPr="003418B4">
        <w:rPr>
          <w:rFonts w:ascii="Arial" w:hAnsi="Arial" w:cs="Arial"/>
        </w:rPr>
        <w:t>ersekutuan</w:t>
      </w:r>
      <w:proofErr w:type="spellEnd"/>
      <w:r w:rsidR="004E0C36" w:rsidRPr="003418B4">
        <w:rPr>
          <w:rFonts w:ascii="Arial" w:hAnsi="Arial" w:cs="Arial"/>
        </w:rPr>
        <w:t xml:space="preserve"> </w:t>
      </w:r>
      <w:proofErr w:type="spellStart"/>
      <w:r w:rsidR="0081774B">
        <w:rPr>
          <w:rFonts w:ascii="Arial" w:hAnsi="Arial" w:cs="Arial"/>
        </w:rPr>
        <w:t>k</w:t>
      </w:r>
      <w:r w:rsidR="004E0C36" w:rsidRPr="003418B4">
        <w:rPr>
          <w:rFonts w:ascii="Arial" w:hAnsi="Arial" w:cs="Arial"/>
        </w:rPr>
        <w:t>esatuan</w:t>
      </w:r>
      <w:proofErr w:type="spellEnd"/>
      <w:r w:rsidR="004E0C36" w:rsidRPr="003418B4">
        <w:rPr>
          <w:rFonts w:ascii="Arial" w:hAnsi="Arial" w:cs="Arial"/>
        </w:rPr>
        <w:t xml:space="preserve"> </w:t>
      </w:r>
      <w:proofErr w:type="spellStart"/>
      <w:r w:rsidR="0081774B">
        <w:rPr>
          <w:rFonts w:ascii="Arial" w:hAnsi="Arial" w:cs="Arial"/>
        </w:rPr>
        <w:t>s</w:t>
      </w:r>
      <w:r w:rsidR="004E0C36" w:rsidRPr="003418B4">
        <w:rPr>
          <w:rFonts w:ascii="Arial" w:hAnsi="Arial" w:cs="Arial"/>
        </w:rPr>
        <w:t>ekerja</w:t>
      </w:r>
      <w:proofErr w:type="spellEnd"/>
      <w:r>
        <w:rPr>
          <w:rFonts w:ascii="Arial" w:hAnsi="Arial" w:cs="Arial"/>
        </w:rPr>
        <w:t>.</w:t>
      </w:r>
    </w:p>
    <w:p w14:paraId="40402A21" w14:textId="77777777" w:rsidR="004419D2" w:rsidRDefault="004E0C36">
      <w:pPr>
        <w:pStyle w:val="Standard"/>
        <w:jc w:val="both"/>
        <w:rPr>
          <w:rFonts w:ascii="Arial" w:eastAsia="Arial Unicode MS" w:hAnsi="Arial" w:cs="Arial"/>
          <w:color w:val="00B050"/>
          <w:u w:val="single"/>
          <w:lang w:val="ms-MY"/>
        </w:rPr>
      </w:pPr>
      <w:r>
        <w:rPr>
          <w:rFonts w:ascii="Arial" w:eastAsia="Arial Unicode MS" w:hAnsi="Arial" w:cs="Arial"/>
          <w:color w:val="00B050"/>
          <w:u w:val="single"/>
          <w:lang w:val="ms-MY"/>
        </w:rPr>
        <w:t xml:space="preserve"> </w:t>
      </w:r>
      <w:bookmarkStart w:id="35" w:name="_Hlk149226226"/>
    </w:p>
    <w:p w14:paraId="5FEB7379" w14:textId="36F70C80" w:rsidR="004419D2" w:rsidRPr="003418B4" w:rsidRDefault="003418B4" w:rsidP="003418B4">
      <w:pPr>
        <w:pStyle w:val="Standard"/>
        <w:jc w:val="both"/>
        <w:rPr>
          <w:rFonts w:ascii="Arial" w:hAnsi="Arial" w:cs="Arial"/>
          <w:lang w:val="ms-MY"/>
        </w:rPr>
      </w:pPr>
      <w:r>
        <w:rPr>
          <w:rFonts w:ascii="Arial" w:eastAsia="Arial Unicode MS" w:hAnsi="Arial" w:cs="Arial"/>
          <w:lang w:val="ms-MY"/>
        </w:rPr>
        <w:t>(2)</w:t>
      </w:r>
      <w:r>
        <w:rPr>
          <w:rFonts w:ascii="Arial" w:eastAsia="Arial Unicode MS" w:hAnsi="Arial" w:cs="Arial"/>
          <w:lang w:val="ms-MY"/>
        </w:rPr>
        <w:tab/>
      </w:r>
      <w:bookmarkStart w:id="36" w:name="_Hlk159495290"/>
      <w:r w:rsidRPr="003418B4">
        <w:rPr>
          <w:rFonts w:ascii="Arial" w:eastAsia="Arial Unicode MS" w:hAnsi="Arial" w:cs="Arial"/>
          <w:lang w:val="ms-MY"/>
        </w:rPr>
        <w:t xml:space="preserve">Aturcara menjalankan undi sulit yang dinyatakan dalam kembaran kepada </w:t>
      </w:r>
      <w:r>
        <w:rPr>
          <w:rFonts w:ascii="Arial" w:eastAsia="Arial Unicode MS" w:hAnsi="Arial" w:cs="Arial"/>
          <w:lang w:val="ms-MY"/>
        </w:rPr>
        <w:tab/>
      </w:r>
      <w:r w:rsidRPr="003418B4">
        <w:rPr>
          <w:rFonts w:ascii="Arial" w:eastAsia="Arial Unicode MS" w:hAnsi="Arial" w:cs="Arial"/>
          <w:lang w:val="ms-MY"/>
        </w:rPr>
        <w:t xml:space="preserve">peraturan-peraturan ini hendaklah dipatuhi. </w:t>
      </w:r>
    </w:p>
    <w:bookmarkEnd w:id="35"/>
    <w:bookmarkEnd w:id="36"/>
    <w:p w14:paraId="44D9E4EF" w14:textId="03E2B10E" w:rsidR="003418B4" w:rsidRDefault="003418B4" w:rsidP="003418B4">
      <w:pPr>
        <w:pStyle w:val="Standard"/>
        <w:ind w:left="720"/>
        <w:jc w:val="both"/>
        <w:rPr>
          <w:rFonts w:ascii="Arial" w:hAnsi="Arial" w:cs="Arial"/>
          <w:lang w:val="ms-MY"/>
        </w:rPr>
      </w:pPr>
    </w:p>
    <w:p w14:paraId="049DA060" w14:textId="77777777" w:rsidR="00D74B3E" w:rsidRPr="003418B4" w:rsidRDefault="00D74B3E" w:rsidP="004D0FDB">
      <w:pPr>
        <w:pStyle w:val="Standard"/>
        <w:jc w:val="both"/>
        <w:rPr>
          <w:rFonts w:ascii="Arial" w:hAnsi="Arial" w:cs="Arial"/>
          <w:lang w:val="ms-MY"/>
        </w:rPr>
      </w:pPr>
    </w:p>
    <w:p w14:paraId="66B9D381" w14:textId="77777777" w:rsidR="004419D2" w:rsidRDefault="004E0C36">
      <w:pPr>
        <w:pStyle w:val="Heading4"/>
        <w:rPr>
          <w:bCs w:val="0"/>
          <w:sz w:val="24"/>
          <w:szCs w:val="24"/>
          <w:lang w:val="ms-MY"/>
        </w:rPr>
      </w:pPr>
      <w:r>
        <w:rPr>
          <w:bCs w:val="0"/>
          <w:sz w:val="24"/>
          <w:szCs w:val="24"/>
          <w:lang w:val="ms-MY"/>
        </w:rPr>
        <w:t>PERATURAN 26</w:t>
      </w:r>
      <w:r>
        <w:rPr>
          <w:bCs w:val="0"/>
          <w:sz w:val="24"/>
          <w:szCs w:val="24"/>
          <w:lang w:val="ms-MY"/>
        </w:rPr>
        <w:tab/>
        <w:t>-</w:t>
      </w:r>
      <w:r>
        <w:rPr>
          <w:bCs w:val="0"/>
          <w:sz w:val="24"/>
          <w:szCs w:val="24"/>
          <w:lang w:val="ms-MY"/>
        </w:rPr>
        <w:tab/>
        <w:t>PERLANTIKAN JEMAAH PENIMBANGTARA</w:t>
      </w:r>
    </w:p>
    <w:p w14:paraId="01F3E0F2" w14:textId="77777777" w:rsidR="004419D2" w:rsidRDefault="004419D2">
      <w:pPr>
        <w:pStyle w:val="Standard"/>
        <w:jc w:val="both"/>
        <w:rPr>
          <w:rFonts w:ascii="Arial" w:eastAsia="Arial Unicode MS" w:hAnsi="Arial" w:cs="Arial"/>
          <w:lang w:val="ms-MY"/>
        </w:rPr>
      </w:pPr>
    </w:p>
    <w:p w14:paraId="040958AB" w14:textId="06A47ABD" w:rsidR="004419D2" w:rsidRDefault="004560E3" w:rsidP="00511087">
      <w:pPr>
        <w:pStyle w:val="Standard"/>
        <w:numPr>
          <w:ilvl w:val="0"/>
          <w:numId w:val="41"/>
        </w:numPr>
        <w:jc w:val="both"/>
      </w:pPr>
      <w:r>
        <w:rPr>
          <w:rFonts w:ascii="Arial" w:eastAsia="Arial Unicode MS" w:hAnsi="Arial" w:cs="Arial"/>
          <w:lang w:val="ms-MY"/>
        </w:rPr>
        <w:t xml:space="preserve">Suatu </w:t>
      </w:r>
      <w:r w:rsidR="004E0C36">
        <w:rPr>
          <w:rFonts w:ascii="Arial" w:eastAsia="Arial Unicode MS" w:hAnsi="Arial" w:cs="Arial"/>
          <w:lang w:val="ms-MY"/>
        </w:rPr>
        <w:t xml:space="preserve">Jemaah Penimbangtara yang terdiri dari lima </w:t>
      </w:r>
      <w:r w:rsidR="004E0C36" w:rsidRPr="00E80324">
        <w:rPr>
          <w:rFonts w:ascii="Arial" w:eastAsia="Arial Unicode MS" w:hAnsi="Arial" w:cs="Arial"/>
        </w:rPr>
        <w:t>(5)</w:t>
      </w:r>
      <w:r w:rsidR="004E0C36">
        <w:rPr>
          <w:rFonts w:ascii="Arial" w:eastAsia="Arial Unicode MS" w:hAnsi="Arial" w:cs="Arial"/>
          <w:lang w:val="ms-MY"/>
        </w:rPr>
        <w:t xml:space="preserve"> orang hendaklah dilantik dalam Mesyuarat Agung Kesatuan yang pertama untuk menyelesaikan sesuatu pertikaian dalam kesatuan. Jemaah Penimbangtara hendaklah bukan anggota kesatuan dan tidak ada kaitan langsung dengan kewangan Kesatuan.</w:t>
      </w:r>
    </w:p>
    <w:p w14:paraId="759B46CD" w14:textId="77777777" w:rsidR="004419D2" w:rsidRDefault="004419D2">
      <w:pPr>
        <w:pStyle w:val="Standard"/>
        <w:jc w:val="both"/>
        <w:rPr>
          <w:rFonts w:ascii="Arial" w:eastAsia="Arial Unicode MS" w:hAnsi="Arial" w:cs="Arial"/>
          <w:lang w:val="ms-MY"/>
        </w:rPr>
      </w:pPr>
    </w:p>
    <w:p w14:paraId="60F81D86" w14:textId="77777777" w:rsidR="004419D2" w:rsidRDefault="004E0C36" w:rsidP="00511087">
      <w:pPr>
        <w:pStyle w:val="Standard"/>
        <w:numPr>
          <w:ilvl w:val="0"/>
          <w:numId w:val="41"/>
        </w:numPr>
        <w:jc w:val="both"/>
        <w:rPr>
          <w:rFonts w:ascii="Arial" w:eastAsia="Arial Unicode MS" w:hAnsi="Arial" w:cs="Arial"/>
          <w:lang w:val="ms-MY"/>
        </w:rPr>
      </w:pPr>
      <w:r>
        <w:rPr>
          <w:rFonts w:ascii="Arial" w:eastAsia="Arial Unicode MS" w:hAnsi="Arial" w:cs="Arial"/>
          <w:lang w:val="ms-MY"/>
        </w:rPr>
        <w:t>Apabila berlaku kekosongan oleh sebarang sebab maka kekosongan itu hendaklah diisi dengan melantik penggantinya di dalam Mesyuarat Agung  yang akan datang.</w:t>
      </w:r>
    </w:p>
    <w:p w14:paraId="2991805D" w14:textId="77777777" w:rsidR="004419D2" w:rsidRDefault="004419D2">
      <w:pPr>
        <w:pStyle w:val="Standard"/>
        <w:jc w:val="both"/>
        <w:rPr>
          <w:rFonts w:ascii="Arial" w:eastAsia="Arial Unicode MS" w:hAnsi="Arial" w:cs="Arial"/>
          <w:lang w:val="ms-MY"/>
        </w:rPr>
      </w:pPr>
    </w:p>
    <w:p w14:paraId="4DF62BBA" w14:textId="0A581476" w:rsidR="004419D2" w:rsidRDefault="004E0C36" w:rsidP="00511087">
      <w:pPr>
        <w:pStyle w:val="Standard"/>
        <w:numPr>
          <w:ilvl w:val="0"/>
          <w:numId w:val="41"/>
        </w:numPr>
        <w:jc w:val="both"/>
        <w:rPr>
          <w:rFonts w:ascii="Arial" w:eastAsia="Arial Unicode MS" w:hAnsi="Arial" w:cs="Arial"/>
          <w:lang w:val="ms-MY"/>
        </w:rPr>
      </w:pPr>
      <w:r>
        <w:rPr>
          <w:rFonts w:ascii="Arial" w:eastAsia="Arial Unicode MS" w:hAnsi="Arial" w:cs="Arial"/>
          <w:lang w:val="ms-MY"/>
        </w:rPr>
        <w:t>Setiausaha hendaklah melaporkan kepada Ketua Pengarah Kesatuan Sekerja butir-butir peribadi Jemaah Penimbangtara (seperti nama, nombor kad pengenalan, jawatan dan alamat) dan sebarang perubahan tentang anggota Jemaah Penimbangtara</w:t>
      </w:r>
      <w:r w:rsidR="00D17A14">
        <w:rPr>
          <w:rFonts w:ascii="Arial" w:eastAsia="Arial Unicode MS" w:hAnsi="Arial" w:cs="Arial"/>
          <w:lang w:val="ms-MY"/>
        </w:rPr>
        <w:t xml:space="preserve"> </w:t>
      </w:r>
      <w:bookmarkStart w:id="37" w:name="_Hlk149226788"/>
      <w:r w:rsidR="00D17A14">
        <w:rPr>
          <w:rFonts w:ascii="Arial" w:eastAsia="Arial Unicode MS" w:hAnsi="Arial" w:cs="Arial"/>
          <w:lang w:val="ms-MY"/>
        </w:rPr>
        <w:t xml:space="preserve">dalam tempoh </w:t>
      </w:r>
      <w:bookmarkStart w:id="38" w:name="_Hlk159513019"/>
      <w:r w:rsidR="00DD1275">
        <w:rPr>
          <w:rFonts w:ascii="Arial" w:eastAsia="Arial Unicode MS" w:hAnsi="Arial" w:cs="Arial"/>
          <w:lang w:val="ms-MY"/>
        </w:rPr>
        <w:t>empat belas (</w:t>
      </w:r>
      <w:r w:rsidR="00D17A14">
        <w:rPr>
          <w:rFonts w:ascii="Arial" w:eastAsia="Arial Unicode MS" w:hAnsi="Arial" w:cs="Arial"/>
          <w:lang w:val="ms-MY"/>
        </w:rPr>
        <w:t>14</w:t>
      </w:r>
      <w:r w:rsidR="00DD1275">
        <w:rPr>
          <w:rFonts w:ascii="Arial" w:eastAsia="Arial Unicode MS" w:hAnsi="Arial" w:cs="Arial"/>
          <w:lang w:val="ms-MY"/>
        </w:rPr>
        <w:t>)</w:t>
      </w:r>
      <w:r w:rsidR="00D17A14">
        <w:rPr>
          <w:rFonts w:ascii="Arial" w:eastAsia="Arial Unicode MS" w:hAnsi="Arial" w:cs="Arial"/>
          <w:lang w:val="ms-MY"/>
        </w:rPr>
        <w:t xml:space="preserve"> hari </w:t>
      </w:r>
      <w:bookmarkEnd w:id="38"/>
      <w:r w:rsidR="00D17A14">
        <w:rPr>
          <w:rFonts w:ascii="Arial" w:eastAsia="Arial Unicode MS" w:hAnsi="Arial" w:cs="Arial"/>
          <w:lang w:val="ms-MY"/>
        </w:rPr>
        <w:t>dari tarikh lantikan atau perubahan tersebut.</w:t>
      </w:r>
    </w:p>
    <w:p w14:paraId="77F86465" w14:textId="77777777" w:rsidR="004419D2" w:rsidRDefault="004419D2">
      <w:pPr>
        <w:pStyle w:val="Standard"/>
        <w:jc w:val="both"/>
        <w:rPr>
          <w:rFonts w:ascii="Arial" w:eastAsia="Arial Unicode MS" w:hAnsi="Arial" w:cs="Arial"/>
          <w:lang w:val="ms-MY"/>
        </w:rPr>
      </w:pPr>
    </w:p>
    <w:p w14:paraId="601B599A" w14:textId="57586B7F" w:rsidR="00D7359D" w:rsidRPr="00D7359D" w:rsidRDefault="004E0C36" w:rsidP="00511087">
      <w:pPr>
        <w:pStyle w:val="Standard"/>
        <w:numPr>
          <w:ilvl w:val="0"/>
          <w:numId w:val="41"/>
        </w:numPr>
        <w:jc w:val="both"/>
      </w:pPr>
      <w:bookmarkStart w:id="39" w:name="_Hlk149227151"/>
      <w:bookmarkEnd w:id="37"/>
      <w:r>
        <w:rPr>
          <w:rFonts w:ascii="Arial" w:eastAsia="Arial Unicode MS" w:hAnsi="Arial" w:cs="Arial"/>
          <w:lang w:val="ms-MY"/>
        </w:rPr>
        <w:t xml:space="preserve">Setiausaha hendaklah mengemukakan sesuatu pertikaian kepada Jemaah Penimbangtara dalam masa tujuh (7) hari </w:t>
      </w:r>
      <w:proofErr w:type="spellStart"/>
      <w:r w:rsidRPr="00D7359D">
        <w:rPr>
          <w:rFonts w:ascii="Arial" w:eastAsia="Arial Unicode MS" w:hAnsi="Arial" w:cs="Arial"/>
        </w:rPr>
        <w:t>dari</w:t>
      </w:r>
      <w:proofErr w:type="spellEnd"/>
      <w:r w:rsidR="00D7359D" w:rsidRPr="00D7359D">
        <w:rPr>
          <w:rFonts w:ascii="Arial" w:eastAsia="Arial Unicode MS" w:hAnsi="Arial" w:cs="Arial"/>
        </w:rPr>
        <w:t xml:space="preserve"> </w:t>
      </w:r>
      <w:proofErr w:type="spellStart"/>
      <w:r w:rsidRPr="00D7359D">
        <w:rPr>
          <w:rFonts w:ascii="Arial" w:eastAsia="Arial Unicode MS" w:hAnsi="Arial" w:cs="Arial"/>
        </w:rPr>
        <w:t>tarikh</w:t>
      </w:r>
      <w:proofErr w:type="spellEnd"/>
      <w:r>
        <w:rPr>
          <w:rFonts w:ascii="Arial" w:eastAsia="Arial Unicode MS" w:hAnsi="Arial" w:cs="Arial"/>
          <w:lang w:val="ms-MY"/>
        </w:rPr>
        <w:t xml:space="preserve"> permohonan diterima </w:t>
      </w:r>
      <w:proofErr w:type="spellStart"/>
      <w:r w:rsidRPr="00D7359D">
        <w:rPr>
          <w:rFonts w:ascii="Arial" w:eastAsia="Arial Unicode MS" w:hAnsi="Arial" w:cs="Arial"/>
        </w:rPr>
        <w:t>daripada</w:t>
      </w:r>
      <w:proofErr w:type="spellEnd"/>
      <w:r>
        <w:rPr>
          <w:rFonts w:ascii="Arial" w:eastAsia="Arial Unicode MS" w:hAnsi="Arial" w:cs="Arial"/>
          <w:lang w:val="ms-MY"/>
        </w:rPr>
        <w:t xml:space="preserve"> anggota atau seseorang yang terkilan. Apabila sesuatu pertikaian telah dirujuk kepada Jemaah Penimbangtara, pihak yang terkilan hendaklah memilih dengan mengundi tiga </w:t>
      </w:r>
      <w:r w:rsidRPr="00D7359D">
        <w:rPr>
          <w:rFonts w:ascii="Arial" w:eastAsia="Arial Unicode MS" w:hAnsi="Arial" w:cs="Arial"/>
        </w:rPr>
        <w:t>(3)</w:t>
      </w:r>
      <w:r>
        <w:rPr>
          <w:rFonts w:ascii="Arial" w:eastAsia="Arial Unicode MS" w:hAnsi="Arial" w:cs="Arial"/>
          <w:lang w:val="ms-MY"/>
        </w:rPr>
        <w:t xml:space="preserve"> daripada lima </w:t>
      </w:r>
      <w:r w:rsidRPr="00D7359D">
        <w:rPr>
          <w:rFonts w:ascii="Arial" w:eastAsia="Arial Unicode MS" w:hAnsi="Arial" w:cs="Arial"/>
        </w:rPr>
        <w:t>(5)</w:t>
      </w:r>
      <w:r>
        <w:rPr>
          <w:rFonts w:ascii="Arial" w:eastAsia="Arial Unicode MS" w:hAnsi="Arial" w:cs="Arial"/>
          <w:lang w:val="ms-MY"/>
        </w:rPr>
        <w:t xml:space="preserve"> orang Jemaah Penimbangtara tersebut. Setiausaha hendaklah menetapkan tempat dan masa bagi urusan ini. </w:t>
      </w:r>
    </w:p>
    <w:p w14:paraId="7620D8E0" w14:textId="77777777" w:rsidR="00D7359D" w:rsidRPr="00D7359D" w:rsidRDefault="00D7359D" w:rsidP="00D7359D">
      <w:pPr>
        <w:pStyle w:val="Standard"/>
        <w:ind w:left="720"/>
        <w:jc w:val="both"/>
      </w:pPr>
    </w:p>
    <w:p w14:paraId="37D73D53" w14:textId="3CF9EE8A" w:rsidR="00D7359D" w:rsidRPr="00D7359D" w:rsidRDefault="00D7359D" w:rsidP="00511087">
      <w:pPr>
        <w:pStyle w:val="Standard"/>
        <w:numPr>
          <w:ilvl w:val="0"/>
          <w:numId w:val="41"/>
        </w:numPr>
        <w:jc w:val="both"/>
        <w:rPr>
          <w:rFonts w:ascii="Arial" w:hAnsi="Arial" w:cs="Arial"/>
        </w:rPr>
      </w:pPr>
      <w:proofErr w:type="spellStart"/>
      <w:r w:rsidRPr="00D7359D">
        <w:rPr>
          <w:rFonts w:ascii="Arial" w:hAnsi="Arial" w:cs="Arial"/>
        </w:rPr>
        <w:t>Pertikaian</w:t>
      </w:r>
      <w:proofErr w:type="spellEnd"/>
      <w:r w:rsidRPr="00D7359D">
        <w:rPr>
          <w:rFonts w:ascii="Arial" w:hAnsi="Arial" w:cs="Arial"/>
        </w:rPr>
        <w:t xml:space="preserve"> </w:t>
      </w:r>
      <w:proofErr w:type="spellStart"/>
      <w:r w:rsidRPr="00D7359D">
        <w:rPr>
          <w:rFonts w:ascii="Arial" w:hAnsi="Arial" w:cs="Arial"/>
        </w:rPr>
        <w:t>tersebut</w:t>
      </w:r>
      <w:proofErr w:type="spellEnd"/>
      <w:r w:rsidRPr="00D7359D">
        <w:rPr>
          <w:rFonts w:ascii="Arial" w:hAnsi="Arial" w:cs="Arial"/>
        </w:rPr>
        <w:t xml:space="preserve"> </w:t>
      </w:r>
      <w:proofErr w:type="spellStart"/>
      <w:r w:rsidRPr="00D7359D">
        <w:rPr>
          <w:rFonts w:ascii="Arial" w:hAnsi="Arial" w:cs="Arial"/>
        </w:rPr>
        <w:t>hendaklah</w:t>
      </w:r>
      <w:proofErr w:type="spellEnd"/>
      <w:r w:rsidRPr="00D7359D">
        <w:rPr>
          <w:rFonts w:ascii="Arial" w:hAnsi="Arial" w:cs="Arial"/>
        </w:rPr>
        <w:t xml:space="preserve"> </w:t>
      </w:r>
      <w:proofErr w:type="spellStart"/>
      <w:r w:rsidRPr="00D7359D">
        <w:rPr>
          <w:rFonts w:ascii="Arial" w:hAnsi="Arial" w:cs="Arial"/>
        </w:rPr>
        <w:t>diputuskan</w:t>
      </w:r>
      <w:proofErr w:type="spellEnd"/>
      <w:r w:rsidRPr="00D7359D">
        <w:rPr>
          <w:rFonts w:ascii="Arial" w:hAnsi="Arial" w:cs="Arial"/>
        </w:rPr>
        <w:t xml:space="preserve"> </w:t>
      </w:r>
      <w:proofErr w:type="spellStart"/>
      <w:r w:rsidRPr="00D7359D">
        <w:rPr>
          <w:rFonts w:ascii="Arial" w:hAnsi="Arial" w:cs="Arial"/>
        </w:rPr>
        <w:t>dalam</w:t>
      </w:r>
      <w:proofErr w:type="spellEnd"/>
      <w:r w:rsidRPr="00D7359D">
        <w:rPr>
          <w:rFonts w:ascii="Arial" w:hAnsi="Arial" w:cs="Arial"/>
        </w:rPr>
        <w:t xml:space="preserve"> </w:t>
      </w:r>
      <w:proofErr w:type="spellStart"/>
      <w:r w:rsidRPr="00D7359D">
        <w:rPr>
          <w:rFonts w:ascii="Arial" w:hAnsi="Arial" w:cs="Arial"/>
        </w:rPr>
        <w:t>tempoh</w:t>
      </w:r>
      <w:proofErr w:type="spellEnd"/>
      <w:r w:rsidRPr="00D7359D">
        <w:rPr>
          <w:rFonts w:ascii="Arial" w:hAnsi="Arial" w:cs="Arial"/>
        </w:rPr>
        <w:t xml:space="preserve"> </w:t>
      </w:r>
      <w:proofErr w:type="spellStart"/>
      <w:r w:rsidR="0020297A">
        <w:rPr>
          <w:rFonts w:ascii="Arial" w:hAnsi="Arial" w:cs="Arial"/>
        </w:rPr>
        <w:t>empat</w:t>
      </w:r>
      <w:proofErr w:type="spellEnd"/>
      <w:r w:rsidR="0020297A">
        <w:rPr>
          <w:rFonts w:ascii="Arial" w:hAnsi="Arial" w:cs="Arial"/>
        </w:rPr>
        <w:t xml:space="preserve"> </w:t>
      </w:r>
      <w:proofErr w:type="spellStart"/>
      <w:r w:rsidR="0020297A">
        <w:rPr>
          <w:rFonts w:ascii="Arial" w:hAnsi="Arial" w:cs="Arial"/>
        </w:rPr>
        <w:t>puluh</w:t>
      </w:r>
      <w:proofErr w:type="spellEnd"/>
      <w:r w:rsidR="0020297A">
        <w:rPr>
          <w:rFonts w:ascii="Arial" w:hAnsi="Arial" w:cs="Arial"/>
        </w:rPr>
        <w:t xml:space="preserve"> (</w:t>
      </w:r>
      <w:r w:rsidRPr="00D7359D">
        <w:rPr>
          <w:rFonts w:ascii="Arial" w:hAnsi="Arial" w:cs="Arial"/>
        </w:rPr>
        <w:t>40</w:t>
      </w:r>
      <w:r w:rsidR="0020297A">
        <w:rPr>
          <w:rFonts w:ascii="Arial" w:hAnsi="Arial" w:cs="Arial"/>
        </w:rPr>
        <w:t>)</w:t>
      </w:r>
      <w:r w:rsidRPr="00D7359D">
        <w:rPr>
          <w:rFonts w:ascii="Arial" w:hAnsi="Arial" w:cs="Arial"/>
        </w:rPr>
        <w:t xml:space="preserve"> </w:t>
      </w:r>
      <w:proofErr w:type="spellStart"/>
      <w:r w:rsidRPr="00D7359D">
        <w:rPr>
          <w:rFonts w:ascii="Arial" w:hAnsi="Arial" w:cs="Arial"/>
        </w:rPr>
        <w:t>hari</w:t>
      </w:r>
      <w:proofErr w:type="spellEnd"/>
      <w:r w:rsidRPr="00D7359D">
        <w:rPr>
          <w:rFonts w:ascii="Arial" w:hAnsi="Arial" w:cs="Arial"/>
        </w:rPr>
        <w:t xml:space="preserve"> </w:t>
      </w:r>
      <w:proofErr w:type="spellStart"/>
      <w:r w:rsidRPr="00D7359D">
        <w:rPr>
          <w:rFonts w:ascii="Arial" w:hAnsi="Arial" w:cs="Arial"/>
        </w:rPr>
        <w:t>selepas</w:t>
      </w:r>
      <w:proofErr w:type="spellEnd"/>
      <w:r w:rsidRPr="00D7359D">
        <w:rPr>
          <w:rFonts w:ascii="Arial" w:hAnsi="Arial" w:cs="Arial"/>
        </w:rPr>
        <w:t xml:space="preserve"> </w:t>
      </w:r>
      <w:proofErr w:type="spellStart"/>
      <w:r w:rsidRPr="00D7359D">
        <w:rPr>
          <w:rFonts w:ascii="Arial" w:hAnsi="Arial" w:cs="Arial"/>
        </w:rPr>
        <w:t>permohonan</w:t>
      </w:r>
      <w:proofErr w:type="spellEnd"/>
      <w:r w:rsidRPr="00D7359D">
        <w:rPr>
          <w:rFonts w:ascii="Arial" w:hAnsi="Arial" w:cs="Arial"/>
        </w:rPr>
        <w:t xml:space="preserve"> </w:t>
      </w:r>
      <w:proofErr w:type="spellStart"/>
      <w:r w:rsidRPr="00D7359D">
        <w:rPr>
          <w:rFonts w:ascii="Arial" w:hAnsi="Arial" w:cs="Arial"/>
        </w:rPr>
        <w:t>untuk</w:t>
      </w:r>
      <w:proofErr w:type="spellEnd"/>
      <w:r w:rsidRPr="00D7359D">
        <w:rPr>
          <w:rFonts w:ascii="Arial" w:hAnsi="Arial" w:cs="Arial"/>
        </w:rPr>
        <w:t xml:space="preserve"> </w:t>
      </w:r>
      <w:proofErr w:type="spellStart"/>
      <w:r w:rsidRPr="00D7359D">
        <w:rPr>
          <w:rFonts w:ascii="Arial" w:hAnsi="Arial" w:cs="Arial"/>
        </w:rPr>
        <w:t>merujuk</w:t>
      </w:r>
      <w:proofErr w:type="spellEnd"/>
      <w:r w:rsidRPr="00D7359D">
        <w:rPr>
          <w:rFonts w:ascii="Arial" w:hAnsi="Arial" w:cs="Arial"/>
        </w:rPr>
        <w:t xml:space="preserve"> </w:t>
      </w:r>
      <w:proofErr w:type="spellStart"/>
      <w:r w:rsidRPr="00D7359D">
        <w:rPr>
          <w:rFonts w:ascii="Arial" w:hAnsi="Arial" w:cs="Arial"/>
        </w:rPr>
        <w:t>pertikaian</w:t>
      </w:r>
      <w:proofErr w:type="spellEnd"/>
      <w:r w:rsidRPr="00D7359D">
        <w:rPr>
          <w:rFonts w:ascii="Arial" w:hAnsi="Arial" w:cs="Arial"/>
        </w:rPr>
        <w:t xml:space="preserve"> </w:t>
      </w:r>
      <w:proofErr w:type="spellStart"/>
      <w:r w:rsidRPr="00D7359D">
        <w:rPr>
          <w:rFonts w:ascii="Arial" w:hAnsi="Arial" w:cs="Arial"/>
        </w:rPr>
        <w:t>tersebut</w:t>
      </w:r>
      <w:proofErr w:type="spellEnd"/>
      <w:r w:rsidRPr="00D7359D">
        <w:rPr>
          <w:rFonts w:ascii="Arial" w:hAnsi="Arial" w:cs="Arial"/>
        </w:rPr>
        <w:t xml:space="preserve"> </w:t>
      </w:r>
      <w:proofErr w:type="spellStart"/>
      <w:r w:rsidRPr="00D7359D">
        <w:rPr>
          <w:rFonts w:ascii="Arial" w:hAnsi="Arial" w:cs="Arial"/>
        </w:rPr>
        <w:t>kepada</w:t>
      </w:r>
      <w:proofErr w:type="spellEnd"/>
      <w:r w:rsidRPr="00D7359D">
        <w:rPr>
          <w:rFonts w:ascii="Arial" w:hAnsi="Arial" w:cs="Arial"/>
        </w:rPr>
        <w:t xml:space="preserve"> Jemaah </w:t>
      </w:r>
      <w:proofErr w:type="spellStart"/>
      <w:r w:rsidRPr="00D7359D">
        <w:rPr>
          <w:rFonts w:ascii="Arial" w:hAnsi="Arial" w:cs="Arial"/>
        </w:rPr>
        <w:t>penimbangtara</w:t>
      </w:r>
      <w:proofErr w:type="spellEnd"/>
      <w:r w:rsidRPr="00D7359D">
        <w:rPr>
          <w:rFonts w:ascii="Arial" w:hAnsi="Arial" w:cs="Arial"/>
        </w:rPr>
        <w:t xml:space="preserve"> </w:t>
      </w:r>
      <w:proofErr w:type="spellStart"/>
      <w:r w:rsidRPr="00D7359D">
        <w:rPr>
          <w:rFonts w:ascii="Arial" w:hAnsi="Arial" w:cs="Arial"/>
        </w:rPr>
        <w:t>diterima</w:t>
      </w:r>
      <w:proofErr w:type="spellEnd"/>
      <w:r w:rsidRPr="00D7359D">
        <w:rPr>
          <w:rFonts w:ascii="Arial" w:hAnsi="Arial" w:cs="Arial"/>
        </w:rPr>
        <w:t xml:space="preserve"> oleh </w:t>
      </w:r>
      <w:proofErr w:type="spellStart"/>
      <w:r w:rsidRPr="00D7359D">
        <w:rPr>
          <w:rFonts w:ascii="Arial" w:hAnsi="Arial" w:cs="Arial"/>
        </w:rPr>
        <w:t>Setiausaha</w:t>
      </w:r>
      <w:proofErr w:type="spellEnd"/>
      <w:r w:rsidRPr="00D7359D">
        <w:rPr>
          <w:rFonts w:ascii="Arial" w:hAnsi="Arial" w:cs="Arial"/>
        </w:rPr>
        <w:t>.</w:t>
      </w:r>
    </w:p>
    <w:p w14:paraId="5C00CEC1" w14:textId="77777777" w:rsidR="00D7359D" w:rsidRPr="00D7359D" w:rsidRDefault="00D7359D" w:rsidP="00D7359D">
      <w:pPr>
        <w:pStyle w:val="Standard"/>
        <w:ind w:left="720"/>
        <w:jc w:val="both"/>
      </w:pPr>
    </w:p>
    <w:p w14:paraId="0D5BDDD7" w14:textId="2560B154" w:rsidR="004419D2" w:rsidRPr="002D76F9" w:rsidRDefault="004E0C36" w:rsidP="00511087">
      <w:pPr>
        <w:pStyle w:val="Standard"/>
        <w:numPr>
          <w:ilvl w:val="0"/>
          <w:numId w:val="41"/>
        </w:numPr>
        <w:jc w:val="both"/>
      </w:pPr>
      <w:r>
        <w:rPr>
          <w:rFonts w:ascii="Arial" w:eastAsia="Arial Unicode MS" w:hAnsi="Arial" w:cs="Arial"/>
          <w:lang w:val="ms-MY"/>
        </w:rPr>
        <w:lastRenderedPageBreak/>
        <w:t>Laporan dan keputusan Jemaah Penimbangtara hendaklah dikemukakan kepada Majlis Jawatankuasa Kerja dengan seberapa segera.</w:t>
      </w:r>
      <w:bookmarkEnd w:id="39"/>
    </w:p>
    <w:p w14:paraId="097FB172" w14:textId="77777777" w:rsidR="002D76F9" w:rsidRPr="002D76F9" w:rsidRDefault="002D76F9" w:rsidP="002D76F9">
      <w:pPr>
        <w:pStyle w:val="Standard"/>
        <w:ind w:left="720"/>
        <w:jc w:val="both"/>
      </w:pPr>
    </w:p>
    <w:p w14:paraId="185A2A3E" w14:textId="77777777" w:rsidR="004419D2" w:rsidRDefault="004E0C36">
      <w:pPr>
        <w:pStyle w:val="Heading4"/>
        <w:rPr>
          <w:bCs w:val="0"/>
          <w:sz w:val="24"/>
          <w:szCs w:val="24"/>
          <w:lang w:val="ms-MY"/>
        </w:rPr>
      </w:pPr>
      <w:r>
        <w:rPr>
          <w:bCs w:val="0"/>
          <w:sz w:val="24"/>
          <w:szCs w:val="24"/>
          <w:lang w:val="ms-MY"/>
        </w:rPr>
        <w:t>PERATURAN 27</w:t>
      </w:r>
      <w:r>
        <w:rPr>
          <w:bCs w:val="0"/>
          <w:sz w:val="24"/>
          <w:szCs w:val="24"/>
          <w:lang w:val="ms-MY"/>
        </w:rPr>
        <w:tab/>
        <w:t>-</w:t>
      </w:r>
      <w:r>
        <w:rPr>
          <w:bCs w:val="0"/>
          <w:sz w:val="24"/>
          <w:szCs w:val="24"/>
          <w:lang w:val="ms-MY"/>
        </w:rPr>
        <w:tab/>
        <w:t>PERTIKAIAN DALAM KESATUAN</w:t>
      </w:r>
    </w:p>
    <w:p w14:paraId="56135BA6" w14:textId="77777777" w:rsidR="004419D2" w:rsidRDefault="004419D2">
      <w:pPr>
        <w:pStyle w:val="Standard"/>
        <w:jc w:val="both"/>
        <w:rPr>
          <w:rFonts w:ascii="Arial" w:eastAsia="Arial Unicode MS" w:hAnsi="Arial" w:cs="Arial"/>
          <w:lang w:val="ms-MY"/>
        </w:rPr>
      </w:pPr>
    </w:p>
    <w:p w14:paraId="3FAFC1F3" w14:textId="77777777" w:rsidR="004419D2" w:rsidRDefault="004E0C36" w:rsidP="00511087">
      <w:pPr>
        <w:pStyle w:val="Standard"/>
        <w:numPr>
          <w:ilvl w:val="0"/>
          <w:numId w:val="42"/>
        </w:numPr>
        <w:jc w:val="both"/>
        <w:rPr>
          <w:rFonts w:ascii="Arial" w:eastAsia="Arial Unicode MS" w:hAnsi="Arial" w:cs="Arial"/>
          <w:lang w:val="ms-MY"/>
        </w:rPr>
      </w:pPr>
      <w:r>
        <w:rPr>
          <w:rFonts w:ascii="Arial" w:eastAsia="Arial Unicode MS" w:hAnsi="Arial" w:cs="Arial"/>
          <w:lang w:val="ms-MY"/>
        </w:rPr>
        <w:t>Tertakluk kepada perenggan dua (2) di bawah ini, tiap-tiap pertikaian yang berlaku di antara :-</w:t>
      </w:r>
    </w:p>
    <w:p w14:paraId="54B06E87" w14:textId="77777777" w:rsidR="004419D2" w:rsidRDefault="004419D2">
      <w:pPr>
        <w:pStyle w:val="Standard"/>
        <w:jc w:val="both"/>
        <w:rPr>
          <w:rFonts w:ascii="Arial" w:eastAsia="Arial Unicode MS" w:hAnsi="Arial" w:cs="Arial"/>
          <w:lang w:val="ms-MY"/>
        </w:rPr>
      </w:pPr>
    </w:p>
    <w:p w14:paraId="10902445" w14:textId="7C669FB7" w:rsidR="00483B83" w:rsidRDefault="005E495A" w:rsidP="00511087">
      <w:pPr>
        <w:pStyle w:val="Textbodyindent"/>
        <w:numPr>
          <w:ilvl w:val="1"/>
          <w:numId w:val="42"/>
        </w:numPr>
        <w:tabs>
          <w:tab w:val="clear" w:pos="11799"/>
        </w:tabs>
        <w:spacing w:line="240" w:lineRule="auto"/>
        <w:rPr>
          <w:rFonts w:eastAsia="Arial Unicode MS"/>
          <w:lang w:val="ms-MY"/>
        </w:rPr>
      </w:pPr>
      <w:r>
        <w:rPr>
          <w:rFonts w:eastAsia="Arial Unicode MS"/>
          <w:lang w:val="ms-MY"/>
        </w:rPr>
        <w:t>s</w:t>
      </w:r>
      <w:r w:rsidR="002400CA">
        <w:rPr>
          <w:rFonts w:eastAsia="Arial Unicode MS"/>
          <w:lang w:val="ms-MY"/>
        </w:rPr>
        <w:t>eorang anggota dengan pegawai kesatuan sekerja;</w:t>
      </w:r>
    </w:p>
    <w:p w14:paraId="6C029787" w14:textId="77777777" w:rsidR="002400CA" w:rsidRDefault="002400CA" w:rsidP="002400CA">
      <w:pPr>
        <w:pStyle w:val="Textbodyindent"/>
        <w:tabs>
          <w:tab w:val="clear" w:pos="11799"/>
        </w:tabs>
        <w:spacing w:line="240" w:lineRule="auto"/>
        <w:ind w:firstLine="0"/>
        <w:rPr>
          <w:rFonts w:eastAsia="Arial Unicode MS"/>
          <w:lang w:val="ms-MY"/>
        </w:rPr>
      </w:pPr>
    </w:p>
    <w:p w14:paraId="31AEE0A8" w14:textId="6B386376" w:rsidR="002400CA" w:rsidRDefault="005E495A" w:rsidP="00511087">
      <w:pPr>
        <w:pStyle w:val="Textbodyindent"/>
        <w:numPr>
          <w:ilvl w:val="1"/>
          <w:numId w:val="42"/>
        </w:numPr>
        <w:tabs>
          <w:tab w:val="clear" w:pos="11799"/>
        </w:tabs>
        <w:spacing w:line="240" w:lineRule="auto"/>
        <w:rPr>
          <w:rFonts w:eastAsia="Arial Unicode MS"/>
          <w:lang w:val="ms-MY"/>
        </w:rPr>
      </w:pPr>
      <w:r>
        <w:rPr>
          <w:rFonts w:eastAsia="Arial Unicode MS"/>
          <w:lang w:val="ms-MY"/>
        </w:rPr>
        <w:t>a</w:t>
      </w:r>
      <w:r w:rsidR="002400CA">
        <w:rPr>
          <w:rFonts w:eastAsia="Arial Unicode MS"/>
          <w:lang w:val="ms-MY"/>
        </w:rPr>
        <w:t>nggota dengan kesatuan sekerja;</w:t>
      </w:r>
    </w:p>
    <w:p w14:paraId="49459A3E" w14:textId="77777777" w:rsidR="002400CA" w:rsidRDefault="002400CA" w:rsidP="002400CA">
      <w:pPr>
        <w:pStyle w:val="Textbodyindent"/>
        <w:tabs>
          <w:tab w:val="clear" w:pos="11799"/>
        </w:tabs>
        <w:spacing w:line="240" w:lineRule="auto"/>
        <w:ind w:firstLine="0"/>
        <w:rPr>
          <w:rFonts w:eastAsia="Arial Unicode MS"/>
          <w:lang w:val="ms-MY"/>
        </w:rPr>
      </w:pPr>
    </w:p>
    <w:p w14:paraId="4A9208A3" w14:textId="2D448EFA" w:rsidR="002400CA" w:rsidRDefault="005E495A" w:rsidP="00511087">
      <w:pPr>
        <w:pStyle w:val="Textbodyindent"/>
        <w:numPr>
          <w:ilvl w:val="1"/>
          <w:numId w:val="42"/>
        </w:numPr>
        <w:tabs>
          <w:tab w:val="clear" w:pos="11799"/>
        </w:tabs>
        <w:spacing w:line="240" w:lineRule="auto"/>
        <w:rPr>
          <w:rFonts w:eastAsia="Arial Unicode MS"/>
          <w:lang w:val="ms-MY"/>
        </w:rPr>
      </w:pPr>
      <w:r>
        <w:rPr>
          <w:rFonts w:eastAsia="Arial Unicode MS"/>
          <w:lang w:val="ms-MY"/>
        </w:rPr>
        <w:t>p</w:t>
      </w:r>
      <w:r w:rsidR="002400CA">
        <w:rPr>
          <w:rFonts w:eastAsia="Arial Unicode MS"/>
          <w:lang w:val="ms-MY"/>
        </w:rPr>
        <w:t>egawai dengan kesatuan sekerja;</w:t>
      </w:r>
    </w:p>
    <w:p w14:paraId="0D4B6EA6" w14:textId="77777777" w:rsidR="002400CA" w:rsidRDefault="002400CA" w:rsidP="002400CA">
      <w:pPr>
        <w:pStyle w:val="Textbodyindent"/>
        <w:tabs>
          <w:tab w:val="clear" w:pos="11799"/>
        </w:tabs>
        <w:spacing w:line="240" w:lineRule="auto"/>
        <w:ind w:firstLine="0"/>
        <w:rPr>
          <w:rFonts w:eastAsia="Arial Unicode MS"/>
          <w:lang w:val="ms-MY"/>
        </w:rPr>
      </w:pPr>
    </w:p>
    <w:p w14:paraId="0BC3BAE8" w14:textId="3DF7FAB7" w:rsidR="002400CA" w:rsidRDefault="005E495A" w:rsidP="00511087">
      <w:pPr>
        <w:pStyle w:val="Textbodyindent"/>
        <w:numPr>
          <w:ilvl w:val="1"/>
          <w:numId w:val="42"/>
        </w:numPr>
        <w:tabs>
          <w:tab w:val="clear" w:pos="11799"/>
        </w:tabs>
        <w:spacing w:line="240" w:lineRule="auto"/>
        <w:rPr>
          <w:rFonts w:eastAsia="Arial Unicode MS"/>
          <w:lang w:val="ms-MY"/>
        </w:rPr>
      </w:pPr>
      <w:r>
        <w:rPr>
          <w:rFonts w:eastAsia="Arial Unicode MS"/>
          <w:lang w:val="ms-MY"/>
        </w:rPr>
        <w:t>p</w:t>
      </w:r>
      <w:r w:rsidR="002400CA">
        <w:rPr>
          <w:rFonts w:eastAsia="Arial Unicode MS"/>
          <w:lang w:val="ms-MY"/>
        </w:rPr>
        <w:t>egawai</w:t>
      </w:r>
      <w:r w:rsidR="0020297A">
        <w:rPr>
          <w:rFonts w:eastAsia="Arial Unicode MS"/>
          <w:lang w:val="ms-MY"/>
        </w:rPr>
        <w:t xml:space="preserve"> dengan </w:t>
      </w:r>
      <w:r w:rsidR="002400CA">
        <w:rPr>
          <w:rFonts w:eastAsia="Arial Unicode MS"/>
          <w:lang w:val="ms-MY"/>
        </w:rPr>
        <w:t>pegawai kesatuan sekerja;</w:t>
      </w:r>
      <w:r w:rsidR="0020297A">
        <w:rPr>
          <w:rFonts w:eastAsia="Arial Unicode MS"/>
          <w:lang w:val="ms-MY"/>
        </w:rPr>
        <w:t xml:space="preserve"> atau</w:t>
      </w:r>
    </w:p>
    <w:p w14:paraId="32A1FDDC" w14:textId="77777777" w:rsidR="004419D2" w:rsidRPr="002400CA" w:rsidRDefault="004419D2" w:rsidP="002400CA">
      <w:pPr>
        <w:pStyle w:val="Textbodyindent"/>
        <w:tabs>
          <w:tab w:val="clear" w:pos="11799"/>
        </w:tabs>
        <w:spacing w:line="240" w:lineRule="auto"/>
        <w:ind w:firstLine="0"/>
        <w:rPr>
          <w:rFonts w:eastAsia="Arial Unicode MS"/>
          <w:lang w:val="ms-MY"/>
        </w:rPr>
      </w:pPr>
    </w:p>
    <w:p w14:paraId="1C5B76C1" w14:textId="77777777" w:rsidR="00F36C46" w:rsidRDefault="00D7359D" w:rsidP="00511087">
      <w:pPr>
        <w:pStyle w:val="Textbodyindent"/>
        <w:numPr>
          <w:ilvl w:val="1"/>
          <w:numId w:val="42"/>
        </w:numPr>
        <w:tabs>
          <w:tab w:val="clear" w:pos="11799"/>
        </w:tabs>
        <w:spacing w:line="240" w:lineRule="auto"/>
        <w:rPr>
          <w:rFonts w:eastAsia="Arial Unicode MS"/>
          <w:lang w:val="ms-MY"/>
        </w:rPr>
      </w:pPr>
      <w:r>
        <w:rPr>
          <w:rFonts w:eastAsia="Arial Unicode MS"/>
          <w:lang w:val="ms-MY"/>
        </w:rPr>
        <w:t>s</w:t>
      </w:r>
      <w:r w:rsidR="004E0C36">
        <w:rPr>
          <w:rFonts w:eastAsia="Arial Unicode MS"/>
          <w:lang w:val="ms-MY"/>
        </w:rPr>
        <w:t>eseorang yang terkilan yang telah diberhentikan menjadi anggota Kesatuan, atau seseorang yang menuntut melalui orang yang terkilan itu, di</w:t>
      </w:r>
      <w:r w:rsidR="005E495A">
        <w:rPr>
          <w:rFonts w:eastAsia="Arial Unicode MS"/>
          <w:lang w:val="ms-MY"/>
        </w:rPr>
        <w:t xml:space="preserve"> </w:t>
      </w:r>
      <w:r w:rsidR="004E0C36">
        <w:rPr>
          <w:rFonts w:eastAsia="Arial Unicode MS"/>
          <w:lang w:val="ms-MY"/>
        </w:rPr>
        <w:t xml:space="preserve">sebelah pihak dengan Kesatuan atau </w:t>
      </w:r>
      <w:r w:rsidR="005E495A">
        <w:rPr>
          <w:rFonts w:eastAsia="Arial Unicode MS"/>
          <w:lang w:val="ms-MY"/>
        </w:rPr>
        <w:t>p</w:t>
      </w:r>
      <w:r w:rsidR="004E0C36">
        <w:rPr>
          <w:rFonts w:eastAsia="Arial Unicode MS"/>
          <w:lang w:val="ms-MY"/>
        </w:rPr>
        <w:t>egawai Kesatuan dipihak yang lagi satu</w:t>
      </w:r>
      <w:bookmarkStart w:id="40" w:name="_Hlk149229340"/>
      <w:r w:rsidR="00D74B3E">
        <w:rPr>
          <w:rFonts w:eastAsia="Arial Unicode MS"/>
          <w:lang w:val="ms-MY"/>
        </w:rPr>
        <w:t xml:space="preserve"> </w:t>
      </w:r>
    </w:p>
    <w:p w14:paraId="7BE78DFF" w14:textId="77777777" w:rsidR="00F36C46" w:rsidRDefault="00F36C46" w:rsidP="00F36C46">
      <w:pPr>
        <w:pStyle w:val="ListParagraph"/>
        <w:rPr>
          <w:rFonts w:eastAsia="Arial Unicode MS"/>
          <w:lang w:val="ms-MY"/>
        </w:rPr>
      </w:pPr>
    </w:p>
    <w:p w14:paraId="737541F6" w14:textId="1F37022F" w:rsidR="005E495A" w:rsidRPr="00D74B3E" w:rsidRDefault="005E495A" w:rsidP="00F36C46">
      <w:pPr>
        <w:pStyle w:val="Textbodyindent"/>
        <w:tabs>
          <w:tab w:val="clear" w:pos="11799"/>
        </w:tabs>
        <w:spacing w:line="240" w:lineRule="auto"/>
        <w:ind w:left="0" w:firstLine="720"/>
        <w:rPr>
          <w:rFonts w:eastAsia="Arial Unicode MS"/>
          <w:lang w:val="ms-MY"/>
        </w:rPr>
      </w:pPr>
      <w:r w:rsidRPr="00D74B3E">
        <w:rPr>
          <w:rFonts w:eastAsia="Arial Unicode MS"/>
          <w:lang w:val="ms-MY"/>
        </w:rPr>
        <w:t>hendaklah diputuskan melalui penimbangtaraan.</w:t>
      </w:r>
    </w:p>
    <w:bookmarkEnd w:id="40"/>
    <w:p w14:paraId="092D65D3" w14:textId="77777777" w:rsidR="005E495A" w:rsidRDefault="005E495A">
      <w:pPr>
        <w:pStyle w:val="Textbodyindent"/>
        <w:tabs>
          <w:tab w:val="clear" w:pos="11799"/>
        </w:tabs>
        <w:spacing w:line="240" w:lineRule="auto"/>
        <w:rPr>
          <w:rFonts w:eastAsia="Arial Unicode MS"/>
          <w:lang w:val="ms-MY"/>
        </w:rPr>
      </w:pPr>
    </w:p>
    <w:p w14:paraId="1356501B" w14:textId="77777777" w:rsidR="004419D2" w:rsidRDefault="004E0C36" w:rsidP="00511087">
      <w:pPr>
        <w:pStyle w:val="Textbodyindent"/>
        <w:numPr>
          <w:ilvl w:val="0"/>
          <w:numId w:val="42"/>
        </w:numPr>
        <w:tabs>
          <w:tab w:val="clear" w:pos="11799"/>
        </w:tabs>
        <w:spacing w:line="240" w:lineRule="auto"/>
        <w:rPr>
          <w:rFonts w:eastAsia="Arial Unicode MS"/>
          <w:lang w:val="ms-MY"/>
        </w:rPr>
      </w:pPr>
      <w:r>
        <w:rPr>
          <w:rFonts w:eastAsia="Arial Unicode MS"/>
          <w:lang w:val="ms-MY"/>
        </w:rPr>
        <w:t>Pihak yang menuntut dan pihak yang kena tuntut bolehlah bersama-sama merujuk pertikaian tentang perkara berikut :-</w:t>
      </w:r>
    </w:p>
    <w:p w14:paraId="714BD61A" w14:textId="77777777" w:rsidR="004419D2" w:rsidRDefault="004419D2">
      <w:pPr>
        <w:pStyle w:val="Textbodyindent"/>
        <w:tabs>
          <w:tab w:val="clear" w:pos="11799"/>
        </w:tabs>
        <w:spacing w:line="240" w:lineRule="auto"/>
        <w:ind w:left="720" w:firstLine="0"/>
        <w:rPr>
          <w:rFonts w:eastAsia="Arial Unicode MS"/>
          <w:lang w:val="ms-MY"/>
        </w:rPr>
      </w:pPr>
    </w:p>
    <w:p w14:paraId="0561896D" w14:textId="77777777" w:rsidR="004419D2" w:rsidRDefault="004E0C36" w:rsidP="00511087">
      <w:pPr>
        <w:pStyle w:val="Textbodyindent"/>
        <w:numPr>
          <w:ilvl w:val="1"/>
          <w:numId w:val="42"/>
        </w:numPr>
        <w:tabs>
          <w:tab w:val="clear" w:pos="11799"/>
        </w:tabs>
        <w:spacing w:line="240" w:lineRule="auto"/>
        <w:rPr>
          <w:rFonts w:eastAsia="Arial Unicode MS"/>
          <w:lang w:val="ms-MY"/>
        </w:rPr>
      </w:pPr>
      <w:r>
        <w:rPr>
          <w:rFonts w:eastAsia="Arial Unicode MS"/>
          <w:lang w:val="ms-MY"/>
        </w:rPr>
        <w:t>pemilihan pegawai-pegawai Kesatuan;</w:t>
      </w:r>
    </w:p>
    <w:p w14:paraId="09E1D652" w14:textId="77777777" w:rsidR="004419D2" w:rsidRDefault="004419D2">
      <w:pPr>
        <w:pStyle w:val="Textbodyindent"/>
        <w:tabs>
          <w:tab w:val="clear" w:pos="11799"/>
        </w:tabs>
        <w:spacing w:line="240" w:lineRule="auto"/>
        <w:rPr>
          <w:rFonts w:eastAsia="Arial Unicode MS"/>
          <w:lang w:val="ms-MY"/>
        </w:rPr>
      </w:pPr>
    </w:p>
    <w:p w14:paraId="37E7B259" w14:textId="77777777" w:rsidR="004419D2" w:rsidRDefault="004E0C36" w:rsidP="00511087">
      <w:pPr>
        <w:pStyle w:val="Textbodyindent"/>
        <w:numPr>
          <w:ilvl w:val="1"/>
          <w:numId w:val="42"/>
        </w:numPr>
        <w:tabs>
          <w:tab w:val="clear" w:pos="11799"/>
        </w:tabs>
        <w:spacing w:line="240" w:lineRule="auto"/>
        <w:rPr>
          <w:rFonts w:eastAsia="Arial Unicode MS"/>
          <w:lang w:val="ms-MY"/>
        </w:rPr>
      </w:pPr>
      <w:r>
        <w:rPr>
          <w:rFonts w:eastAsia="Arial Unicode MS"/>
          <w:lang w:val="ms-MY"/>
        </w:rPr>
        <w:t>akaun dan kewangan Kesatuan; atau</w:t>
      </w:r>
    </w:p>
    <w:p w14:paraId="4EB1E0C4" w14:textId="77777777" w:rsidR="004419D2" w:rsidRDefault="004419D2">
      <w:pPr>
        <w:pStyle w:val="Textbodyindent"/>
        <w:tabs>
          <w:tab w:val="clear" w:pos="11799"/>
        </w:tabs>
        <w:spacing w:line="240" w:lineRule="auto"/>
        <w:rPr>
          <w:rFonts w:eastAsia="Arial Unicode MS"/>
          <w:lang w:val="ms-MY"/>
        </w:rPr>
      </w:pPr>
    </w:p>
    <w:p w14:paraId="19089047" w14:textId="251B5EFB" w:rsidR="004419D2" w:rsidRDefault="004A52D4" w:rsidP="00511087">
      <w:pPr>
        <w:pStyle w:val="Textbodyindent"/>
        <w:numPr>
          <w:ilvl w:val="1"/>
          <w:numId w:val="42"/>
        </w:numPr>
        <w:tabs>
          <w:tab w:val="clear" w:pos="11799"/>
        </w:tabs>
        <w:spacing w:line="240" w:lineRule="auto"/>
        <w:rPr>
          <w:rFonts w:eastAsia="Arial Unicode MS"/>
          <w:lang w:val="ms-MY"/>
        </w:rPr>
      </w:pPr>
      <w:r>
        <w:rPr>
          <w:rFonts w:eastAsia="Arial Unicode MS"/>
          <w:lang w:val="ms-MY"/>
        </w:rPr>
        <w:t>p</w:t>
      </w:r>
      <w:r w:rsidR="004E0C36">
        <w:rPr>
          <w:rFonts w:eastAsia="Arial Unicode MS"/>
          <w:lang w:val="ms-MY"/>
        </w:rPr>
        <w:t>e</w:t>
      </w:r>
      <w:r>
        <w:rPr>
          <w:rFonts w:eastAsia="Arial Unicode MS"/>
          <w:lang w:val="ms-MY"/>
        </w:rPr>
        <w:t>r</w:t>
      </w:r>
      <w:r w:rsidR="004E0C36">
        <w:rPr>
          <w:rFonts w:eastAsia="Arial Unicode MS"/>
          <w:lang w:val="ms-MY"/>
        </w:rPr>
        <w:t>langgar</w:t>
      </w:r>
      <w:r>
        <w:rPr>
          <w:rFonts w:eastAsia="Arial Unicode MS"/>
          <w:lang w:val="ms-MY"/>
        </w:rPr>
        <w:t>an</w:t>
      </w:r>
      <w:r w:rsidR="004E0C36">
        <w:rPr>
          <w:rFonts w:eastAsia="Arial Unicode MS"/>
          <w:lang w:val="ms-MY"/>
        </w:rPr>
        <w:t xml:space="preserve"> peraturan-peraturan Kesatuan,</w:t>
      </w:r>
    </w:p>
    <w:p w14:paraId="7893BBCC" w14:textId="77777777" w:rsidR="004419D2" w:rsidRDefault="004419D2">
      <w:pPr>
        <w:pStyle w:val="Textbodyindent"/>
        <w:tabs>
          <w:tab w:val="clear" w:pos="11799"/>
        </w:tabs>
        <w:spacing w:line="240" w:lineRule="auto"/>
        <w:rPr>
          <w:rFonts w:eastAsia="Arial Unicode MS"/>
          <w:lang w:val="ms-MY"/>
        </w:rPr>
      </w:pPr>
    </w:p>
    <w:p w14:paraId="5698704D" w14:textId="77777777" w:rsidR="004419D2" w:rsidRDefault="004E0C36">
      <w:pPr>
        <w:pStyle w:val="Textbodyindent"/>
        <w:tabs>
          <w:tab w:val="clear" w:pos="11799"/>
        </w:tabs>
        <w:spacing w:line="240" w:lineRule="auto"/>
        <w:ind w:left="0" w:firstLine="0"/>
        <w:rPr>
          <w:rFonts w:eastAsia="Arial Unicode MS"/>
          <w:lang w:val="ms-MY"/>
        </w:rPr>
      </w:pPr>
      <w:r>
        <w:rPr>
          <w:rFonts w:eastAsia="Arial Unicode MS"/>
          <w:lang w:val="ms-MY"/>
        </w:rPr>
        <w:tab/>
        <w:t xml:space="preserve">kepada Ketua Pengarah Kesatuan Sekerja dan keputusan Ketua Pengarah </w:t>
      </w:r>
      <w:r>
        <w:rPr>
          <w:rFonts w:eastAsia="Arial Unicode MS"/>
          <w:lang w:val="ms-MY"/>
        </w:rPr>
        <w:tab/>
        <w:t>Kesatuan Sekerja tentang pertikaian tersebut adalah muktamad.</w:t>
      </w:r>
    </w:p>
    <w:p w14:paraId="31192918" w14:textId="77777777" w:rsidR="004419D2" w:rsidRDefault="004419D2">
      <w:pPr>
        <w:pStyle w:val="Textbodyindent"/>
        <w:tabs>
          <w:tab w:val="clear" w:pos="11799"/>
        </w:tabs>
        <w:spacing w:line="240" w:lineRule="auto"/>
        <w:ind w:left="0" w:firstLine="0"/>
        <w:rPr>
          <w:rFonts w:eastAsia="Arial Unicode MS"/>
          <w:lang w:val="ms-MY"/>
        </w:rPr>
      </w:pPr>
    </w:p>
    <w:p w14:paraId="2D4A3F82" w14:textId="08E5A159" w:rsidR="004419D2" w:rsidRDefault="004E0C36" w:rsidP="00511087">
      <w:pPr>
        <w:pStyle w:val="Textbodyindent"/>
        <w:numPr>
          <w:ilvl w:val="0"/>
          <w:numId w:val="42"/>
        </w:numPr>
        <w:tabs>
          <w:tab w:val="clear" w:pos="11799"/>
        </w:tabs>
        <w:spacing w:line="240" w:lineRule="auto"/>
      </w:pPr>
      <w:r>
        <w:rPr>
          <w:rFonts w:eastAsia="Arial Unicode MS"/>
          <w:lang w:val="ms-MY"/>
        </w:rPr>
        <w:t>Setiausaha hendaklah secara bertulis menyampaikan sebarang pertikaian di bawah perenggan</w:t>
      </w:r>
      <w:r w:rsidR="00F36C46">
        <w:rPr>
          <w:rFonts w:eastAsia="Arial Unicode MS"/>
          <w:lang w:val="ms-MY"/>
        </w:rPr>
        <w:t xml:space="preserve"> </w:t>
      </w:r>
      <w:r>
        <w:rPr>
          <w:rFonts w:eastAsia="Arial Unicode MS"/>
          <w:lang w:val="ms-MY"/>
        </w:rPr>
        <w:t>1 kepada Jemaah Penimbangtara dalam tempoh tujuh (7) hari dari tarikh permohonan pihak yang menuntut diterima oleh Kesatuan. Jika tiada keputusan dibuat mengenai suatu pertikaian dalam tempoh 40 hari selepas permohonan dibuat kepada kesatuan, anggota atau seseorang yang terkilan itu boleh memohon kepada Mahkamah Sesyen dan Mahkamah Sesyen boleh mendengar dan membuat keputusan mengenai pertikaian tersebut.</w:t>
      </w:r>
    </w:p>
    <w:p w14:paraId="14732423" w14:textId="77777777" w:rsidR="004419D2" w:rsidRDefault="004419D2">
      <w:pPr>
        <w:pStyle w:val="Textbodyindent"/>
        <w:tabs>
          <w:tab w:val="clear" w:pos="11799"/>
        </w:tabs>
        <w:spacing w:line="240" w:lineRule="auto"/>
        <w:rPr>
          <w:rFonts w:eastAsia="Arial Unicode MS"/>
          <w:lang w:val="ms-MY"/>
        </w:rPr>
      </w:pPr>
    </w:p>
    <w:p w14:paraId="203E1840" w14:textId="77777777" w:rsidR="004419D2" w:rsidRDefault="004E0C36" w:rsidP="00511087">
      <w:pPr>
        <w:pStyle w:val="Textbodyindent"/>
        <w:numPr>
          <w:ilvl w:val="0"/>
          <w:numId w:val="42"/>
        </w:numPr>
        <w:tabs>
          <w:tab w:val="clear" w:pos="11799"/>
        </w:tabs>
        <w:spacing w:line="240" w:lineRule="auto"/>
        <w:rPr>
          <w:rFonts w:eastAsia="Arial Unicode MS"/>
          <w:lang w:val="ms-MY"/>
        </w:rPr>
      </w:pPr>
      <w:r>
        <w:rPr>
          <w:rFonts w:eastAsia="Arial Unicode MS"/>
          <w:lang w:val="ms-MY"/>
        </w:rPr>
        <w:t xml:space="preserve">Dalam peraturan ini perkataan “pertikaian” meliputi sebarang pertikaian tentang soal sama ada seseorang anggota atau orang yang terkilan itu berhak menjadi anggota atau terus menjadi anggota ataupun diterima semula menjadi anggota. Bagi seseorang yang telah berhenti menjadi anggota, perkataan “pertikaian” ini hanya meliputi pertikaian di antaranya </w:t>
      </w:r>
      <w:r>
        <w:rPr>
          <w:rFonts w:eastAsia="Arial Unicode MS"/>
          <w:lang w:val="ms-MY"/>
        </w:rPr>
        <w:lastRenderedPageBreak/>
        <w:t>dengan Kesatuan atau Pegawai Kesatuan tentang soal yang berbangkit di masa ia menjadi anggota.</w:t>
      </w:r>
    </w:p>
    <w:p w14:paraId="0935184F" w14:textId="77777777" w:rsidR="004419D2" w:rsidRDefault="004419D2">
      <w:pPr>
        <w:pStyle w:val="Textbodyindent"/>
        <w:tabs>
          <w:tab w:val="clear" w:pos="11799"/>
        </w:tabs>
        <w:spacing w:line="240" w:lineRule="auto"/>
        <w:rPr>
          <w:rFonts w:eastAsia="Arial Unicode MS"/>
          <w:lang w:val="ms-MY"/>
        </w:rPr>
      </w:pPr>
    </w:p>
    <w:p w14:paraId="54F245FF" w14:textId="10922876" w:rsidR="004419D2" w:rsidRDefault="004E0C36" w:rsidP="00511087">
      <w:pPr>
        <w:pStyle w:val="Textbodyindent"/>
        <w:numPr>
          <w:ilvl w:val="0"/>
          <w:numId w:val="42"/>
        </w:numPr>
        <w:tabs>
          <w:tab w:val="clear" w:pos="11799"/>
        </w:tabs>
        <w:spacing w:line="240" w:lineRule="auto"/>
        <w:rPr>
          <w:rFonts w:eastAsia="Arial Unicode MS"/>
          <w:lang w:val="ms-MY"/>
        </w:rPr>
      </w:pPr>
      <w:r>
        <w:rPr>
          <w:rFonts w:eastAsia="Arial Unicode MS"/>
          <w:lang w:val="ms-MY"/>
        </w:rPr>
        <w:t>Pihak yang terkilan berhak membuat rayuan kepada Mesyuarat Agung terhadap sebarang keputusan yang telah dibuat oleh Penimbangtara dan keputusan Mesyuarat itu adalah muktamad.</w:t>
      </w:r>
    </w:p>
    <w:p w14:paraId="6D74236C" w14:textId="77777777" w:rsidR="004419D2" w:rsidRDefault="004419D2">
      <w:pPr>
        <w:pStyle w:val="BodyTextIndent2"/>
        <w:tabs>
          <w:tab w:val="clear" w:pos="6300"/>
          <w:tab w:val="left" w:pos="720"/>
          <w:tab w:val="left" w:pos="1980"/>
        </w:tabs>
        <w:spacing w:line="240" w:lineRule="auto"/>
        <w:ind w:left="0" w:firstLine="0"/>
        <w:rPr>
          <w:rFonts w:eastAsia="Arial Unicode MS"/>
          <w:lang w:val="ms-MY"/>
        </w:rPr>
      </w:pPr>
    </w:p>
    <w:p w14:paraId="1B7FD3A2" w14:textId="77777777" w:rsidR="004419D2" w:rsidRDefault="004419D2">
      <w:pPr>
        <w:pStyle w:val="BodyTextIndent2"/>
        <w:tabs>
          <w:tab w:val="clear" w:pos="6300"/>
          <w:tab w:val="left" w:pos="720"/>
          <w:tab w:val="left" w:pos="1980"/>
        </w:tabs>
        <w:spacing w:line="240" w:lineRule="auto"/>
        <w:ind w:left="0" w:firstLine="0"/>
        <w:rPr>
          <w:rFonts w:eastAsia="Arial Unicode MS"/>
          <w:lang w:val="ms-MY"/>
        </w:rPr>
      </w:pPr>
    </w:p>
    <w:p w14:paraId="11E6A8D3" w14:textId="286C3679" w:rsidR="004419D2" w:rsidRDefault="004E0C36">
      <w:pPr>
        <w:pStyle w:val="Heading4"/>
        <w:rPr>
          <w:bCs w:val="0"/>
          <w:sz w:val="24"/>
          <w:szCs w:val="24"/>
          <w:lang w:val="ms-MY"/>
        </w:rPr>
      </w:pPr>
      <w:r>
        <w:rPr>
          <w:bCs w:val="0"/>
          <w:sz w:val="24"/>
          <w:szCs w:val="24"/>
          <w:lang w:val="ms-MY"/>
        </w:rPr>
        <w:t>PERATURAN 28</w:t>
      </w:r>
      <w:r>
        <w:rPr>
          <w:bCs w:val="0"/>
          <w:sz w:val="24"/>
          <w:szCs w:val="24"/>
          <w:lang w:val="ms-MY"/>
        </w:rPr>
        <w:tab/>
        <w:t>-</w:t>
      </w:r>
      <w:r>
        <w:rPr>
          <w:bCs w:val="0"/>
          <w:sz w:val="24"/>
          <w:szCs w:val="24"/>
          <w:lang w:val="ms-MY"/>
        </w:rPr>
        <w:tab/>
        <w:t>PEMBUBARAN</w:t>
      </w:r>
    </w:p>
    <w:p w14:paraId="58E75841" w14:textId="07A67A43" w:rsidR="004419D2" w:rsidRDefault="004419D2">
      <w:pPr>
        <w:pStyle w:val="Standard"/>
        <w:jc w:val="both"/>
        <w:rPr>
          <w:rFonts w:ascii="Arial" w:eastAsia="Arial Unicode MS" w:hAnsi="Arial" w:cs="Arial"/>
          <w:lang w:val="ms-MY"/>
        </w:rPr>
      </w:pPr>
    </w:p>
    <w:p w14:paraId="3E3198E5" w14:textId="0CA2601C" w:rsidR="004419D2" w:rsidRDefault="004E0C36" w:rsidP="00511087">
      <w:pPr>
        <w:pStyle w:val="Standard"/>
        <w:numPr>
          <w:ilvl w:val="0"/>
          <w:numId w:val="43"/>
        </w:numPr>
        <w:jc w:val="both"/>
      </w:pPr>
      <w:bookmarkStart w:id="41" w:name="_Hlk149230423"/>
      <w:r>
        <w:rPr>
          <w:rFonts w:ascii="Arial" w:eastAsia="Arial Unicode MS" w:hAnsi="Arial" w:cs="Arial"/>
          <w:lang w:val="ms-MY"/>
        </w:rPr>
        <w:t xml:space="preserve">Kesatuan ini tidak boleh dibubarkan dengan sendirinya melainkan dengan persetujuan melalui undi </w:t>
      </w:r>
      <w:r w:rsidRPr="00D20A76">
        <w:rPr>
          <w:rFonts w:ascii="Arial" w:eastAsia="Arial Unicode MS" w:hAnsi="Arial" w:cs="Arial"/>
        </w:rPr>
        <w:t xml:space="preserve">sulit </w:t>
      </w:r>
      <w:r>
        <w:rPr>
          <w:rFonts w:ascii="Arial" w:eastAsia="Arial Unicode MS" w:hAnsi="Arial" w:cs="Arial"/>
          <w:lang w:val="ms-MY"/>
        </w:rPr>
        <w:t xml:space="preserve">tidak kurang daripada </w:t>
      </w:r>
      <w:r w:rsidRPr="008B30E6">
        <w:rPr>
          <w:rFonts w:ascii="Arial" w:eastAsia="Arial Unicode MS" w:hAnsi="Arial" w:cs="Arial"/>
        </w:rPr>
        <w:t>tujuh puluh lima</w:t>
      </w:r>
      <w:r w:rsidR="00126195">
        <w:rPr>
          <w:rFonts w:ascii="Arial" w:eastAsia="Arial Unicode MS" w:hAnsi="Arial" w:cs="Arial"/>
        </w:rPr>
        <w:t xml:space="preserve"> peratus</w:t>
      </w:r>
      <w:r w:rsidRPr="008B30E6">
        <w:rPr>
          <w:rFonts w:ascii="Arial" w:eastAsia="Arial Unicode MS" w:hAnsi="Arial" w:cs="Arial"/>
        </w:rPr>
        <w:t xml:space="preserve"> (75</w:t>
      </w:r>
      <w:r w:rsidR="00126195">
        <w:rPr>
          <w:rFonts w:ascii="Arial" w:eastAsia="Arial Unicode MS" w:hAnsi="Arial" w:cs="Arial"/>
        </w:rPr>
        <w:t>%</w:t>
      </w:r>
      <w:r w:rsidRPr="008B30E6">
        <w:rPr>
          <w:rFonts w:ascii="Arial" w:eastAsia="Arial Unicode MS" w:hAnsi="Arial" w:cs="Arial"/>
        </w:rPr>
        <w:t>)</w:t>
      </w:r>
      <w:r w:rsidR="008B30E6">
        <w:rPr>
          <w:rFonts w:ascii="Arial" w:eastAsia="Arial Unicode MS" w:hAnsi="Arial" w:cs="Arial"/>
        </w:rPr>
        <w:t xml:space="preserve"> </w:t>
      </w:r>
      <w:r>
        <w:rPr>
          <w:rFonts w:ascii="Arial" w:eastAsia="Arial Unicode MS" w:hAnsi="Arial" w:cs="Arial"/>
          <w:lang w:val="ms-MY"/>
        </w:rPr>
        <w:t>daripada jumlah anggota yang berhak mengundi.</w:t>
      </w:r>
    </w:p>
    <w:bookmarkEnd w:id="41"/>
    <w:p w14:paraId="0FC35685" w14:textId="77777777" w:rsidR="004419D2" w:rsidRDefault="004419D2">
      <w:pPr>
        <w:pStyle w:val="Standard"/>
        <w:jc w:val="both"/>
        <w:rPr>
          <w:rFonts w:ascii="Arial" w:eastAsia="Arial Unicode MS" w:hAnsi="Arial" w:cs="Arial"/>
          <w:lang w:val="ms-MY"/>
        </w:rPr>
      </w:pPr>
    </w:p>
    <w:p w14:paraId="53DAF12D" w14:textId="166A29B3" w:rsidR="004419D2" w:rsidRDefault="004E0C36" w:rsidP="00511087">
      <w:pPr>
        <w:pStyle w:val="Standard"/>
        <w:numPr>
          <w:ilvl w:val="0"/>
          <w:numId w:val="43"/>
        </w:numPr>
        <w:jc w:val="both"/>
      </w:pPr>
      <w:r>
        <w:rPr>
          <w:rFonts w:ascii="Arial" w:eastAsia="Arial Unicode MS" w:hAnsi="Arial" w:cs="Arial"/>
          <w:lang w:val="ms-MY"/>
        </w:rPr>
        <w:t xml:space="preserve">Jika sekiranya Kesatuan ini dibubarkan seperti yang tersebut di atas maka segala hutang dan tanggungan yang dibuat dengan cara sah bagi pihak Kesatuan hendaklah dijelaskan dengan sepenuhnya dan baki wang yang tinggal hendaklah diselesaikan menurut keputusan yang akan dibuat dengan undi </w:t>
      </w:r>
      <w:r w:rsidRPr="00FC525F">
        <w:rPr>
          <w:rFonts w:ascii="Arial" w:eastAsia="Arial Unicode MS" w:hAnsi="Arial" w:cs="Arial"/>
          <w:shd w:val="clear" w:color="auto" w:fill="FFFFFF" w:themeFill="background1"/>
          <w:lang w:val="ms-MY"/>
        </w:rPr>
        <w:t>sulit</w:t>
      </w:r>
      <w:r>
        <w:rPr>
          <w:rFonts w:ascii="Arial" w:eastAsia="Arial Unicode MS" w:hAnsi="Arial" w:cs="Arial"/>
          <w:lang w:val="ms-MY"/>
        </w:rPr>
        <w:t xml:space="preserve">. Penyata </w:t>
      </w:r>
      <w:r w:rsidR="001155F0">
        <w:rPr>
          <w:rFonts w:ascii="Arial" w:eastAsia="Arial Unicode MS" w:hAnsi="Arial" w:cs="Arial"/>
          <w:lang w:val="ms-MY"/>
        </w:rPr>
        <w:t>Tahunan</w:t>
      </w:r>
      <w:r>
        <w:rPr>
          <w:rFonts w:ascii="Arial" w:eastAsia="Arial Unicode MS" w:hAnsi="Arial" w:cs="Arial"/>
          <w:lang w:val="ms-MY"/>
        </w:rPr>
        <w:t xml:space="preserve"> terakhir hendaklah diaudit oleh juruaudit bertauliah atau seseorang yang dipersetujui oleh Ketua Pengarah Kesatuan Sekerja.</w:t>
      </w:r>
    </w:p>
    <w:p w14:paraId="1163226B" w14:textId="77777777" w:rsidR="004419D2" w:rsidRDefault="004419D2">
      <w:pPr>
        <w:pStyle w:val="Standard"/>
        <w:jc w:val="both"/>
        <w:rPr>
          <w:rFonts w:ascii="Arial" w:eastAsia="Arial Unicode MS" w:hAnsi="Arial" w:cs="Arial"/>
          <w:lang w:val="ms-MY"/>
        </w:rPr>
      </w:pPr>
    </w:p>
    <w:p w14:paraId="232C18E5" w14:textId="77777777" w:rsidR="004419D2" w:rsidRDefault="004E0C36" w:rsidP="00511087">
      <w:pPr>
        <w:pStyle w:val="Standard"/>
        <w:numPr>
          <w:ilvl w:val="0"/>
          <w:numId w:val="43"/>
        </w:numPr>
        <w:jc w:val="both"/>
      </w:pPr>
      <w:r>
        <w:rPr>
          <w:rFonts w:ascii="Arial" w:eastAsia="Arial Unicode MS" w:hAnsi="Arial" w:cs="Arial"/>
          <w:lang w:val="ms-MY"/>
        </w:rPr>
        <w:t>Notis pembubaran dan dokumen-dokumen lain seperti yang dikehendaki oleh Peraturan-Peraturan Kesatuan Sekerja 1959, hendaklah dihantar kepada Ketua Pengarah Kesatuan Sekerja dalam tempoh empat belas (14) hari selepas pembubaran. Pembubaran itu hanya akan berkuatkuasa dari tarikh pendaftarannya oleh Ketua Pengarah Kesatuan Sekerja.</w:t>
      </w:r>
    </w:p>
    <w:p w14:paraId="6DC3E19B" w14:textId="369282E2" w:rsidR="004419D2" w:rsidRDefault="004419D2">
      <w:pPr>
        <w:pStyle w:val="Standard"/>
        <w:jc w:val="center"/>
        <w:rPr>
          <w:rFonts w:ascii="Arial" w:eastAsia="Arial Unicode MS" w:hAnsi="Arial" w:cs="Arial"/>
          <w:b/>
          <w:u w:val="single"/>
          <w:lang w:val="ms-MY"/>
        </w:rPr>
      </w:pPr>
    </w:p>
    <w:p w14:paraId="2DB3DB77" w14:textId="67F72305" w:rsidR="006603D3" w:rsidRDefault="006603D3">
      <w:pPr>
        <w:pStyle w:val="Standard"/>
        <w:jc w:val="center"/>
        <w:rPr>
          <w:rFonts w:ascii="Arial" w:eastAsia="Arial Unicode MS" w:hAnsi="Arial" w:cs="Arial"/>
          <w:b/>
          <w:u w:val="single"/>
          <w:lang w:val="ms-MY"/>
        </w:rPr>
      </w:pPr>
    </w:p>
    <w:p w14:paraId="0F0758E7" w14:textId="27EA407B" w:rsidR="006603D3" w:rsidRDefault="006603D3">
      <w:pPr>
        <w:pStyle w:val="Standard"/>
        <w:jc w:val="center"/>
        <w:rPr>
          <w:rFonts w:ascii="Arial" w:eastAsia="Arial Unicode MS" w:hAnsi="Arial" w:cs="Arial"/>
          <w:b/>
          <w:u w:val="single"/>
          <w:lang w:val="ms-MY"/>
        </w:rPr>
      </w:pPr>
    </w:p>
    <w:p w14:paraId="60B868C0" w14:textId="1D978530" w:rsidR="006603D3" w:rsidRDefault="006603D3">
      <w:pPr>
        <w:pStyle w:val="Standard"/>
        <w:jc w:val="center"/>
        <w:rPr>
          <w:rFonts w:ascii="Arial" w:eastAsia="Arial Unicode MS" w:hAnsi="Arial" w:cs="Arial"/>
          <w:b/>
          <w:u w:val="single"/>
          <w:lang w:val="ms-MY"/>
        </w:rPr>
      </w:pPr>
    </w:p>
    <w:p w14:paraId="58DD4A71" w14:textId="3C7DC03F" w:rsidR="006603D3" w:rsidRDefault="006603D3">
      <w:pPr>
        <w:pStyle w:val="Standard"/>
        <w:jc w:val="center"/>
        <w:rPr>
          <w:rFonts w:ascii="Arial" w:eastAsia="Arial Unicode MS" w:hAnsi="Arial" w:cs="Arial"/>
          <w:b/>
          <w:u w:val="single"/>
          <w:lang w:val="ms-MY"/>
        </w:rPr>
      </w:pPr>
    </w:p>
    <w:p w14:paraId="3F44F9A4" w14:textId="5429F0BA" w:rsidR="006603D3" w:rsidRDefault="006603D3">
      <w:pPr>
        <w:pStyle w:val="Standard"/>
        <w:jc w:val="center"/>
        <w:rPr>
          <w:rFonts w:ascii="Arial" w:eastAsia="Arial Unicode MS" w:hAnsi="Arial" w:cs="Arial"/>
          <w:b/>
          <w:u w:val="single"/>
          <w:lang w:val="ms-MY"/>
        </w:rPr>
      </w:pPr>
    </w:p>
    <w:p w14:paraId="6804FBD7" w14:textId="223E5301" w:rsidR="006603D3" w:rsidRDefault="006603D3">
      <w:pPr>
        <w:pStyle w:val="Standard"/>
        <w:jc w:val="center"/>
        <w:rPr>
          <w:rFonts w:ascii="Arial" w:eastAsia="Arial Unicode MS" w:hAnsi="Arial" w:cs="Arial"/>
          <w:b/>
          <w:u w:val="single"/>
          <w:lang w:val="ms-MY"/>
        </w:rPr>
      </w:pPr>
    </w:p>
    <w:p w14:paraId="4C03166B" w14:textId="2D7FE488" w:rsidR="006603D3" w:rsidRDefault="006603D3">
      <w:pPr>
        <w:pStyle w:val="Standard"/>
        <w:jc w:val="center"/>
        <w:rPr>
          <w:rFonts w:ascii="Arial" w:eastAsia="Arial Unicode MS" w:hAnsi="Arial" w:cs="Arial"/>
          <w:b/>
          <w:u w:val="single"/>
          <w:lang w:val="ms-MY"/>
        </w:rPr>
      </w:pPr>
    </w:p>
    <w:p w14:paraId="1E6F1132" w14:textId="4AE4715B" w:rsidR="006603D3" w:rsidRDefault="006603D3">
      <w:pPr>
        <w:pStyle w:val="Standard"/>
        <w:jc w:val="center"/>
        <w:rPr>
          <w:rFonts w:ascii="Arial" w:eastAsia="Arial Unicode MS" w:hAnsi="Arial" w:cs="Arial"/>
          <w:b/>
          <w:u w:val="single"/>
          <w:lang w:val="ms-MY"/>
        </w:rPr>
      </w:pPr>
    </w:p>
    <w:p w14:paraId="38DD86D4" w14:textId="258A3388" w:rsidR="00CE0D9B" w:rsidRDefault="00CE0D9B">
      <w:pPr>
        <w:pStyle w:val="Standard"/>
        <w:jc w:val="center"/>
        <w:rPr>
          <w:rFonts w:ascii="Arial" w:eastAsia="Arial Unicode MS" w:hAnsi="Arial" w:cs="Arial"/>
          <w:b/>
          <w:u w:val="single"/>
          <w:lang w:val="ms-MY"/>
        </w:rPr>
      </w:pPr>
    </w:p>
    <w:p w14:paraId="41E7AAF1" w14:textId="6F95C4C7" w:rsidR="00CE0D9B" w:rsidRDefault="00CE0D9B">
      <w:pPr>
        <w:pStyle w:val="Standard"/>
        <w:jc w:val="center"/>
        <w:rPr>
          <w:rFonts w:ascii="Arial" w:eastAsia="Arial Unicode MS" w:hAnsi="Arial" w:cs="Arial"/>
          <w:b/>
          <w:u w:val="single"/>
          <w:lang w:val="ms-MY"/>
        </w:rPr>
      </w:pPr>
    </w:p>
    <w:p w14:paraId="5FAAEF57" w14:textId="3BACCFEC" w:rsidR="00CE0D9B" w:rsidRDefault="00CE0D9B">
      <w:pPr>
        <w:pStyle w:val="Standard"/>
        <w:jc w:val="center"/>
        <w:rPr>
          <w:rFonts w:ascii="Arial" w:eastAsia="Arial Unicode MS" w:hAnsi="Arial" w:cs="Arial"/>
          <w:b/>
          <w:u w:val="single"/>
          <w:lang w:val="ms-MY"/>
        </w:rPr>
      </w:pPr>
    </w:p>
    <w:p w14:paraId="43D7F9BA" w14:textId="18B89563" w:rsidR="006603D3" w:rsidRDefault="006603D3">
      <w:pPr>
        <w:pStyle w:val="Standard"/>
        <w:jc w:val="center"/>
        <w:rPr>
          <w:rFonts w:ascii="Arial" w:eastAsia="Arial Unicode MS" w:hAnsi="Arial" w:cs="Arial"/>
          <w:b/>
          <w:u w:val="single"/>
          <w:lang w:val="ms-MY"/>
        </w:rPr>
      </w:pPr>
    </w:p>
    <w:p w14:paraId="7C47BA2C" w14:textId="66BE2790" w:rsidR="00C43DAF" w:rsidRDefault="00C43DAF">
      <w:pPr>
        <w:pStyle w:val="Standard"/>
        <w:jc w:val="center"/>
        <w:rPr>
          <w:rFonts w:ascii="Arial" w:eastAsia="Arial Unicode MS" w:hAnsi="Arial" w:cs="Arial"/>
          <w:b/>
          <w:u w:val="single"/>
          <w:lang w:val="ms-MY"/>
        </w:rPr>
      </w:pPr>
    </w:p>
    <w:p w14:paraId="2800A9A3" w14:textId="3C78A263" w:rsidR="00C43DAF" w:rsidRDefault="00C43DAF">
      <w:pPr>
        <w:pStyle w:val="Standard"/>
        <w:jc w:val="center"/>
        <w:rPr>
          <w:rFonts w:ascii="Arial" w:eastAsia="Arial Unicode MS" w:hAnsi="Arial" w:cs="Arial"/>
          <w:b/>
          <w:u w:val="single"/>
          <w:lang w:val="ms-MY"/>
        </w:rPr>
      </w:pPr>
    </w:p>
    <w:p w14:paraId="7AFA9770" w14:textId="7A909DF8" w:rsidR="00C43DAF" w:rsidRDefault="00C43DAF">
      <w:pPr>
        <w:pStyle w:val="Standard"/>
        <w:jc w:val="center"/>
        <w:rPr>
          <w:rFonts w:ascii="Arial" w:eastAsia="Arial Unicode MS" w:hAnsi="Arial" w:cs="Arial"/>
          <w:b/>
          <w:u w:val="single"/>
          <w:lang w:val="ms-MY"/>
        </w:rPr>
      </w:pPr>
    </w:p>
    <w:p w14:paraId="19091DB8" w14:textId="0DC5E19B" w:rsidR="00C43DAF" w:rsidRDefault="00C43DAF">
      <w:pPr>
        <w:pStyle w:val="Standard"/>
        <w:jc w:val="center"/>
        <w:rPr>
          <w:rFonts w:ascii="Arial" w:eastAsia="Arial Unicode MS" w:hAnsi="Arial" w:cs="Arial"/>
          <w:b/>
          <w:u w:val="single"/>
          <w:lang w:val="ms-MY"/>
        </w:rPr>
      </w:pPr>
    </w:p>
    <w:p w14:paraId="7B6CAEE7" w14:textId="137ECB95" w:rsidR="00C43DAF" w:rsidRDefault="00C43DAF">
      <w:pPr>
        <w:pStyle w:val="Standard"/>
        <w:jc w:val="center"/>
        <w:rPr>
          <w:rFonts w:ascii="Arial" w:eastAsia="Arial Unicode MS" w:hAnsi="Arial" w:cs="Arial"/>
          <w:b/>
          <w:u w:val="single"/>
          <w:lang w:val="ms-MY"/>
        </w:rPr>
      </w:pPr>
    </w:p>
    <w:p w14:paraId="34D0FCC3" w14:textId="317217D8" w:rsidR="00C43DAF" w:rsidRDefault="00C43DAF" w:rsidP="00E6435F">
      <w:pPr>
        <w:pStyle w:val="Standard"/>
        <w:rPr>
          <w:rFonts w:ascii="Arial" w:eastAsia="Arial Unicode MS" w:hAnsi="Arial" w:cs="Arial"/>
          <w:b/>
          <w:u w:val="single"/>
          <w:lang w:val="ms-MY"/>
        </w:rPr>
      </w:pPr>
    </w:p>
    <w:p w14:paraId="01099483" w14:textId="67930D4D" w:rsidR="00EC64AC" w:rsidRDefault="00EC64AC" w:rsidP="00E6435F">
      <w:pPr>
        <w:pStyle w:val="Standard"/>
        <w:rPr>
          <w:rFonts w:ascii="Arial" w:eastAsia="Arial Unicode MS" w:hAnsi="Arial" w:cs="Arial"/>
          <w:b/>
          <w:u w:val="single"/>
          <w:lang w:val="ms-MY"/>
        </w:rPr>
      </w:pPr>
    </w:p>
    <w:p w14:paraId="0F722728" w14:textId="2954E2DA" w:rsidR="00EC64AC" w:rsidRDefault="00EC64AC" w:rsidP="00E6435F">
      <w:pPr>
        <w:pStyle w:val="Standard"/>
        <w:rPr>
          <w:rFonts w:ascii="Arial" w:eastAsia="Arial Unicode MS" w:hAnsi="Arial" w:cs="Arial"/>
          <w:b/>
          <w:u w:val="single"/>
          <w:lang w:val="ms-MY"/>
        </w:rPr>
      </w:pPr>
    </w:p>
    <w:p w14:paraId="388F9D50" w14:textId="7892D0EA" w:rsidR="00EC64AC" w:rsidRDefault="00EC64AC" w:rsidP="00E6435F">
      <w:pPr>
        <w:pStyle w:val="Standard"/>
        <w:rPr>
          <w:rFonts w:ascii="Arial" w:eastAsia="Arial Unicode MS" w:hAnsi="Arial" w:cs="Arial"/>
          <w:b/>
          <w:u w:val="single"/>
          <w:lang w:val="ms-MY"/>
        </w:rPr>
      </w:pPr>
    </w:p>
    <w:p w14:paraId="33658C75" w14:textId="59CA2A43" w:rsidR="00EC64AC" w:rsidRDefault="00EC64AC" w:rsidP="00E6435F">
      <w:pPr>
        <w:pStyle w:val="Standard"/>
        <w:rPr>
          <w:rFonts w:ascii="Arial" w:eastAsia="Arial Unicode MS" w:hAnsi="Arial" w:cs="Arial"/>
          <w:b/>
          <w:u w:val="single"/>
          <w:lang w:val="ms-MY"/>
        </w:rPr>
      </w:pPr>
    </w:p>
    <w:p w14:paraId="26793CFB" w14:textId="77777777" w:rsidR="00EC64AC" w:rsidRDefault="00EC64AC" w:rsidP="00E6435F">
      <w:pPr>
        <w:pStyle w:val="Standard"/>
        <w:rPr>
          <w:rFonts w:ascii="Arial" w:eastAsia="Arial Unicode MS" w:hAnsi="Arial" w:cs="Arial"/>
          <w:b/>
          <w:u w:val="single"/>
          <w:lang w:val="ms-MY"/>
        </w:rPr>
      </w:pPr>
    </w:p>
    <w:p w14:paraId="00E5396B" w14:textId="77777777" w:rsidR="006603D3" w:rsidRDefault="006603D3">
      <w:pPr>
        <w:pStyle w:val="Standard"/>
        <w:jc w:val="center"/>
        <w:rPr>
          <w:rFonts w:ascii="Arial" w:eastAsia="Arial Unicode MS" w:hAnsi="Arial" w:cs="Arial"/>
          <w:b/>
          <w:u w:val="single"/>
          <w:lang w:val="ms-MY"/>
        </w:rPr>
      </w:pPr>
    </w:p>
    <w:p w14:paraId="0EB2DE0A" w14:textId="77777777" w:rsidR="004419D2" w:rsidRDefault="004E0C36">
      <w:pPr>
        <w:pStyle w:val="Standard"/>
        <w:jc w:val="center"/>
        <w:rPr>
          <w:rFonts w:ascii="Arial" w:eastAsia="Arial Unicode MS" w:hAnsi="Arial" w:cs="Arial"/>
          <w:b/>
          <w:u w:val="single"/>
          <w:lang w:val="ms-MY"/>
        </w:rPr>
      </w:pPr>
      <w:r>
        <w:rPr>
          <w:rFonts w:ascii="Arial" w:eastAsia="Arial Unicode MS" w:hAnsi="Arial" w:cs="Arial"/>
          <w:b/>
          <w:u w:val="single"/>
          <w:lang w:val="ms-MY"/>
        </w:rPr>
        <w:t>KEMBARAN</w:t>
      </w:r>
    </w:p>
    <w:p w14:paraId="7EFCDA4E" w14:textId="77777777" w:rsidR="004419D2" w:rsidRDefault="004419D2">
      <w:pPr>
        <w:pStyle w:val="Standard"/>
        <w:jc w:val="center"/>
        <w:rPr>
          <w:rFonts w:ascii="Arial" w:eastAsia="Arial Unicode MS" w:hAnsi="Arial" w:cs="Arial"/>
          <w:b/>
          <w:u w:val="single"/>
          <w:lang w:val="ms-MY"/>
        </w:rPr>
      </w:pPr>
    </w:p>
    <w:p w14:paraId="454FD6C6" w14:textId="2CE6EC9D" w:rsidR="004419D2" w:rsidRPr="00B419C3" w:rsidRDefault="004E0C36">
      <w:pPr>
        <w:pStyle w:val="Heading1"/>
        <w:jc w:val="center"/>
        <w:rPr>
          <w:rFonts w:ascii="Arial" w:hAnsi="Arial" w:cs="Arial"/>
        </w:rPr>
      </w:pPr>
      <w:r>
        <w:rPr>
          <w:rFonts w:ascii="Arial" w:hAnsi="Arial" w:cs="Arial"/>
          <w:lang w:val="ms-MY"/>
        </w:rPr>
        <w:t>ATURCARA MENJALANKAN UNDI</w:t>
      </w:r>
      <w:r w:rsidR="00B419C3">
        <w:rPr>
          <w:rFonts w:ascii="Arial" w:hAnsi="Arial" w:cs="Arial"/>
          <w:lang w:val="ms-MY"/>
        </w:rPr>
        <w:t xml:space="preserve"> </w:t>
      </w:r>
      <w:r w:rsidRPr="00B419C3">
        <w:rPr>
          <w:rFonts w:ascii="Arial" w:hAnsi="Arial" w:cs="Arial"/>
        </w:rPr>
        <w:t>SULIT</w:t>
      </w:r>
    </w:p>
    <w:p w14:paraId="22EF4E43" w14:textId="77777777" w:rsidR="004419D2" w:rsidRDefault="004419D2">
      <w:pPr>
        <w:pStyle w:val="Standard"/>
        <w:rPr>
          <w:rFonts w:ascii="Arial" w:eastAsia="Arial Unicode MS" w:hAnsi="Arial" w:cs="Arial"/>
          <w:lang w:val="ms-MY"/>
        </w:rPr>
      </w:pPr>
    </w:p>
    <w:p w14:paraId="519A1C22" w14:textId="708D1928" w:rsidR="004419D2" w:rsidRDefault="004E0C36" w:rsidP="00511087">
      <w:pPr>
        <w:pStyle w:val="Textbody"/>
        <w:numPr>
          <w:ilvl w:val="0"/>
          <w:numId w:val="44"/>
        </w:numPr>
        <w:spacing w:line="240" w:lineRule="auto"/>
        <w:rPr>
          <w:rFonts w:eastAsia="Arial Unicode MS"/>
          <w:lang w:val="ms-MY"/>
        </w:rPr>
      </w:pPr>
      <w:r>
        <w:rPr>
          <w:rFonts w:eastAsia="Arial Unicode MS"/>
          <w:lang w:val="ms-MY"/>
        </w:rPr>
        <w:t>Majlis Jawatankuasa Kerja hendaklah menetapkan tarikh, masa dan tempat mengundi. Majlis Jawatankuasa Kerja hendaklah memberi hak dan peluang yang sama kepada semua anggota yang berhak untuk membuang undi.</w:t>
      </w:r>
    </w:p>
    <w:p w14:paraId="20361C3F" w14:textId="77777777" w:rsidR="004419D2" w:rsidRDefault="004419D2">
      <w:pPr>
        <w:pStyle w:val="Textbody"/>
        <w:spacing w:line="240" w:lineRule="auto"/>
        <w:rPr>
          <w:rFonts w:eastAsia="Arial Unicode MS"/>
          <w:lang w:val="ms-MY"/>
        </w:rPr>
      </w:pPr>
    </w:p>
    <w:p w14:paraId="56E652D6" w14:textId="3258E4C6" w:rsidR="004419D2" w:rsidRPr="00B419C3" w:rsidRDefault="004E0C36" w:rsidP="00511087">
      <w:pPr>
        <w:pStyle w:val="Textbody"/>
        <w:numPr>
          <w:ilvl w:val="0"/>
          <w:numId w:val="44"/>
        </w:numPr>
        <w:spacing w:line="240" w:lineRule="auto"/>
      </w:pPr>
      <w:bookmarkStart w:id="42" w:name="_Hlk159236013"/>
      <w:r>
        <w:rPr>
          <w:rFonts w:eastAsia="Arial Unicode MS"/>
          <w:lang w:val="ms-MY"/>
        </w:rPr>
        <w:t xml:space="preserve">Setiausaha hendaklah menyediakan kertas undi yang cukup seperti </w:t>
      </w:r>
      <w:r>
        <w:rPr>
          <w:rFonts w:eastAsia="Arial Unicode MS"/>
          <w:b/>
          <w:bCs/>
          <w:lang w:val="ms-MY"/>
        </w:rPr>
        <w:t>Contoh “A” - Kertas Undi Bagi Pemilihan Pegawai-Pegawai Kesatuan</w:t>
      </w:r>
      <w:r w:rsidR="00CB3EA7">
        <w:rPr>
          <w:rFonts w:eastAsia="Arial Unicode MS"/>
          <w:b/>
          <w:bCs/>
          <w:lang w:val="ms-MY"/>
        </w:rPr>
        <w:t xml:space="preserve"> </w:t>
      </w:r>
      <w:r w:rsidR="003C3D2B">
        <w:rPr>
          <w:rFonts w:eastAsia="Arial Unicode MS"/>
          <w:b/>
          <w:bCs/>
          <w:lang w:val="ms-MY"/>
        </w:rPr>
        <w:t>atau Contoh “B” – Kertas Undi Usul</w:t>
      </w:r>
      <w:r>
        <w:rPr>
          <w:rFonts w:eastAsia="Arial Unicode MS"/>
          <w:lang w:val="ms-MY"/>
        </w:rPr>
        <w:t xml:space="preserve"> dan hendaklah memberi kepada tiap-tiap anggota yang berhak mengundi satu kertas undi yang dimeterai dengan </w:t>
      </w:r>
      <w:r w:rsidR="00160312">
        <w:rPr>
          <w:rFonts w:eastAsia="Arial Unicode MS"/>
          <w:lang w:val="ms-MY"/>
        </w:rPr>
        <w:t xml:space="preserve">Cap </w:t>
      </w:r>
      <w:r>
        <w:rPr>
          <w:rFonts w:eastAsia="Arial Unicode MS"/>
          <w:lang w:val="ms-MY"/>
        </w:rPr>
        <w:t>Kesatuan atau bertandatangan</w:t>
      </w:r>
      <w:r w:rsidR="00727F38">
        <w:rPr>
          <w:rFonts w:eastAsia="Arial Unicode MS"/>
          <w:lang w:val="ms-MY"/>
        </w:rPr>
        <w:t xml:space="preserve"> oleh</w:t>
      </w:r>
      <w:r>
        <w:rPr>
          <w:rFonts w:eastAsia="Arial Unicode MS"/>
          <w:lang w:val="ms-MY"/>
        </w:rPr>
        <w:t xml:space="preserve"> Setiausaha bersama dengan satu sampul surat </w:t>
      </w:r>
      <w:r w:rsidR="00E13142">
        <w:rPr>
          <w:rFonts w:eastAsia="Arial Unicode MS"/>
          <w:lang w:val="ms-MY"/>
        </w:rPr>
        <w:t xml:space="preserve">bersetem </w:t>
      </w:r>
      <w:r>
        <w:rPr>
          <w:rFonts w:eastAsia="Arial Unicode MS"/>
          <w:lang w:val="ms-MY"/>
        </w:rPr>
        <w:t xml:space="preserve">yang dialamatkan kepada </w:t>
      </w:r>
      <w:r w:rsidRPr="003C3D2B">
        <w:rPr>
          <w:rFonts w:eastAsia="Arial Unicode MS"/>
          <w:b/>
          <w:lang w:val="ms-MY"/>
        </w:rPr>
        <w:t>Ketua Pemeriksa Undi</w:t>
      </w:r>
      <w:r>
        <w:rPr>
          <w:rFonts w:eastAsia="Arial Unicode MS"/>
          <w:lang w:val="ms-MY"/>
        </w:rPr>
        <w:t xml:space="preserve"> di </w:t>
      </w:r>
      <w:r w:rsidRPr="00B419C3">
        <w:rPr>
          <w:rFonts w:eastAsia="Arial Unicode MS"/>
          <w:lang w:val="ms-MY"/>
        </w:rPr>
        <w:t xml:space="preserve">alamat </w:t>
      </w:r>
      <w:proofErr w:type="spellStart"/>
      <w:r w:rsidRPr="00B419C3">
        <w:rPr>
          <w:rFonts w:eastAsia="Arial Unicode MS"/>
        </w:rPr>
        <w:t>pejabat</w:t>
      </w:r>
      <w:proofErr w:type="spellEnd"/>
      <w:r w:rsidRPr="00B419C3">
        <w:rPr>
          <w:rFonts w:eastAsia="Arial Unicode MS"/>
        </w:rPr>
        <w:t xml:space="preserve"> b</w:t>
      </w:r>
      <w:r w:rsidRPr="00B419C3">
        <w:rPr>
          <w:rFonts w:eastAsia="Arial Unicode MS"/>
          <w:lang w:val="ms-MY"/>
        </w:rPr>
        <w:t>erdaftar kesatuan.</w:t>
      </w:r>
    </w:p>
    <w:bookmarkEnd w:id="42"/>
    <w:p w14:paraId="7CF2CC1B" w14:textId="77777777" w:rsidR="004419D2" w:rsidRDefault="004419D2">
      <w:pPr>
        <w:pStyle w:val="Textbody"/>
        <w:spacing w:line="240" w:lineRule="auto"/>
        <w:rPr>
          <w:rFonts w:eastAsia="Arial Unicode MS"/>
          <w:lang w:val="ms-MY"/>
        </w:rPr>
      </w:pPr>
    </w:p>
    <w:p w14:paraId="098D18CE" w14:textId="5BA807F0" w:rsidR="004419D2" w:rsidRDefault="004E0C36" w:rsidP="00511087">
      <w:pPr>
        <w:pStyle w:val="Textbody"/>
        <w:numPr>
          <w:ilvl w:val="0"/>
          <w:numId w:val="44"/>
        </w:numPr>
        <w:spacing w:line="240" w:lineRule="auto"/>
      </w:pPr>
      <w:r>
        <w:rPr>
          <w:rFonts w:eastAsia="Arial Unicode MS"/>
          <w:lang w:val="ms-MY"/>
        </w:rPr>
        <w:t xml:space="preserve">Tentang kertas undi di </w:t>
      </w:r>
      <w:r>
        <w:rPr>
          <w:rFonts w:eastAsia="Arial Unicode MS"/>
          <w:b/>
          <w:bCs/>
          <w:lang w:val="ms-MY"/>
        </w:rPr>
        <w:t>Contoh “B”</w:t>
      </w:r>
      <w:r w:rsidR="00036D5E">
        <w:rPr>
          <w:rFonts w:eastAsia="Arial Unicode MS"/>
          <w:b/>
          <w:bCs/>
          <w:lang w:val="ms-MY"/>
        </w:rPr>
        <w:t xml:space="preserve"> – Kertas Undi Usul</w:t>
      </w:r>
      <w:r>
        <w:rPr>
          <w:rFonts w:eastAsia="Arial Unicode MS"/>
          <w:bCs/>
          <w:lang w:val="ms-MY"/>
        </w:rPr>
        <w:t>,</w:t>
      </w:r>
      <w:r>
        <w:rPr>
          <w:rFonts w:eastAsia="Arial Unicode MS"/>
          <w:lang w:val="ms-MY"/>
        </w:rPr>
        <w:t xml:space="preserve"> isu-isu yang berlainan tujuannya hendaklah </w:t>
      </w:r>
      <w:r w:rsidR="00036D5E">
        <w:rPr>
          <w:rFonts w:eastAsia="Arial Unicode MS"/>
          <w:lang w:val="ms-MY"/>
        </w:rPr>
        <w:t>di</w:t>
      </w:r>
      <w:r w:rsidR="0076670F">
        <w:rPr>
          <w:rFonts w:eastAsia="Arial Unicode MS"/>
          <w:lang w:val="ms-MY"/>
        </w:rPr>
        <w:t>tentukan</w:t>
      </w:r>
      <w:r w:rsidR="00036D5E">
        <w:rPr>
          <w:rFonts w:eastAsia="Arial Unicode MS"/>
          <w:lang w:val="ms-MY"/>
        </w:rPr>
        <w:t xml:space="preserve"> </w:t>
      </w:r>
      <w:r w:rsidR="0076670F">
        <w:rPr>
          <w:rFonts w:eastAsia="Arial Unicode MS"/>
          <w:lang w:val="ms-MY"/>
        </w:rPr>
        <w:t>dengan menggunakan</w:t>
      </w:r>
      <w:r w:rsidR="00036D5E">
        <w:rPr>
          <w:rFonts w:eastAsia="Arial Unicode MS"/>
          <w:lang w:val="ms-MY"/>
        </w:rPr>
        <w:t xml:space="preserve"> kertas undi yang berasingan.</w:t>
      </w:r>
    </w:p>
    <w:p w14:paraId="04FD4705" w14:textId="77777777" w:rsidR="004419D2" w:rsidRDefault="004419D2">
      <w:pPr>
        <w:pStyle w:val="Textbody"/>
        <w:spacing w:line="240" w:lineRule="auto"/>
        <w:rPr>
          <w:rFonts w:eastAsia="Arial Unicode MS"/>
          <w:lang w:val="ms-MY"/>
        </w:rPr>
      </w:pPr>
    </w:p>
    <w:p w14:paraId="039A366E" w14:textId="77DBE66B" w:rsidR="004419D2" w:rsidRDefault="004E0C36" w:rsidP="00511087">
      <w:pPr>
        <w:pStyle w:val="Textbody"/>
        <w:numPr>
          <w:ilvl w:val="0"/>
          <w:numId w:val="44"/>
        </w:numPr>
        <w:spacing w:line="240" w:lineRule="auto"/>
      </w:pPr>
      <w:r>
        <w:rPr>
          <w:rFonts w:eastAsia="Arial Unicode MS"/>
          <w:lang w:val="ms-MY"/>
        </w:rPr>
        <w:t xml:space="preserve">Kertas-kertas undi hendaklah </w:t>
      </w:r>
      <w:proofErr w:type="spellStart"/>
      <w:r w:rsidRPr="00DC0751">
        <w:rPr>
          <w:rFonts w:eastAsia="Arial Unicode MS"/>
        </w:rPr>
        <w:t>dikeluarkan</w:t>
      </w:r>
      <w:proofErr w:type="spellEnd"/>
      <w:r w:rsidRPr="00DC0751">
        <w:rPr>
          <w:rFonts w:eastAsia="Arial Unicode MS"/>
        </w:rPr>
        <w:t xml:space="preserve"> </w:t>
      </w:r>
      <w:proofErr w:type="spellStart"/>
      <w:r w:rsidRPr="00DC0751">
        <w:rPr>
          <w:rFonts w:eastAsia="Arial Unicode MS"/>
        </w:rPr>
        <w:t>melalui</w:t>
      </w:r>
      <w:proofErr w:type="spellEnd"/>
      <w:r w:rsidRPr="00DC0751">
        <w:rPr>
          <w:rFonts w:eastAsia="Arial Unicode MS"/>
        </w:rPr>
        <w:t xml:space="preserve"> pos </w:t>
      </w:r>
      <w:proofErr w:type="spellStart"/>
      <w:r w:rsidRPr="00DC0751">
        <w:rPr>
          <w:rFonts w:eastAsia="Arial Unicode MS"/>
        </w:rPr>
        <w:t>atau</w:t>
      </w:r>
      <w:proofErr w:type="spellEnd"/>
      <w:r w:rsidRPr="00DC0751">
        <w:rPr>
          <w:rFonts w:eastAsia="Arial Unicode MS"/>
        </w:rPr>
        <w:t xml:space="preserve"> </w:t>
      </w:r>
      <w:proofErr w:type="spellStart"/>
      <w:r w:rsidRPr="00DC0751">
        <w:rPr>
          <w:rFonts w:eastAsia="Arial Unicode MS"/>
        </w:rPr>
        <w:t>dengan</w:t>
      </w:r>
      <w:proofErr w:type="spellEnd"/>
      <w:r w:rsidRPr="00DC0751">
        <w:rPr>
          <w:rFonts w:eastAsia="Arial Unicode MS"/>
        </w:rPr>
        <w:t xml:space="preserve"> </w:t>
      </w:r>
      <w:proofErr w:type="spellStart"/>
      <w:r w:rsidRPr="00DC0751">
        <w:rPr>
          <w:rFonts w:eastAsia="Arial Unicode MS"/>
        </w:rPr>
        <w:t>serahan</w:t>
      </w:r>
      <w:proofErr w:type="spellEnd"/>
      <w:r w:rsidRPr="00DC0751">
        <w:rPr>
          <w:rFonts w:eastAsia="Arial Unicode MS"/>
        </w:rPr>
        <w:t xml:space="preserve"> </w:t>
      </w:r>
      <w:proofErr w:type="spellStart"/>
      <w:r w:rsidRPr="00DC0751">
        <w:rPr>
          <w:rFonts w:eastAsia="Arial Unicode MS"/>
        </w:rPr>
        <w:t>tangan</w:t>
      </w:r>
      <w:proofErr w:type="spellEnd"/>
      <w:r w:rsidR="00DD1461" w:rsidRPr="00DC0751">
        <w:rPr>
          <w:rFonts w:eastAsia="Arial Unicode MS"/>
        </w:rPr>
        <w:t xml:space="preserve"> oleh </w:t>
      </w:r>
      <w:proofErr w:type="spellStart"/>
      <w:r w:rsidR="00DD1461" w:rsidRPr="00DC0751">
        <w:rPr>
          <w:rFonts w:eastAsia="Arial Unicode MS"/>
        </w:rPr>
        <w:t>Setiausaha</w:t>
      </w:r>
      <w:proofErr w:type="spellEnd"/>
      <w:r w:rsidR="00DD1461" w:rsidRPr="00DC0751">
        <w:rPr>
          <w:rFonts w:eastAsia="Arial Unicode MS"/>
        </w:rPr>
        <w:t xml:space="preserve"> </w:t>
      </w:r>
      <w:proofErr w:type="spellStart"/>
      <w:r w:rsidR="00DD1461" w:rsidRPr="00DC0751">
        <w:rPr>
          <w:rFonts w:eastAsia="Arial Unicode MS"/>
        </w:rPr>
        <w:t>atau</w:t>
      </w:r>
      <w:proofErr w:type="spellEnd"/>
      <w:r w:rsidR="00DD1461" w:rsidRPr="00DC0751">
        <w:rPr>
          <w:rFonts w:eastAsia="Arial Unicode MS"/>
        </w:rPr>
        <w:t xml:space="preserve"> mana-mana </w:t>
      </w:r>
      <w:proofErr w:type="spellStart"/>
      <w:r w:rsidR="00DD1461" w:rsidRPr="00DC0751">
        <w:rPr>
          <w:rFonts w:eastAsia="Arial Unicode MS"/>
        </w:rPr>
        <w:t>pegawai</w:t>
      </w:r>
      <w:proofErr w:type="spellEnd"/>
      <w:r w:rsidR="00DD1461" w:rsidRPr="00DC0751">
        <w:rPr>
          <w:rFonts w:eastAsia="Arial Unicode MS"/>
        </w:rPr>
        <w:t xml:space="preserve"> lain </w:t>
      </w:r>
      <w:proofErr w:type="spellStart"/>
      <w:r w:rsidR="00DD1461" w:rsidRPr="00DC0751">
        <w:rPr>
          <w:rFonts w:eastAsia="Arial Unicode MS"/>
        </w:rPr>
        <w:t>dengan</w:t>
      </w:r>
      <w:proofErr w:type="spellEnd"/>
      <w:r w:rsidR="00DD1461" w:rsidRPr="00DC0751">
        <w:rPr>
          <w:rFonts w:eastAsia="Arial Unicode MS"/>
        </w:rPr>
        <w:t xml:space="preserve"> </w:t>
      </w:r>
      <w:proofErr w:type="spellStart"/>
      <w:r w:rsidR="00DD1461" w:rsidRPr="00DC0751">
        <w:rPr>
          <w:rFonts w:eastAsia="Arial Unicode MS"/>
        </w:rPr>
        <w:t>kelulusan</w:t>
      </w:r>
      <w:proofErr w:type="spellEnd"/>
      <w:r w:rsidR="00DD1461" w:rsidRPr="00DC0751">
        <w:rPr>
          <w:rFonts w:eastAsia="Arial Unicode MS"/>
        </w:rPr>
        <w:t xml:space="preserve"> Majlis </w:t>
      </w:r>
      <w:proofErr w:type="spellStart"/>
      <w:r w:rsidR="00DD1461" w:rsidRPr="00DC0751">
        <w:rPr>
          <w:rFonts w:eastAsia="Arial Unicode MS"/>
        </w:rPr>
        <w:t>Jawatankuasa</w:t>
      </w:r>
      <w:proofErr w:type="spellEnd"/>
      <w:r w:rsidR="00DD1461" w:rsidRPr="00DC0751">
        <w:rPr>
          <w:rFonts w:eastAsia="Arial Unicode MS"/>
        </w:rPr>
        <w:t xml:space="preserve"> </w:t>
      </w:r>
      <w:proofErr w:type="spellStart"/>
      <w:r w:rsidR="00DD1461" w:rsidRPr="00DC0751">
        <w:rPr>
          <w:rFonts w:eastAsia="Arial Unicode MS"/>
        </w:rPr>
        <w:t>Kerja</w:t>
      </w:r>
      <w:proofErr w:type="spellEnd"/>
      <w:r w:rsidRPr="00DC0751">
        <w:rPr>
          <w:rFonts w:eastAsia="Arial Unicode MS"/>
        </w:rPr>
        <w:t xml:space="preserve">. </w:t>
      </w:r>
      <w:proofErr w:type="spellStart"/>
      <w:r w:rsidRPr="00DC0751">
        <w:rPr>
          <w:rFonts w:eastAsia="Arial Unicode MS"/>
        </w:rPr>
        <w:t>Sekiranya</w:t>
      </w:r>
      <w:proofErr w:type="spellEnd"/>
      <w:r w:rsidRPr="00DC0751">
        <w:rPr>
          <w:rFonts w:eastAsia="Arial Unicode MS"/>
        </w:rPr>
        <w:t xml:space="preserve"> </w:t>
      </w:r>
      <w:proofErr w:type="spellStart"/>
      <w:r w:rsidRPr="00DC0751">
        <w:rPr>
          <w:rFonts w:eastAsia="Arial Unicode MS"/>
        </w:rPr>
        <w:t>diberi</w:t>
      </w:r>
      <w:proofErr w:type="spellEnd"/>
      <w:r w:rsidRPr="00DC0751">
        <w:rPr>
          <w:rFonts w:eastAsia="Arial Unicode MS"/>
        </w:rPr>
        <w:t xml:space="preserve"> </w:t>
      </w:r>
      <w:proofErr w:type="spellStart"/>
      <w:r w:rsidRPr="00DC0751">
        <w:rPr>
          <w:rFonts w:eastAsia="Arial Unicode MS"/>
        </w:rPr>
        <w:t>dengan</w:t>
      </w:r>
      <w:proofErr w:type="spellEnd"/>
      <w:r w:rsidRPr="00DC0751">
        <w:rPr>
          <w:rFonts w:eastAsia="Arial Unicode MS"/>
        </w:rPr>
        <w:t xml:space="preserve"> </w:t>
      </w:r>
      <w:proofErr w:type="spellStart"/>
      <w:r w:rsidRPr="00DC0751">
        <w:rPr>
          <w:rFonts w:eastAsia="Arial Unicode MS"/>
        </w:rPr>
        <w:t>serahan</w:t>
      </w:r>
      <w:proofErr w:type="spellEnd"/>
      <w:r w:rsidRPr="00DC0751">
        <w:rPr>
          <w:rFonts w:eastAsia="Arial Unicode MS"/>
        </w:rPr>
        <w:t xml:space="preserve"> </w:t>
      </w:r>
      <w:proofErr w:type="spellStart"/>
      <w:r w:rsidRPr="00DC0751">
        <w:rPr>
          <w:rFonts w:eastAsia="Arial Unicode MS"/>
        </w:rPr>
        <w:t>tangan</w:t>
      </w:r>
      <w:proofErr w:type="spellEnd"/>
      <w:r w:rsidRPr="00DC0751">
        <w:rPr>
          <w:rFonts w:eastAsia="Arial Unicode MS"/>
        </w:rPr>
        <w:t xml:space="preserve">, </w:t>
      </w:r>
      <w:proofErr w:type="spellStart"/>
      <w:r w:rsidRPr="00DC0751">
        <w:rPr>
          <w:rFonts w:eastAsia="Arial Unicode MS"/>
        </w:rPr>
        <w:t>tandatangan</w:t>
      </w:r>
      <w:proofErr w:type="spellEnd"/>
      <w:r w:rsidRPr="00DC0751">
        <w:rPr>
          <w:rFonts w:eastAsia="Arial Unicode MS"/>
        </w:rPr>
        <w:t xml:space="preserve"> </w:t>
      </w:r>
      <w:proofErr w:type="spellStart"/>
      <w:r w:rsidRPr="00DC0751">
        <w:rPr>
          <w:rFonts w:eastAsia="Arial Unicode MS"/>
        </w:rPr>
        <w:t>penerima</w:t>
      </w:r>
      <w:proofErr w:type="spellEnd"/>
      <w:r w:rsidRPr="00DC0751">
        <w:rPr>
          <w:rFonts w:eastAsia="Arial Unicode MS"/>
        </w:rPr>
        <w:t xml:space="preserve"> </w:t>
      </w:r>
      <w:proofErr w:type="spellStart"/>
      <w:r w:rsidRPr="00DC0751">
        <w:rPr>
          <w:rFonts w:eastAsia="Arial Unicode MS"/>
        </w:rPr>
        <w:t>secara</w:t>
      </w:r>
      <w:proofErr w:type="spellEnd"/>
      <w:r w:rsidRPr="00DC0751">
        <w:rPr>
          <w:rFonts w:eastAsia="Arial Unicode MS"/>
        </w:rPr>
        <w:t xml:space="preserve"> </w:t>
      </w:r>
      <w:proofErr w:type="spellStart"/>
      <w:r w:rsidRPr="00DC0751">
        <w:rPr>
          <w:rFonts w:eastAsia="Arial Unicode MS"/>
        </w:rPr>
        <w:t>bersendirian</w:t>
      </w:r>
      <w:proofErr w:type="spellEnd"/>
      <w:r w:rsidRPr="00DC0751">
        <w:rPr>
          <w:rFonts w:eastAsia="Arial Unicode MS"/>
        </w:rPr>
        <w:t xml:space="preserve"> </w:t>
      </w:r>
      <w:proofErr w:type="spellStart"/>
      <w:r w:rsidRPr="00DC0751">
        <w:rPr>
          <w:rFonts w:eastAsia="Arial Unicode MS"/>
        </w:rPr>
        <w:t>hendaklah</w:t>
      </w:r>
      <w:proofErr w:type="spellEnd"/>
      <w:r w:rsidRPr="00DC0751">
        <w:rPr>
          <w:rFonts w:eastAsia="Arial Unicode MS"/>
        </w:rPr>
        <w:t xml:space="preserve"> </w:t>
      </w:r>
      <w:proofErr w:type="spellStart"/>
      <w:r w:rsidRPr="00DC0751">
        <w:rPr>
          <w:rFonts w:eastAsia="Arial Unicode MS"/>
        </w:rPr>
        <w:t>diperoleh</w:t>
      </w:r>
      <w:proofErr w:type="spellEnd"/>
      <w:r w:rsidRPr="00DC0751">
        <w:rPr>
          <w:rFonts w:eastAsia="Arial Unicode MS"/>
        </w:rPr>
        <w:t xml:space="preserve"> </w:t>
      </w:r>
      <w:proofErr w:type="spellStart"/>
      <w:r w:rsidRPr="00DC0751">
        <w:rPr>
          <w:rFonts w:eastAsia="Arial Unicode MS"/>
        </w:rPr>
        <w:t>sebagai</w:t>
      </w:r>
      <w:proofErr w:type="spellEnd"/>
      <w:r>
        <w:rPr>
          <w:rFonts w:eastAsia="Arial Unicode MS"/>
          <w:lang w:val="ms-MY"/>
        </w:rPr>
        <w:t xml:space="preserve"> bukti penerimaannya.</w:t>
      </w:r>
    </w:p>
    <w:p w14:paraId="4E26C27F" w14:textId="77777777" w:rsidR="004419D2" w:rsidRDefault="004419D2">
      <w:pPr>
        <w:pStyle w:val="Textbody"/>
        <w:spacing w:line="240" w:lineRule="auto"/>
        <w:rPr>
          <w:rFonts w:eastAsia="Arial Unicode MS"/>
          <w:lang w:val="ms-MY"/>
        </w:rPr>
      </w:pPr>
    </w:p>
    <w:p w14:paraId="4000663E" w14:textId="0147343C" w:rsidR="004419D2" w:rsidRDefault="004E0C36" w:rsidP="00511087">
      <w:pPr>
        <w:pStyle w:val="Textbody"/>
        <w:numPr>
          <w:ilvl w:val="0"/>
          <w:numId w:val="44"/>
        </w:numPr>
        <w:spacing w:line="240" w:lineRule="auto"/>
      </w:pPr>
      <w:r>
        <w:rPr>
          <w:rFonts w:eastAsia="Arial Unicode MS"/>
          <w:lang w:val="ms-MY"/>
        </w:rPr>
        <w:t>Sampul surat itu hendaklah mengandungi perkataan “Kertas Undi” dan nombor anggota dicatatkan di atasnya.</w:t>
      </w:r>
      <w:r w:rsidR="005569C7">
        <w:rPr>
          <w:rFonts w:eastAsia="Arial Unicode MS"/>
          <w:lang w:val="ms-MY"/>
        </w:rPr>
        <w:t xml:space="preserve"> </w:t>
      </w:r>
      <w:r>
        <w:rPr>
          <w:rFonts w:eastAsia="Arial Unicode MS"/>
          <w:lang w:val="ms-MY"/>
        </w:rPr>
        <w:t>Kertas undi dan sampul surat itu hendaklah</w:t>
      </w:r>
      <w:r w:rsidR="00536F01">
        <w:rPr>
          <w:rFonts w:eastAsia="Arial Unicode MS"/>
          <w:lang w:val="ms-MY"/>
        </w:rPr>
        <w:t xml:space="preserve"> </w:t>
      </w:r>
      <w:r>
        <w:rPr>
          <w:rFonts w:eastAsia="Arial Unicode MS"/>
          <w:lang w:val="ms-MY"/>
        </w:rPr>
        <w:t xml:space="preserve">disampaikan kepada semua anggota berhak sekurang-kurangnya </w:t>
      </w:r>
      <w:bookmarkStart w:id="43" w:name="_Hlk159246897"/>
      <w:r w:rsidRPr="00DC0751">
        <w:rPr>
          <w:rFonts w:eastAsia="Arial Unicode MS"/>
        </w:rPr>
        <w:t>empat belas</w:t>
      </w:r>
      <w:r>
        <w:rPr>
          <w:rFonts w:eastAsia="Arial Unicode MS"/>
          <w:lang w:val="ms-MY"/>
        </w:rPr>
        <w:t xml:space="preserve"> (14)</w:t>
      </w:r>
      <w:r>
        <w:rPr>
          <w:rFonts w:eastAsia="Arial Unicode MS"/>
          <w:color w:val="800080"/>
          <w:lang w:val="ms-MY"/>
        </w:rPr>
        <w:t xml:space="preserve"> </w:t>
      </w:r>
      <w:proofErr w:type="spellStart"/>
      <w:r w:rsidR="005D1A95" w:rsidRPr="00DD0541">
        <w:rPr>
          <w:rFonts w:eastAsia="Arial Unicode MS"/>
        </w:rPr>
        <w:t>hari</w:t>
      </w:r>
      <w:proofErr w:type="spellEnd"/>
      <w:r w:rsidR="005D1A95" w:rsidRPr="00DD0541">
        <w:rPr>
          <w:rFonts w:eastAsia="Arial Unicode MS"/>
        </w:rPr>
        <w:t xml:space="preserve"> </w:t>
      </w:r>
      <w:proofErr w:type="spellStart"/>
      <w:r w:rsidR="005D1A95">
        <w:rPr>
          <w:rFonts w:eastAsia="Arial Unicode MS"/>
        </w:rPr>
        <w:t>sebelum</w:t>
      </w:r>
      <w:proofErr w:type="spellEnd"/>
      <w:r w:rsidR="005D1A95">
        <w:rPr>
          <w:rFonts w:eastAsia="Arial Unicode MS"/>
        </w:rPr>
        <w:t xml:space="preserve"> </w:t>
      </w:r>
      <w:proofErr w:type="spellStart"/>
      <w:r w:rsidR="005D1A95">
        <w:rPr>
          <w:rFonts w:eastAsia="Arial Unicode MS"/>
        </w:rPr>
        <w:t>tarikh</w:t>
      </w:r>
      <w:proofErr w:type="spellEnd"/>
      <w:r w:rsidR="005D1A95">
        <w:rPr>
          <w:rFonts w:eastAsia="Arial Unicode MS"/>
        </w:rPr>
        <w:t xml:space="preserve"> </w:t>
      </w:r>
      <w:bookmarkEnd w:id="43"/>
      <w:proofErr w:type="spellStart"/>
      <w:r w:rsidR="005D1A95" w:rsidRPr="00DD0541">
        <w:rPr>
          <w:rFonts w:eastAsia="Arial Unicode MS"/>
        </w:rPr>
        <w:t>pengundian</w:t>
      </w:r>
      <w:proofErr w:type="spellEnd"/>
      <w:r w:rsidR="005D1A95">
        <w:rPr>
          <w:rFonts w:eastAsia="Arial Unicode MS"/>
        </w:rPr>
        <w:t xml:space="preserve"> yang </w:t>
      </w:r>
      <w:proofErr w:type="spellStart"/>
      <w:r w:rsidR="005D1A95">
        <w:rPr>
          <w:rFonts w:eastAsia="Arial Unicode MS"/>
        </w:rPr>
        <w:t>ditetapkan</w:t>
      </w:r>
      <w:proofErr w:type="spellEnd"/>
      <w:r w:rsidR="005D1A95" w:rsidRPr="00DD0541">
        <w:rPr>
          <w:rFonts w:eastAsia="Arial Unicode MS"/>
        </w:rPr>
        <w:t xml:space="preserve"> </w:t>
      </w:r>
      <w:proofErr w:type="spellStart"/>
      <w:r w:rsidR="005D1A95" w:rsidRPr="00DD0541">
        <w:rPr>
          <w:rFonts w:eastAsia="Arial Unicode MS"/>
        </w:rPr>
        <w:t>atau</w:t>
      </w:r>
      <w:proofErr w:type="spellEnd"/>
      <w:r w:rsidR="005D1A95" w:rsidRPr="00DD0541">
        <w:rPr>
          <w:rFonts w:eastAsia="Arial Unicode MS"/>
        </w:rPr>
        <w:t xml:space="preserve"> </w:t>
      </w:r>
      <w:proofErr w:type="spellStart"/>
      <w:r w:rsidR="005D1A95" w:rsidRPr="00DC0751">
        <w:rPr>
          <w:rFonts w:eastAsia="Arial Unicode MS"/>
        </w:rPr>
        <w:t>empat</w:t>
      </w:r>
      <w:proofErr w:type="spellEnd"/>
      <w:r w:rsidR="005D1A95" w:rsidRPr="00DC0751">
        <w:rPr>
          <w:rFonts w:eastAsia="Arial Unicode MS"/>
        </w:rPr>
        <w:t xml:space="preserve"> </w:t>
      </w:r>
      <w:proofErr w:type="spellStart"/>
      <w:r w:rsidR="005D1A95" w:rsidRPr="00DC0751">
        <w:rPr>
          <w:rFonts w:eastAsia="Arial Unicode MS"/>
        </w:rPr>
        <w:t>belas</w:t>
      </w:r>
      <w:proofErr w:type="spellEnd"/>
      <w:r w:rsidR="005D1A95">
        <w:rPr>
          <w:rFonts w:eastAsia="Arial Unicode MS"/>
          <w:lang w:val="ms-MY"/>
        </w:rPr>
        <w:t xml:space="preserve"> (14)</w:t>
      </w:r>
      <w:r w:rsidR="00743156">
        <w:rPr>
          <w:rFonts w:eastAsia="Arial Unicode MS"/>
          <w:color w:val="800080"/>
          <w:lang w:val="ms-MY"/>
        </w:rPr>
        <w:t xml:space="preserve"> </w:t>
      </w:r>
      <w:proofErr w:type="spellStart"/>
      <w:r w:rsidR="005D1A95" w:rsidRPr="00DD0541">
        <w:rPr>
          <w:rFonts w:eastAsia="Arial Unicode MS"/>
        </w:rPr>
        <w:t>hari</w:t>
      </w:r>
      <w:proofErr w:type="spellEnd"/>
      <w:r w:rsidR="005D1A95" w:rsidRPr="00DD0541">
        <w:rPr>
          <w:rFonts w:eastAsia="Arial Unicode MS"/>
        </w:rPr>
        <w:t xml:space="preserve"> </w:t>
      </w:r>
      <w:proofErr w:type="spellStart"/>
      <w:r w:rsidR="005D1A95">
        <w:rPr>
          <w:rFonts w:eastAsia="Arial Unicode MS"/>
        </w:rPr>
        <w:t>sebelum</w:t>
      </w:r>
      <w:proofErr w:type="spellEnd"/>
      <w:r w:rsidR="005D1A95">
        <w:rPr>
          <w:rFonts w:eastAsia="Arial Unicode MS"/>
        </w:rPr>
        <w:t xml:space="preserve"> </w:t>
      </w:r>
      <w:proofErr w:type="spellStart"/>
      <w:r w:rsidR="005D1A95">
        <w:rPr>
          <w:rFonts w:eastAsia="Arial Unicode MS"/>
        </w:rPr>
        <w:t>tarikh</w:t>
      </w:r>
      <w:proofErr w:type="spellEnd"/>
      <w:r w:rsidR="005D1A95">
        <w:rPr>
          <w:rFonts w:eastAsia="Arial Unicode MS"/>
        </w:rPr>
        <w:t xml:space="preserve"> </w:t>
      </w:r>
      <w:r w:rsidR="005D1A95" w:rsidRPr="00086772">
        <w:rPr>
          <w:rFonts w:eastAsia="Arial Unicode MS"/>
          <w:lang w:val="ms-MY"/>
        </w:rPr>
        <w:t>mesyuarat agung</w:t>
      </w:r>
      <w:r w:rsidR="005D1A95">
        <w:rPr>
          <w:rFonts w:eastAsia="Arial Unicode MS"/>
          <w:lang w:val="ms-MY"/>
        </w:rPr>
        <w:t xml:space="preserve"> </w:t>
      </w:r>
      <w:r>
        <w:rPr>
          <w:rFonts w:eastAsia="Arial Unicode MS"/>
          <w:lang w:val="ms-MY"/>
        </w:rPr>
        <w:t>bagi membolehkan anggota-anggota itu menghantar kembali kertas undi</w:t>
      </w:r>
      <w:r w:rsidR="00065B3F">
        <w:rPr>
          <w:rFonts w:eastAsia="Arial Unicode MS"/>
          <w:lang w:val="ms-MY"/>
        </w:rPr>
        <w:t xml:space="preserve"> dalam</w:t>
      </w:r>
      <w:r w:rsidRPr="004D2E4A">
        <w:rPr>
          <w:rFonts w:eastAsia="Arial Unicode MS"/>
        </w:rPr>
        <w:t xml:space="preserve"> </w:t>
      </w:r>
      <w:r>
        <w:rPr>
          <w:rFonts w:eastAsia="Arial Unicode MS"/>
          <w:lang w:val="ms-MY"/>
        </w:rPr>
        <w:t>masa yang ditetapkan.</w:t>
      </w:r>
    </w:p>
    <w:p w14:paraId="6A5F25C6" w14:textId="77777777" w:rsidR="004419D2" w:rsidRDefault="004419D2">
      <w:pPr>
        <w:pStyle w:val="Textbody"/>
        <w:spacing w:line="240" w:lineRule="auto"/>
        <w:rPr>
          <w:rFonts w:eastAsia="Arial Unicode MS"/>
          <w:lang w:val="ms-MY"/>
        </w:rPr>
      </w:pPr>
    </w:p>
    <w:p w14:paraId="1CBCCF47" w14:textId="32AF0A3E" w:rsidR="00086772" w:rsidRPr="00973A22" w:rsidRDefault="004E0C36" w:rsidP="0097764E">
      <w:pPr>
        <w:pStyle w:val="Textbody"/>
        <w:numPr>
          <w:ilvl w:val="0"/>
          <w:numId w:val="44"/>
        </w:numPr>
        <w:spacing w:line="240" w:lineRule="auto"/>
      </w:pPr>
      <w:r w:rsidRPr="00973A22">
        <w:rPr>
          <w:rFonts w:eastAsia="Arial Unicode MS"/>
          <w:lang w:val="ms-MY"/>
        </w:rPr>
        <w:t>Anggota-anggota b</w:t>
      </w:r>
      <w:r w:rsidR="00FB1C3C" w:rsidRPr="00973A22">
        <w:rPr>
          <w:rFonts w:eastAsia="Arial Unicode MS"/>
          <w:lang w:val="ms-MY"/>
        </w:rPr>
        <w:t xml:space="preserve">oleh </w:t>
      </w:r>
      <w:r w:rsidRPr="00973A22">
        <w:rPr>
          <w:rFonts w:eastAsia="Arial Unicode MS"/>
          <w:lang w:val="ms-MY"/>
        </w:rPr>
        <w:t>memilih sama ada hendak mengundi melalui pos atau secara peribadi.</w:t>
      </w:r>
      <w:r w:rsidR="00086772" w:rsidRPr="00973A22">
        <w:rPr>
          <w:rFonts w:eastAsia="Arial Unicode MS"/>
          <w:lang w:val="ms-MY"/>
        </w:rPr>
        <w:t xml:space="preserve"> </w:t>
      </w:r>
      <w:r w:rsidRPr="00973A22">
        <w:rPr>
          <w:rFonts w:eastAsia="Arial Unicode MS"/>
          <w:lang w:val="ms-MY"/>
        </w:rPr>
        <w:t xml:space="preserve">Sekiranya seorang anggota itu memilih hendak mengundi </w:t>
      </w:r>
      <w:r w:rsidR="00536F01" w:rsidRPr="00973A22">
        <w:rPr>
          <w:rFonts w:eastAsia="Arial Unicode MS"/>
          <w:lang w:val="ms-MY"/>
        </w:rPr>
        <w:t>secara</w:t>
      </w:r>
      <w:r w:rsidRPr="00973A22">
        <w:rPr>
          <w:rFonts w:eastAsia="Arial Unicode MS"/>
          <w:lang w:val="ms-MY"/>
        </w:rPr>
        <w:t xml:space="preserve"> pos</w:t>
      </w:r>
      <w:r w:rsidR="00536F01" w:rsidRPr="00973A22">
        <w:rPr>
          <w:rFonts w:eastAsia="Arial Unicode MS"/>
          <w:lang w:val="ms-MY"/>
        </w:rPr>
        <w:t>,</w:t>
      </w:r>
      <w:r w:rsidRPr="00973A22">
        <w:rPr>
          <w:rFonts w:eastAsia="Arial Unicode MS"/>
          <w:lang w:val="ms-MY"/>
        </w:rPr>
        <w:t xml:space="preserve"> </w:t>
      </w:r>
      <w:r w:rsidR="00DD0541" w:rsidRPr="00973A22">
        <w:rPr>
          <w:rFonts w:eastAsia="Arial Unicode MS"/>
          <w:lang w:val="ms-MY"/>
        </w:rPr>
        <w:t>anggota tersebut</w:t>
      </w:r>
      <w:r w:rsidRPr="00973A22">
        <w:rPr>
          <w:rFonts w:eastAsia="Arial Unicode MS"/>
          <w:lang w:val="ms-MY"/>
        </w:rPr>
        <w:t xml:space="preserve"> hendaklah mengembalikan kertas undi yang telah ditandanya kepada Ketua Pemeriksa Undi</w:t>
      </w:r>
      <w:r w:rsidR="00973A22" w:rsidRPr="00973A22">
        <w:rPr>
          <w:rFonts w:eastAsia="Arial Unicode MS"/>
          <w:lang w:val="ms-MY"/>
        </w:rPr>
        <w:t>.</w:t>
      </w:r>
      <w:r w:rsidRPr="00973A22">
        <w:rPr>
          <w:rFonts w:eastAsia="Arial Unicode MS"/>
          <w:lang w:val="ms-MY"/>
        </w:rPr>
        <w:t xml:space="preserve"> </w:t>
      </w:r>
    </w:p>
    <w:p w14:paraId="0028BD27" w14:textId="77777777" w:rsidR="00973A22" w:rsidRPr="00086772" w:rsidRDefault="00973A22" w:rsidP="00973A22">
      <w:pPr>
        <w:pStyle w:val="Textbody"/>
        <w:spacing w:line="240" w:lineRule="auto"/>
      </w:pPr>
    </w:p>
    <w:p w14:paraId="0BA083A7" w14:textId="313B3C86" w:rsidR="00DD0541" w:rsidRPr="00DD0541" w:rsidRDefault="00086772" w:rsidP="00511087">
      <w:pPr>
        <w:pStyle w:val="Textbody"/>
        <w:numPr>
          <w:ilvl w:val="0"/>
          <w:numId w:val="44"/>
        </w:numPr>
        <w:spacing w:line="240" w:lineRule="auto"/>
      </w:pPr>
      <w:r w:rsidRPr="00086772">
        <w:rPr>
          <w:rFonts w:eastAsia="Arial Unicode MS"/>
          <w:lang w:val="ms-MY"/>
        </w:rPr>
        <w:t>S</w:t>
      </w:r>
      <w:r w:rsidR="004E0C36" w:rsidRPr="00086772">
        <w:rPr>
          <w:rFonts w:eastAsia="Arial Unicode MS"/>
          <w:lang w:val="ms-MY"/>
        </w:rPr>
        <w:t xml:space="preserve">ekiranya </w:t>
      </w:r>
      <w:r w:rsidR="00A00D0E">
        <w:rPr>
          <w:rFonts w:eastAsia="Arial Unicode MS"/>
          <w:lang w:val="ms-MY"/>
        </w:rPr>
        <w:t>anggota</w:t>
      </w:r>
      <w:r w:rsidR="004E0C36" w:rsidRPr="00086772">
        <w:rPr>
          <w:rFonts w:eastAsia="Arial Unicode MS"/>
          <w:lang w:val="ms-MY"/>
        </w:rPr>
        <w:t xml:space="preserve"> memilih untuk mengundi secara peribadi, </w:t>
      </w:r>
      <w:r w:rsidR="00DD0541">
        <w:rPr>
          <w:rFonts w:eastAsia="Arial Unicode MS"/>
          <w:lang w:val="ms-MY"/>
        </w:rPr>
        <w:t>anggota tersebut</w:t>
      </w:r>
      <w:r w:rsidR="004E0C36" w:rsidRPr="00086772">
        <w:rPr>
          <w:rFonts w:eastAsia="Arial Unicode MS"/>
          <w:lang w:val="ms-MY"/>
        </w:rPr>
        <w:t xml:space="preserve"> hendaklah membuang undinya menurut cara-cara yang ditentukan di bawah ini</w:t>
      </w:r>
      <w:r w:rsidRPr="00086772">
        <w:rPr>
          <w:rFonts w:eastAsia="Arial Unicode MS"/>
          <w:lang w:val="ms-MY"/>
        </w:rPr>
        <w:t xml:space="preserve"> pada </w:t>
      </w:r>
      <w:proofErr w:type="spellStart"/>
      <w:r w:rsidR="00B1419B" w:rsidRPr="00DD0541">
        <w:rPr>
          <w:rFonts w:eastAsia="Arial Unicode MS"/>
        </w:rPr>
        <w:t>hari</w:t>
      </w:r>
      <w:proofErr w:type="spellEnd"/>
      <w:r w:rsidR="00B1419B" w:rsidRPr="00DD0541">
        <w:rPr>
          <w:rFonts w:eastAsia="Arial Unicode MS"/>
        </w:rPr>
        <w:t xml:space="preserve"> </w:t>
      </w:r>
      <w:proofErr w:type="spellStart"/>
      <w:r w:rsidR="00B1419B" w:rsidRPr="00DD0541">
        <w:rPr>
          <w:rFonts w:eastAsia="Arial Unicode MS"/>
        </w:rPr>
        <w:t>pengundian</w:t>
      </w:r>
      <w:proofErr w:type="spellEnd"/>
      <w:r w:rsidR="00DD0541">
        <w:rPr>
          <w:rFonts w:eastAsia="Arial Unicode MS"/>
        </w:rPr>
        <w:t xml:space="preserve"> yang </w:t>
      </w:r>
      <w:proofErr w:type="spellStart"/>
      <w:r w:rsidR="00DD0541">
        <w:rPr>
          <w:rFonts w:eastAsia="Arial Unicode MS"/>
        </w:rPr>
        <w:t>ditetapkan</w:t>
      </w:r>
      <w:proofErr w:type="spellEnd"/>
      <w:r w:rsidR="00DD0541" w:rsidRPr="00DD0541">
        <w:rPr>
          <w:rFonts w:eastAsia="Arial Unicode MS"/>
        </w:rPr>
        <w:t xml:space="preserve"> </w:t>
      </w:r>
      <w:proofErr w:type="spellStart"/>
      <w:r w:rsidR="00DD0541" w:rsidRPr="00DD0541">
        <w:rPr>
          <w:rFonts w:eastAsia="Arial Unicode MS"/>
        </w:rPr>
        <w:t>atau</w:t>
      </w:r>
      <w:proofErr w:type="spellEnd"/>
      <w:r w:rsidR="00DD0541" w:rsidRPr="00DD0541">
        <w:rPr>
          <w:rFonts w:eastAsia="Arial Unicode MS"/>
        </w:rPr>
        <w:t xml:space="preserve"> pada hari</w:t>
      </w:r>
      <w:r w:rsidR="00DD0541" w:rsidRPr="00DD0541">
        <w:rPr>
          <w:rFonts w:eastAsia="Arial Unicode MS"/>
          <w:lang w:val="ms-MY"/>
        </w:rPr>
        <w:t xml:space="preserve"> </w:t>
      </w:r>
      <w:r w:rsidRPr="00086772">
        <w:rPr>
          <w:rFonts w:eastAsia="Arial Unicode MS"/>
          <w:lang w:val="ms-MY"/>
        </w:rPr>
        <w:t>mesyuarat agung</w:t>
      </w:r>
      <w:r w:rsidR="00DD0541">
        <w:rPr>
          <w:rFonts w:eastAsia="Arial Unicode MS"/>
          <w:lang w:val="ms-MY"/>
        </w:rPr>
        <w:t>.</w:t>
      </w:r>
      <w:r w:rsidR="00E611A0">
        <w:rPr>
          <w:rFonts w:eastAsia="Arial Unicode MS"/>
          <w:lang w:val="ms-MY"/>
        </w:rPr>
        <w:t xml:space="preserve"> </w:t>
      </w:r>
      <w:r w:rsidRPr="00086772">
        <w:rPr>
          <w:rFonts w:eastAsia="Arial Unicode MS"/>
          <w:lang w:val="ms-MY"/>
        </w:rPr>
        <w:t xml:space="preserve"> </w:t>
      </w:r>
    </w:p>
    <w:p w14:paraId="717C9A76" w14:textId="77777777" w:rsidR="00DD0541" w:rsidRPr="00DD0541" w:rsidRDefault="00DD0541" w:rsidP="00DD0541">
      <w:pPr>
        <w:pStyle w:val="Textbody"/>
        <w:spacing w:line="240" w:lineRule="auto"/>
        <w:ind w:left="720"/>
      </w:pPr>
    </w:p>
    <w:p w14:paraId="37B42F9A" w14:textId="4C6890BD" w:rsidR="006F5CDA" w:rsidRPr="00745AF5" w:rsidRDefault="00DD0541" w:rsidP="00511087">
      <w:pPr>
        <w:pStyle w:val="Textbody"/>
        <w:numPr>
          <w:ilvl w:val="0"/>
          <w:numId w:val="44"/>
        </w:numPr>
        <w:spacing w:line="240" w:lineRule="auto"/>
      </w:pPr>
      <w:r>
        <w:rPr>
          <w:rFonts w:eastAsia="Arial Unicode MS"/>
          <w:lang w:val="ms-MY"/>
        </w:rPr>
        <w:t xml:space="preserve">Bagi </w:t>
      </w:r>
      <w:r w:rsidR="002248B9">
        <w:rPr>
          <w:rFonts w:eastAsia="Arial Unicode MS"/>
          <w:lang w:val="ms-MY"/>
        </w:rPr>
        <w:t>pembuangan undi</w:t>
      </w:r>
      <w:r>
        <w:rPr>
          <w:rFonts w:eastAsia="Arial Unicode MS"/>
          <w:lang w:val="ms-MY"/>
        </w:rPr>
        <w:t xml:space="preserve"> </w:t>
      </w:r>
      <w:r w:rsidR="00A862C6">
        <w:rPr>
          <w:rFonts w:eastAsia="Arial Unicode MS"/>
          <w:lang w:val="ms-MY"/>
        </w:rPr>
        <w:t xml:space="preserve">awal </w:t>
      </w:r>
      <w:r>
        <w:rPr>
          <w:rFonts w:eastAsia="Arial Unicode MS"/>
          <w:lang w:val="ms-MY"/>
        </w:rPr>
        <w:t xml:space="preserve">yang dijalankan </w:t>
      </w:r>
      <w:r w:rsidR="00A862C6">
        <w:rPr>
          <w:rFonts w:eastAsia="Arial Unicode MS"/>
          <w:lang w:val="ms-MY"/>
        </w:rPr>
        <w:t xml:space="preserve">secara peribadi </w:t>
      </w:r>
      <w:r>
        <w:rPr>
          <w:rFonts w:eastAsia="Arial Unicode MS"/>
          <w:lang w:val="ms-MY"/>
        </w:rPr>
        <w:t>sebelum hari pengundian</w:t>
      </w:r>
      <w:r w:rsidR="00A862C6">
        <w:rPr>
          <w:rFonts w:eastAsia="Arial Unicode MS"/>
          <w:lang w:val="ms-MY"/>
        </w:rPr>
        <w:t xml:space="preserve"> </w:t>
      </w:r>
      <w:r>
        <w:rPr>
          <w:rFonts w:eastAsia="Arial Unicode MS"/>
          <w:lang w:val="ms-MY"/>
        </w:rPr>
        <w:t xml:space="preserve">yang ditetapkan atau </w:t>
      </w:r>
      <w:r w:rsidR="002248B9">
        <w:rPr>
          <w:rFonts w:eastAsia="Arial Unicode MS"/>
          <w:lang w:val="ms-MY"/>
        </w:rPr>
        <w:t xml:space="preserve">sebelum </w:t>
      </w:r>
      <w:r>
        <w:rPr>
          <w:rFonts w:eastAsia="Arial Unicode MS"/>
          <w:lang w:val="ms-MY"/>
        </w:rPr>
        <w:t xml:space="preserve">hari mesyuarat agung, </w:t>
      </w:r>
      <w:r w:rsidR="00CF52DF">
        <w:rPr>
          <w:rFonts w:eastAsia="Arial Unicode MS"/>
          <w:lang w:val="ms-MY"/>
        </w:rPr>
        <w:t>pembuangan undi tersebut hendaklah</w:t>
      </w:r>
      <w:r w:rsidR="00A862C6">
        <w:rPr>
          <w:rFonts w:eastAsia="Arial Unicode MS"/>
          <w:lang w:val="ms-MY"/>
        </w:rPr>
        <w:t xml:space="preserve"> </w:t>
      </w:r>
      <w:r w:rsidR="006F5CDA">
        <w:rPr>
          <w:rFonts w:eastAsia="Arial Unicode MS"/>
          <w:lang w:val="ms-MY"/>
        </w:rPr>
        <w:t xml:space="preserve">dilaksanakan menurut cara-cara yang ditentukan </w:t>
      </w:r>
      <w:r w:rsidR="005B1945">
        <w:rPr>
          <w:rFonts w:eastAsia="Arial Unicode MS"/>
          <w:lang w:val="ms-MY"/>
        </w:rPr>
        <w:t>seb</w:t>
      </w:r>
      <w:r w:rsidR="00A862C6">
        <w:rPr>
          <w:rFonts w:eastAsia="Arial Unicode MS"/>
          <w:lang w:val="ms-MY"/>
        </w:rPr>
        <w:t>a</w:t>
      </w:r>
      <w:r w:rsidR="005B1945">
        <w:rPr>
          <w:rFonts w:eastAsia="Arial Unicode MS"/>
          <w:lang w:val="ms-MY"/>
        </w:rPr>
        <w:t xml:space="preserve">gaimana </w:t>
      </w:r>
      <w:r w:rsidR="00A862C6">
        <w:rPr>
          <w:rFonts w:eastAsia="Arial Unicode MS"/>
          <w:lang w:val="ms-MY"/>
        </w:rPr>
        <w:t xml:space="preserve">undi peribadi di bawah ini. </w:t>
      </w:r>
    </w:p>
    <w:p w14:paraId="1B1DF414" w14:textId="7F08F047" w:rsidR="00700737" w:rsidRDefault="00700737" w:rsidP="00511087">
      <w:pPr>
        <w:pStyle w:val="Textbody"/>
        <w:numPr>
          <w:ilvl w:val="0"/>
          <w:numId w:val="44"/>
        </w:numPr>
        <w:spacing w:line="240" w:lineRule="auto"/>
        <w:rPr>
          <w:rFonts w:eastAsia="Arial Unicode MS"/>
          <w:lang w:val="ms-MY"/>
        </w:rPr>
      </w:pPr>
      <w:r>
        <w:rPr>
          <w:rFonts w:eastAsia="Arial Unicode MS"/>
          <w:lang w:val="ms-MY"/>
        </w:rPr>
        <w:lastRenderedPageBreak/>
        <w:t xml:space="preserve">Jika seseorang yang berhak mengundi menyatakan </w:t>
      </w:r>
      <w:r w:rsidR="00DA728F">
        <w:rPr>
          <w:rFonts w:eastAsia="Arial Unicode MS"/>
          <w:lang w:val="ms-MY"/>
        </w:rPr>
        <w:t>secara</w:t>
      </w:r>
      <w:r>
        <w:rPr>
          <w:rFonts w:eastAsia="Arial Unicode MS"/>
          <w:lang w:val="ms-MY"/>
        </w:rPr>
        <w:t xml:space="preserve"> </w:t>
      </w:r>
      <w:r w:rsidR="00DA728F">
        <w:rPr>
          <w:rFonts w:eastAsia="Arial Unicode MS"/>
          <w:lang w:val="ms-MY"/>
        </w:rPr>
        <w:t xml:space="preserve">bertulis kepada Setiausaha </w:t>
      </w:r>
      <w:r>
        <w:rPr>
          <w:rFonts w:eastAsia="Arial Unicode MS"/>
          <w:lang w:val="ms-MY"/>
        </w:rPr>
        <w:t xml:space="preserve">bahawa </w:t>
      </w:r>
      <w:r w:rsidR="00997BEA">
        <w:rPr>
          <w:rFonts w:eastAsia="Arial Unicode MS"/>
          <w:lang w:val="ms-MY"/>
        </w:rPr>
        <w:t>d</w:t>
      </w:r>
      <w:r>
        <w:rPr>
          <w:rFonts w:eastAsia="Arial Unicode MS"/>
          <w:lang w:val="ms-MY"/>
        </w:rPr>
        <w:t xml:space="preserve">ia </w:t>
      </w:r>
      <w:r w:rsidRPr="002248B9">
        <w:rPr>
          <w:rFonts w:eastAsia="Arial Unicode MS"/>
          <w:lang w:val="ms-MY"/>
        </w:rPr>
        <w:t>tidak</w:t>
      </w:r>
      <w:r>
        <w:rPr>
          <w:rFonts w:eastAsia="Arial Unicode MS"/>
          <w:lang w:val="ms-MY"/>
        </w:rPr>
        <w:t xml:space="preserve"> menerima kertas undi melalui pos, dia hendaklah diberi oleh Setiausaha satu kertas undi yang dimeterai dengan </w:t>
      </w:r>
      <w:r w:rsidR="000D62B6">
        <w:rPr>
          <w:rFonts w:eastAsia="Arial Unicode MS"/>
          <w:lang w:val="ms-MY"/>
        </w:rPr>
        <w:t>Cap</w:t>
      </w:r>
      <w:r>
        <w:rPr>
          <w:rFonts w:eastAsia="Arial Unicode MS"/>
          <w:lang w:val="ms-MY"/>
        </w:rPr>
        <w:t xml:space="preserve"> Kesatuan atau ditandatangani oleh Setiausaha beserta dengan satu sampul surat yang mengandungi perkataan “Kertas Undi” dan nombor anggota tertulis di atasnya.</w:t>
      </w:r>
    </w:p>
    <w:p w14:paraId="160614DE" w14:textId="77777777" w:rsidR="00DA728F" w:rsidRDefault="00DA728F" w:rsidP="00700737">
      <w:pPr>
        <w:pStyle w:val="ListParagraph"/>
        <w:jc w:val="both"/>
        <w:rPr>
          <w:rFonts w:ascii="Arial" w:hAnsi="Arial" w:cs="Arial"/>
        </w:rPr>
      </w:pPr>
    </w:p>
    <w:p w14:paraId="7C79DD0B" w14:textId="03BA14CE" w:rsidR="00745AF5" w:rsidRPr="00745AF5" w:rsidRDefault="00745AF5" w:rsidP="00511087">
      <w:pPr>
        <w:pStyle w:val="ListParagraph"/>
        <w:numPr>
          <w:ilvl w:val="0"/>
          <w:numId w:val="44"/>
        </w:numPr>
        <w:jc w:val="both"/>
        <w:rPr>
          <w:rFonts w:ascii="Arial" w:hAnsi="Arial" w:cs="Arial"/>
        </w:rPr>
      </w:pPr>
      <w:r w:rsidRPr="00745AF5">
        <w:rPr>
          <w:rFonts w:ascii="Arial" w:hAnsi="Arial" w:cs="Arial"/>
        </w:rPr>
        <w:t xml:space="preserve">Mana-mana </w:t>
      </w:r>
      <w:proofErr w:type="spellStart"/>
      <w:r w:rsidRPr="00745AF5">
        <w:rPr>
          <w:rFonts w:ascii="Arial" w:hAnsi="Arial" w:cs="Arial"/>
        </w:rPr>
        <w:t>anggota</w:t>
      </w:r>
      <w:proofErr w:type="spellEnd"/>
      <w:r w:rsidRPr="00745AF5">
        <w:rPr>
          <w:rFonts w:ascii="Arial" w:hAnsi="Arial" w:cs="Arial"/>
        </w:rPr>
        <w:t xml:space="preserve"> yang </w:t>
      </w:r>
      <w:proofErr w:type="spellStart"/>
      <w:r w:rsidRPr="00745AF5">
        <w:rPr>
          <w:rFonts w:ascii="Arial" w:hAnsi="Arial" w:cs="Arial"/>
        </w:rPr>
        <w:t>tidak</w:t>
      </w:r>
      <w:proofErr w:type="spellEnd"/>
      <w:r w:rsidRPr="00745AF5">
        <w:rPr>
          <w:rFonts w:ascii="Arial" w:hAnsi="Arial" w:cs="Arial"/>
        </w:rPr>
        <w:t xml:space="preserve"> </w:t>
      </w:r>
      <w:proofErr w:type="spellStart"/>
      <w:r w:rsidRPr="00745AF5">
        <w:rPr>
          <w:rFonts w:ascii="Arial" w:hAnsi="Arial" w:cs="Arial"/>
        </w:rPr>
        <w:t>membuat</w:t>
      </w:r>
      <w:proofErr w:type="spellEnd"/>
      <w:r w:rsidRPr="00745AF5">
        <w:rPr>
          <w:rFonts w:ascii="Arial" w:hAnsi="Arial" w:cs="Arial"/>
        </w:rPr>
        <w:t xml:space="preserve"> </w:t>
      </w:r>
      <w:proofErr w:type="spellStart"/>
      <w:r w:rsidRPr="00745AF5">
        <w:rPr>
          <w:rFonts w:ascii="Arial" w:hAnsi="Arial" w:cs="Arial"/>
        </w:rPr>
        <w:t>aduan</w:t>
      </w:r>
      <w:proofErr w:type="spellEnd"/>
      <w:r w:rsidRPr="00745AF5">
        <w:rPr>
          <w:rFonts w:ascii="Arial" w:hAnsi="Arial" w:cs="Arial"/>
        </w:rPr>
        <w:t xml:space="preserve"> kerana </w:t>
      </w:r>
      <w:proofErr w:type="spellStart"/>
      <w:r w:rsidRPr="00745AF5">
        <w:rPr>
          <w:rFonts w:ascii="Arial" w:hAnsi="Arial" w:cs="Arial"/>
        </w:rPr>
        <w:t>tidak</w:t>
      </w:r>
      <w:proofErr w:type="spellEnd"/>
      <w:r w:rsidRPr="00745AF5">
        <w:rPr>
          <w:rFonts w:ascii="Arial" w:hAnsi="Arial" w:cs="Arial"/>
        </w:rPr>
        <w:t xml:space="preserve"> </w:t>
      </w:r>
      <w:proofErr w:type="spellStart"/>
      <w:r w:rsidRPr="00745AF5">
        <w:rPr>
          <w:rFonts w:ascii="Arial" w:hAnsi="Arial" w:cs="Arial"/>
        </w:rPr>
        <w:t>menerima</w:t>
      </w:r>
      <w:proofErr w:type="spellEnd"/>
      <w:r w:rsidRPr="00745AF5">
        <w:rPr>
          <w:rFonts w:ascii="Arial" w:hAnsi="Arial" w:cs="Arial"/>
        </w:rPr>
        <w:t xml:space="preserve"> </w:t>
      </w:r>
      <w:proofErr w:type="spellStart"/>
      <w:r w:rsidRPr="00745AF5">
        <w:rPr>
          <w:rFonts w:ascii="Arial" w:hAnsi="Arial" w:cs="Arial"/>
        </w:rPr>
        <w:t>kertas</w:t>
      </w:r>
      <w:proofErr w:type="spellEnd"/>
      <w:r w:rsidRPr="00745AF5">
        <w:rPr>
          <w:rFonts w:ascii="Arial" w:hAnsi="Arial" w:cs="Arial"/>
        </w:rPr>
        <w:t xml:space="preserve"> </w:t>
      </w:r>
      <w:proofErr w:type="spellStart"/>
      <w:r w:rsidRPr="00745AF5">
        <w:rPr>
          <w:rFonts w:ascii="Arial" w:hAnsi="Arial" w:cs="Arial"/>
        </w:rPr>
        <w:t>undi</w:t>
      </w:r>
      <w:proofErr w:type="spellEnd"/>
      <w:r w:rsidRPr="00745AF5">
        <w:rPr>
          <w:rFonts w:ascii="Arial" w:hAnsi="Arial" w:cs="Arial"/>
        </w:rPr>
        <w:t xml:space="preserve"> </w:t>
      </w:r>
      <w:r w:rsidR="00DA728F">
        <w:rPr>
          <w:rFonts w:ascii="Arial" w:hAnsi="Arial" w:cs="Arial"/>
        </w:rPr>
        <w:t xml:space="preserve">pada </w:t>
      </w:r>
      <w:r w:rsidR="00DA728F" w:rsidRPr="00DA728F">
        <w:rPr>
          <w:rFonts w:ascii="Arial" w:eastAsia="Arial Unicode MS" w:hAnsi="Arial" w:cs="Arial"/>
          <w:lang w:val="ms-MY"/>
        </w:rPr>
        <w:t>hari pengundian yang ditetapkan atau pada hari mesyuarat agung</w:t>
      </w:r>
      <w:r w:rsidRPr="00DA728F">
        <w:rPr>
          <w:rFonts w:ascii="Arial" w:hAnsi="Arial" w:cs="Arial"/>
        </w:rPr>
        <w:t>,</w:t>
      </w:r>
      <w:r w:rsidRPr="00745AF5">
        <w:rPr>
          <w:rFonts w:ascii="Arial" w:hAnsi="Arial" w:cs="Arial"/>
        </w:rPr>
        <w:t xml:space="preserve"> </w:t>
      </w:r>
      <w:proofErr w:type="spellStart"/>
      <w:r w:rsidRPr="00745AF5">
        <w:rPr>
          <w:rFonts w:ascii="Arial" w:hAnsi="Arial" w:cs="Arial"/>
        </w:rPr>
        <w:t>tidak</w:t>
      </w:r>
      <w:proofErr w:type="spellEnd"/>
      <w:r w:rsidRPr="00745AF5">
        <w:rPr>
          <w:rFonts w:ascii="Arial" w:hAnsi="Arial" w:cs="Arial"/>
        </w:rPr>
        <w:t xml:space="preserve"> </w:t>
      </w:r>
      <w:proofErr w:type="spellStart"/>
      <w:r w:rsidRPr="00745AF5">
        <w:rPr>
          <w:rFonts w:ascii="Arial" w:hAnsi="Arial" w:cs="Arial"/>
        </w:rPr>
        <w:t>boleh</w:t>
      </w:r>
      <w:proofErr w:type="spellEnd"/>
      <w:r w:rsidRPr="00745AF5">
        <w:rPr>
          <w:rFonts w:ascii="Arial" w:hAnsi="Arial" w:cs="Arial"/>
        </w:rPr>
        <w:t xml:space="preserve"> </w:t>
      </w:r>
      <w:proofErr w:type="spellStart"/>
      <w:r w:rsidRPr="00745AF5">
        <w:rPr>
          <w:rFonts w:ascii="Arial" w:hAnsi="Arial" w:cs="Arial"/>
        </w:rPr>
        <w:t>membuat</w:t>
      </w:r>
      <w:proofErr w:type="spellEnd"/>
      <w:r w:rsidRPr="00745AF5">
        <w:rPr>
          <w:rFonts w:ascii="Arial" w:hAnsi="Arial" w:cs="Arial"/>
        </w:rPr>
        <w:t xml:space="preserve"> </w:t>
      </w:r>
      <w:proofErr w:type="spellStart"/>
      <w:r w:rsidRPr="00745AF5">
        <w:rPr>
          <w:rFonts w:ascii="Arial" w:hAnsi="Arial" w:cs="Arial"/>
        </w:rPr>
        <w:t>aduan</w:t>
      </w:r>
      <w:proofErr w:type="spellEnd"/>
      <w:r w:rsidRPr="00745AF5">
        <w:rPr>
          <w:rFonts w:ascii="Arial" w:hAnsi="Arial" w:cs="Arial"/>
        </w:rPr>
        <w:t xml:space="preserve"> </w:t>
      </w:r>
      <w:proofErr w:type="spellStart"/>
      <w:r w:rsidRPr="00745AF5">
        <w:rPr>
          <w:rFonts w:ascii="Arial" w:hAnsi="Arial" w:cs="Arial"/>
        </w:rPr>
        <w:t>tentang</w:t>
      </w:r>
      <w:proofErr w:type="spellEnd"/>
      <w:r w:rsidRPr="00745AF5">
        <w:rPr>
          <w:rFonts w:ascii="Arial" w:hAnsi="Arial" w:cs="Arial"/>
        </w:rPr>
        <w:t xml:space="preserve"> </w:t>
      </w:r>
      <w:proofErr w:type="spellStart"/>
      <w:r w:rsidRPr="00745AF5">
        <w:rPr>
          <w:rFonts w:ascii="Arial" w:hAnsi="Arial" w:cs="Arial"/>
        </w:rPr>
        <w:t>hal</w:t>
      </w:r>
      <w:proofErr w:type="spellEnd"/>
      <w:r w:rsidRPr="00745AF5">
        <w:rPr>
          <w:rFonts w:ascii="Arial" w:hAnsi="Arial" w:cs="Arial"/>
        </w:rPr>
        <w:t xml:space="preserve"> </w:t>
      </w:r>
      <w:proofErr w:type="spellStart"/>
      <w:r w:rsidRPr="00745AF5">
        <w:rPr>
          <w:rFonts w:ascii="Arial" w:hAnsi="Arial" w:cs="Arial"/>
        </w:rPr>
        <w:t>ini</w:t>
      </w:r>
      <w:proofErr w:type="spellEnd"/>
      <w:r w:rsidRPr="00745AF5">
        <w:rPr>
          <w:rFonts w:ascii="Arial" w:hAnsi="Arial" w:cs="Arial"/>
        </w:rPr>
        <w:t xml:space="preserve"> </w:t>
      </w:r>
      <w:proofErr w:type="spellStart"/>
      <w:r w:rsidRPr="00745AF5">
        <w:rPr>
          <w:rFonts w:ascii="Arial" w:hAnsi="Arial" w:cs="Arial"/>
        </w:rPr>
        <w:t>kemudian</w:t>
      </w:r>
      <w:proofErr w:type="spellEnd"/>
      <w:r w:rsidRPr="00745AF5">
        <w:rPr>
          <w:rFonts w:ascii="Arial" w:hAnsi="Arial" w:cs="Arial"/>
        </w:rPr>
        <w:t>.</w:t>
      </w:r>
    </w:p>
    <w:p w14:paraId="776375B7" w14:textId="77777777" w:rsidR="006B4A1C" w:rsidRDefault="006B4A1C">
      <w:pPr>
        <w:pStyle w:val="Textbody"/>
        <w:spacing w:line="240" w:lineRule="auto"/>
        <w:rPr>
          <w:rFonts w:eastAsia="Arial Unicode MS"/>
          <w:lang w:val="ms-MY"/>
        </w:rPr>
      </w:pPr>
    </w:p>
    <w:p w14:paraId="47A2CB96" w14:textId="468D18C2" w:rsidR="004419D2" w:rsidRDefault="004E0C36" w:rsidP="00511087">
      <w:pPr>
        <w:pStyle w:val="Textbody"/>
        <w:numPr>
          <w:ilvl w:val="0"/>
          <w:numId w:val="44"/>
        </w:numPr>
        <w:spacing w:line="240" w:lineRule="auto"/>
      </w:pPr>
      <w:r>
        <w:rPr>
          <w:rFonts w:eastAsia="Arial Unicode MS"/>
          <w:lang w:val="ms-MY"/>
        </w:rPr>
        <w:t xml:space="preserve">Pembuangan undi hendaklah dilaksanakan di bawah pengawasan Pemeriksa-pemeriksa Undi yang dipilih menurut Peraturan 17.  Sekurang-kurangnya </w:t>
      </w:r>
      <w:r w:rsidRPr="003B5A61">
        <w:rPr>
          <w:rFonts w:eastAsia="Arial Unicode MS"/>
          <w:lang w:val="ms-MY"/>
        </w:rPr>
        <w:t xml:space="preserve">tiga </w:t>
      </w:r>
      <w:r w:rsidRPr="003B5A61">
        <w:rPr>
          <w:rFonts w:eastAsia="Arial Unicode MS"/>
        </w:rPr>
        <w:t>(3)</w:t>
      </w:r>
      <w:r w:rsidRPr="003B5A61">
        <w:rPr>
          <w:rFonts w:eastAsia="Arial Unicode MS"/>
          <w:lang w:val="ms-MY"/>
        </w:rPr>
        <w:t xml:space="preserve"> orang</w:t>
      </w:r>
      <w:r>
        <w:rPr>
          <w:rFonts w:eastAsia="Arial Unicode MS"/>
          <w:lang w:val="ms-MY"/>
        </w:rPr>
        <w:t xml:space="preserve"> Pemeriksa Undi mestilah hadir sepanjang masa pembuangan undi itu dijalankan.</w:t>
      </w:r>
      <w:r w:rsidR="00792B78">
        <w:rPr>
          <w:rFonts w:eastAsia="Arial Unicode MS"/>
          <w:lang w:val="ms-MY"/>
        </w:rPr>
        <w:t xml:space="preserve"> </w:t>
      </w:r>
      <w:r>
        <w:rPr>
          <w:rFonts w:eastAsia="Arial Unicode MS"/>
          <w:lang w:val="ms-MY"/>
        </w:rPr>
        <w:t xml:space="preserve">Sebelum </w:t>
      </w:r>
      <w:r w:rsidR="00AF5CAA">
        <w:rPr>
          <w:rFonts w:eastAsia="Arial Unicode MS"/>
          <w:lang w:val="ms-MY"/>
        </w:rPr>
        <w:t>pembuangan</w:t>
      </w:r>
      <w:r>
        <w:rPr>
          <w:rFonts w:eastAsia="Arial Unicode MS"/>
          <w:lang w:val="ms-MY"/>
        </w:rPr>
        <w:t xml:space="preserve"> undi dijalankan</w:t>
      </w:r>
      <w:r w:rsidR="00792B78">
        <w:rPr>
          <w:rFonts w:eastAsia="Arial Unicode MS"/>
          <w:lang w:val="ms-MY"/>
        </w:rPr>
        <w:t>,</w:t>
      </w:r>
      <w:r>
        <w:rPr>
          <w:rFonts w:eastAsia="Arial Unicode MS"/>
          <w:lang w:val="ms-MY"/>
        </w:rPr>
        <w:t xml:space="preserve"> Setiausaha hendaklah meminta Pemeriksa-pemeriksa Undi menentukan yang peti undi itu kosong dan setelah itu mereka hendaklah mengunci, memeteri dan kemudian menyimpan kunci-kunci itu dalam jagaan mereka.</w:t>
      </w:r>
    </w:p>
    <w:p w14:paraId="4B6913EE" w14:textId="77777777" w:rsidR="004419D2" w:rsidRDefault="004419D2">
      <w:pPr>
        <w:pStyle w:val="Textbody"/>
        <w:spacing w:line="240" w:lineRule="auto"/>
        <w:rPr>
          <w:rFonts w:eastAsia="Arial Unicode MS"/>
          <w:lang w:val="ms-MY"/>
        </w:rPr>
      </w:pPr>
    </w:p>
    <w:p w14:paraId="192E7485" w14:textId="2CDEE2A2" w:rsidR="004419D2" w:rsidRDefault="004E0C36" w:rsidP="00511087">
      <w:pPr>
        <w:pStyle w:val="Textbody"/>
        <w:numPr>
          <w:ilvl w:val="0"/>
          <w:numId w:val="44"/>
        </w:numPr>
        <w:spacing w:line="240" w:lineRule="auto"/>
      </w:pPr>
      <w:proofErr w:type="spellStart"/>
      <w:r w:rsidRPr="00A411E6">
        <w:rPr>
          <w:rFonts w:eastAsia="Arial Unicode MS"/>
        </w:rPr>
        <w:t>Sebelum</w:t>
      </w:r>
      <w:proofErr w:type="spellEnd"/>
      <w:r w:rsidRPr="00A411E6">
        <w:rPr>
          <w:rFonts w:eastAsia="Arial Unicode MS"/>
        </w:rPr>
        <w:t xml:space="preserve"> </w:t>
      </w:r>
      <w:proofErr w:type="spellStart"/>
      <w:r w:rsidR="00455ECA">
        <w:rPr>
          <w:rFonts w:eastAsia="Arial Unicode MS"/>
        </w:rPr>
        <w:t>pembuangan</w:t>
      </w:r>
      <w:proofErr w:type="spellEnd"/>
      <w:r w:rsidR="00455ECA">
        <w:rPr>
          <w:rFonts w:eastAsia="Arial Unicode MS"/>
        </w:rPr>
        <w:t xml:space="preserve"> </w:t>
      </w:r>
      <w:proofErr w:type="spellStart"/>
      <w:r w:rsidR="00455ECA">
        <w:rPr>
          <w:rFonts w:eastAsia="Arial Unicode MS"/>
        </w:rPr>
        <w:t>undi</w:t>
      </w:r>
      <w:proofErr w:type="spellEnd"/>
      <w:r w:rsidRPr="00A411E6">
        <w:rPr>
          <w:rFonts w:eastAsia="Arial Unicode MS"/>
        </w:rPr>
        <w:t xml:space="preserve"> </w:t>
      </w:r>
      <w:proofErr w:type="spellStart"/>
      <w:r w:rsidRPr="00A411E6">
        <w:rPr>
          <w:rFonts w:eastAsia="Arial Unicode MS"/>
        </w:rPr>
        <w:t>itu</w:t>
      </w:r>
      <w:proofErr w:type="spellEnd"/>
      <w:r w:rsidRPr="00A411E6">
        <w:rPr>
          <w:rFonts w:eastAsia="Arial Unicode MS"/>
        </w:rPr>
        <w:t xml:space="preserve"> </w:t>
      </w:r>
      <w:proofErr w:type="spellStart"/>
      <w:r w:rsidRPr="00A411E6">
        <w:rPr>
          <w:rFonts w:eastAsia="Arial Unicode MS"/>
        </w:rPr>
        <w:t>dijalankan</w:t>
      </w:r>
      <w:proofErr w:type="spellEnd"/>
      <w:r w:rsidRPr="00A411E6">
        <w:rPr>
          <w:rFonts w:eastAsia="Arial Unicode MS"/>
        </w:rPr>
        <w:t xml:space="preserve">, </w:t>
      </w:r>
      <w:proofErr w:type="spellStart"/>
      <w:r w:rsidRPr="00A411E6">
        <w:rPr>
          <w:rFonts w:eastAsia="Arial Unicode MS"/>
        </w:rPr>
        <w:t>Pemeriksa-pemeriksa</w:t>
      </w:r>
      <w:proofErr w:type="spellEnd"/>
      <w:r w:rsidRPr="00A411E6">
        <w:rPr>
          <w:rFonts w:eastAsia="Arial Unicode MS"/>
        </w:rPr>
        <w:t xml:space="preserve"> </w:t>
      </w:r>
      <w:proofErr w:type="spellStart"/>
      <w:r w:rsidRPr="00A411E6">
        <w:rPr>
          <w:rFonts w:eastAsia="Arial Unicode MS"/>
        </w:rPr>
        <w:t>Undi</w:t>
      </w:r>
      <w:proofErr w:type="spellEnd"/>
      <w:r w:rsidRPr="00A411E6">
        <w:rPr>
          <w:rFonts w:eastAsia="Arial Unicode MS"/>
        </w:rPr>
        <w:t xml:space="preserve"> </w:t>
      </w:r>
      <w:proofErr w:type="spellStart"/>
      <w:r w:rsidRPr="00A411E6">
        <w:rPr>
          <w:rFonts w:eastAsia="Arial Unicode MS"/>
        </w:rPr>
        <w:t>hendaklah</w:t>
      </w:r>
      <w:proofErr w:type="spellEnd"/>
      <w:r w:rsidRPr="00A411E6">
        <w:rPr>
          <w:rFonts w:eastAsia="Arial Unicode MS"/>
        </w:rPr>
        <w:t xml:space="preserve"> </w:t>
      </w:r>
      <w:proofErr w:type="spellStart"/>
      <w:r w:rsidRPr="00A411E6">
        <w:rPr>
          <w:rFonts w:eastAsia="Arial Unicode MS"/>
        </w:rPr>
        <w:t>diberi</w:t>
      </w:r>
      <w:proofErr w:type="spellEnd"/>
      <w:r w:rsidRPr="00A411E6">
        <w:rPr>
          <w:rFonts w:eastAsia="Arial Unicode MS"/>
        </w:rPr>
        <w:t xml:space="preserve"> oleh </w:t>
      </w:r>
      <w:proofErr w:type="spellStart"/>
      <w:r w:rsidRPr="00A411E6">
        <w:rPr>
          <w:rFonts w:eastAsia="Arial Unicode MS"/>
        </w:rPr>
        <w:t>Setiausaha</w:t>
      </w:r>
      <w:proofErr w:type="spellEnd"/>
      <w:r w:rsidRPr="00A411E6">
        <w:rPr>
          <w:rFonts w:eastAsia="Arial Unicode MS"/>
        </w:rPr>
        <w:t xml:space="preserve"> </w:t>
      </w:r>
      <w:proofErr w:type="spellStart"/>
      <w:r w:rsidRPr="00A411E6">
        <w:rPr>
          <w:rFonts w:eastAsia="Arial Unicode MS"/>
        </w:rPr>
        <w:t>satu</w:t>
      </w:r>
      <w:proofErr w:type="spellEnd"/>
      <w:r w:rsidRPr="00A411E6">
        <w:rPr>
          <w:rFonts w:eastAsia="Arial Unicode MS"/>
        </w:rPr>
        <w:t xml:space="preserve"> </w:t>
      </w:r>
      <w:proofErr w:type="spellStart"/>
      <w:r w:rsidRPr="00A411E6">
        <w:rPr>
          <w:rFonts w:eastAsia="Arial Unicode MS"/>
        </w:rPr>
        <w:t>senarai</w:t>
      </w:r>
      <w:proofErr w:type="spellEnd"/>
      <w:r w:rsidRPr="00A411E6">
        <w:rPr>
          <w:rFonts w:eastAsia="Arial Unicode MS"/>
        </w:rPr>
        <w:t xml:space="preserve"> </w:t>
      </w:r>
      <w:proofErr w:type="spellStart"/>
      <w:r w:rsidRPr="00A411E6">
        <w:rPr>
          <w:rFonts w:eastAsia="Arial Unicode MS"/>
        </w:rPr>
        <w:t>anggota</w:t>
      </w:r>
      <w:proofErr w:type="spellEnd"/>
      <w:r w:rsidRPr="00A411E6">
        <w:rPr>
          <w:rFonts w:eastAsia="Arial Unicode MS"/>
        </w:rPr>
        <w:t xml:space="preserve"> yang </w:t>
      </w:r>
      <w:proofErr w:type="spellStart"/>
      <w:r w:rsidRPr="00A411E6">
        <w:rPr>
          <w:rFonts w:eastAsia="Arial Unicode MS"/>
        </w:rPr>
        <w:t>telah</w:t>
      </w:r>
      <w:proofErr w:type="spellEnd"/>
      <w:r w:rsidRPr="00A411E6">
        <w:rPr>
          <w:rFonts w:eastAsia="Arial Unicode MS"/>
        </w:rPr>
        <w:t xml:space="preserve"> </w:t>
      </w:r>
      <w:proofErr w:type="spellStart"/>
      <w:r w:rsidRPr="00A411E6">
        <w:rPr>
          <w:rFonts w:eastAsia="Arial Unicode MS"/>
        </w:rPr>
        <w:t>diberi</w:t>
      </w:r>
      <w:proofErr w:type="spellEnd"/>
      <w:r w:rsidRPr="00A411E6">
        <w:rPr>
          <w:rFonts w:eastAsia="Arial Unicode MS"/>
        </w:rPr>
        <w:t xml:space="preserve"> </w:t>
      </w:r>
      <w:proofErr w:type="spellStart"/>
      <w:r w:rsidRPr="00A411E6">
        <w:rPr>
          <w:rFonts w:eastAsia="Arial Unicode MS"/>
        </w:rPr>
        <w:t>kertas</w:t>
      </w:r>
      <w:proofErr w:type="spellEnd"/>
      <w:r w:rsidRPr="00A411E6">
        <w:rPr>
          <w:rFonts w:eastAsia="Arial Unicode MS"/>
        </w:rPr>
        <w:t xml:space="preserve"> </w:t>
      </w:r>
      <w:proofErr w:type="spellStart"/>
      <w:r w:rsidRPr="00A411E6">
        <w:rPr>
          <w:rFonts w:eastAsia="Arial Unicode MS"/>
        </w:rPr>
        <w:t>undi</w:t>
      </w:r>
      <w:proofErr w:type="spellEnd"/>
      <w:r w:rsidRPr="00A411E6">
        <w:rPr>
          <w:rFonts w:eastAsia="Arial Unicode MS"/>
        </w:rPr>
        <w:t xml:space="preserve"> (</w:t>
      </w:r>
      <w:proofErr w:type="spellStart"/>
      <w:r w:rsidRPr="00A411E6">
        <w:rPr>
          <w:rFonts w:eastAsia="Arial Unicode MS"/>
        </w:rPr>
        <w:t>secara</w:t>
      </w:r>
      <w:proofErr w:type="spellEnd"/>
      <w:r w:rsidRPr="00A411E6">
        <w:rPr>
          <w:rFonts w:eastAsia="Arial Unicode MS"/>
        </w:rPr>
        <w:t xml:space="preserve"> </w:t>
      </w:r>
      <w:proofErr w:type="spellStart"/>
      <w:r w:rsidRPr="00A411E6">
        <w:rPr>
          <w:rFonts w:eastAsia="Arial Unicode MS"/>
        </w:rPr>
        <w:t>serahan</w:t>
      </w:r>
      <w:proofErr w:type="spellEnd"/>
      <w:r w:rsidRPr="00A411E6">
        <w:rPr>
          <w:rFonts w:eastAsia="Arial Unicode MS"/>
        </w:rPr>
        <w:t xml:space="preserve"> </w:t>
      </w:r>
      <w:proofErr w:type="spellStart"/>
      <w:r w:rsidRPr="00A411E6">
        <w:rPr>
          <w:rFonts w:eastAsia="Arial Unicode MS"/>
        </w:rPr>
        <w:t>tangan</w:t>
      </w:r>
      <w:proofErr w:type="spellEnd"/>
      <w:r w:rsidRPr="00A411E6">
        <w:rPr>
          <w:rFonts w:eastAsia="Arial Unicode MS"/>
        </w:rPr>
        <w:t xml:space="preserve"> </w:t>
      </w:r>
      <w:proofErr w:type="spellStart"/>
      <w:r w:rsidRPr="00A411E6">
        <w:rPr>
          <w:rFonts w:eastAsia="Arial Unicode MS"/>
        </w:rPr>
        <w:t>atau</w:t>
      </w:r>
      <w:proofErr w:type="spellEnd"/>
      <w:r w:rsidRPr="00A411E6">
        <w:rPr>
          <w:rFonts w:eastAsia="Arial Unicode MS"/>
        </w:rPr>
        <w:t xml:space="preserve"> </w:t>
      </w:r>
      <w:proofErr w:type="spellStart"/>
      <w:r w:rsidRPr="00A411E6">
        <w:rPr>
          <w:rFonts w:eastAsia="Arial Unicode MS"/>
        </w:rPr>
        <w:t>dengan</w:t>
      </w:r>
      <w:proofErr w:type="spellEnd"/>
      <w:r w:rsidRPr="00A411E6">
        <w:rPr>
          <w:rFonts w:eastAsia="Arial Unicode MS"/>
        </w:rPr>
        <w:t xml:space="preserve"> pos) dan </w:t>
      </w:r>
      <w:proofErr w:type="spellStart"/>
      <w:r w:rsidRPr="00A411E6">
        <w:rPr>
          <w:rFonts w:eastAsia="Arial Unicode MS"/>
        </w:rPr>
        <w:t>mereka</w:t>
      </w:r>
      <w:proofErr w:type="spellEnd"/>
      <w:r w:rsidRPr="00A411E6">
        <w:rPr>
          <w:rFonts w:eastAsia="Arial Unicode MS"/>
        </w:rPr>
        <w:t xml:space="preserve"> </w:t>
      </w:r>
      <w:proofErr w:type="spellStart"/>
      <w:r w:rsidRPr="00A411E6">
        <w:rPr>
          <w:rFonts w:eastAsia="Arial Unicode MS"/>
        </w:rPr>
        <w:t>hendaklah</w:t>
      </w:r>
      <w:proofErr w:type="spellEnd"/>
      <w:r w:rsidRPr="00A411E6">
        <w:rPr>
          <w:rFonts w:eastAsia="Arial Unicode MS"/>
        </w:rPr>
        <w:t xml:space="preserve"> </w:t>
      </w:r>
      <w:proofErr w:type="spellStart"/>
      <w:r w:rsidRPr="00A411E6">
        <w:rPr>
          <w:rFonts w:eastAsia="Arial Unicode MS"/>
        </w:rPr>
        <w:t>menentukan</w:t>
      </w:r>
      <w:proofErr w:type="spellEnd"/>
      <w:r w:rsidRPr="00A411E6">
        <w:rPr>
          <w:rFonts w:eastAsia="Arial Unicode MS"/>
        </w:rPr>
        <w:t xml:space="preserve"> </w:t>
      </w:r>
      <w:proofErr w:type="spellStart"/>
      <w:r w:rsidRPr="00A411E6">
        <w:rPr>
          <w:rFonts w:eastAsia="Arial Unicode MS"/>
        </w:rPr>
        <w:t>dengan</w:t>
      </w:r>
      <w:proofErr w:type="spellEnd"/>
      <w:r w:rsidRPr="00A411E6">
        <w:rPr>
          <w:rFonts w:eastAsia="Arial Unicode MS"/>
        </w:rPr>
        <w:t xml:space="preserve"> </w:t>
      </w:r>
      <w:proofErr w:type="spellStart"/>
      <w:r w:rsidRPr="00A411E6">
        <w:rPr>
          <w:rFonts w:eastAsia="Arial Unicode MS"/>
        </w:rPr>
        <w:t>menyemak</w:t>
      </w:r>
      <w:proofErr w:type="spellEnd"/>
      <w:r w:rsidRPr="00A411E6">
        <w:rPr>
          <w:rFonts w:eastAsia="Arial Unicode MS"/>
        </w:rPr>
        <w:t xml:space="preserve"> </w:t>
      </w:r>
      <w:proofErr w:type="spellStart"/>
      <w:r w:rsidRPr="00A411E6">
        <w:rPr>
          <w:rFonts w:eastAsia="Arial Unicode MS"/>
        </w:rPr>
        <w:t>senarai</w:t>
      </w:r>
      <w:proofErr w:type="spellEnd"/>
      <w:r w:rsidRPr="00A411E6">
        <w:rPr>
          <w:rFonts w:eastAsia="Arial Unicode MS"/>
        </w:rPr>
        <w:t xml:space="preserve"> </w:t>
      </w:r>
      <w:proofErr w:type="spellStart"/>
      <w:r w:rsidRPr="00A411E6">
        <w:rPr>
          <w:rFonts w:eastAsia="Arial Unicode MS"/>
        </w:rPr>
        <w:t>itu</w:t>
      </w:r>
      <w:proofErr w:type="spellEnd"/>
      <w:r w:rsidRPr="00A411E6">
        <w:rPr>
          <w:rFonts w:eastAsia="Arial Unicode MS"/>
        </w:rPr>
        <w:t xml:space="preserve"> </w:t>
      </w:r>
      <w:proofErr w:type="spellStart"/>
      <w:r w:rsidRPr="00A411E6">
        <w:rPr>
          <w:rFonts w:eastAsia="Arial Unicode MS"/>
        </w:rPr>
        <w:t>dengan</w:t>
      </w:r>
      <w:proofErr w:type="spellEnd"/>
      <w:r w:rsidRPr="00A411E6">
        <w:rPr>
          <w:rFonts w:eastAsia="Arial Unicode MS"/>
        </w:rPr>
        <w:t xml:space="preserve"> </w:t>
      </w:r>
      <w:proofErr w:type="spellStart"/>
      <w:r w:rsidRPr="00A411E6">
        <w:rPr>
          <w:rFonts w:eastAsia="Arial Unicode MS"/>
        </w:rPr>
        <w:t>Buku</w:t>
      </w:r>
      <w:proofErr w:type="spellEnd"/>
      <w:r w:rsidRPr="00A411E6">
        <w:rPr>
          <w:rFonts w:eastAsia="Arial Unicode MS"/>
        </w:rPr>
        <w:t xml:space="preserve"> Daftar </w:t>
      </w:r>
      <w:proofErr w:type="spellStart"/>
      <w:r w:rsidRPr="00A411E6">
        <w:rPr>
          <w:rFonts w:eastAsia="Arial Unicode MS"/>
        </w:rPr>
        <w:t>Keanggotaan</w:t>
      </w:r>
      <w:proofErr w:type="spellEnd"/>
      <w:r w:rsidR="00A411E6" w:rsidRPr="00A411E6">
        <w:rPr>
          <w:rFonts w:eastAsia="Arial Unicode MS"/>
        </w:rPr>
        <w:t xml:space="preserve"> </w:t>
      </w:r>
      <w:r w:rsidRPr="00A411E6">
        <w:rPr>
          <w:rFonts w:eastAsia="Arial Unicode MS"/>
        </w:rPr>
        <w:t xml:space="preserve">dan Daftar </w:t>
      </w:r>
      <w:proofErr w:type="spellStart"/>
      <w:r w:rsidRPr="00A411E6">
        <w:rPr>
          <w:rFonts w:eastAsia="Arial Unicode MS"/>
        </w:rPr>
        <w:t>Yuran</w:t>
      </w:r>
      <w:proofErr w:type="spellEnd"/>
      <w:r>
        <w:rPr>
          <w:rFonts w:eastAsia="Arial Unicode MS"/>
          <w:lang w:val="ms-MY"/>
        </w:rPr>
        <w:t>, bahawa :-</w:t>
      </w:r>
    </w:p>
    <w:p w14:paraId="2638CABD" w14:textId="77777777" w:rsidR="004419D2" w:rsidRDefault="004419D2">
      <w:pPr>
        <w:pStyle w:val="Textbody"/>
        <w:spacing w:line="240" w:lineRule="auto"/>
        <w:rPr>
          <w:rFonts w:eastAsia="Arial Unicode MS"/>
          <w:lang w:val="ms-MY"/>
        </w:rPr>
      </w:pPr>
    </w:p>
    <w:p w14:paraId="48FA1027" w14:textId="3C4A9125" w:rsidR="00EC64AC" w:rsidRDefault="004E0C36" w:rsidP="00EC64AC">
      <w:pPr>
        <w:pStyle w:val="Textbody"/>
        <w:numPr>
          <w:ilvl w:val="0"/>
          <w:numId w:val="46"/>
        </w:numPr>
        <w:spacing w:line="240" w:lineRule="auto"/>
        <w:ind w:hanging="731"/>
        <w:rPr>
          <w:rFonts w:eastAsia="Arial Unicode MS"/>
          <w:lang w:val="ms-MY"/>
        </w:rPr>
      </w:pPr>
      <w:r>
        <w:rPr>
          <w:rFonts w:eastAsia="Arial Unicode MS"/>
          <w:lang w:val="ms-MY"/>
        </w:rPr>
        <w:t>anggota-anggota yang berhak sahaja diberi peluang mengundi;</w:t>
      </w:r>
    </w:p>
    <w:p w14:paraId="13AEFE47" w14:textId="77777777" w:rsidR="00EC64AC" w:rsidRDefault="00EC64AC" w:rsidP="00EC64AC">
      <w:pPr>
        <w:pStyle w:val="Textbody"/>
        <w:spacing w:line="240" w:lineRule="auto"/>
        <w:ind w:left="1440"/>
        <w:rPr>
          <w:rFonts w:eastAsia="Arial Unicode MS"/>
          <w:lang w:val="ms-MY"/>
        </w:rPr>
      </w:pPr>
    </w:p>
    <w:p w14:paraId="30B657B0" w14:textId="5E4EBEE5" w:rsidR="00EC64AC" w:rsidRDefault="004E0C36" w:rsidP="00EC64AC">
      <w:pPr>
        <w:pStyle w:val="Textbody"/>
        <w:numPr>
          <w:ilvl w:val="0"/>
          <w:numId w:val="46"/>
        </w:numPr>
        <w:spacing w:line="240" w:lineRule="auto"/>
        <w:ind w:hanging="731"/>
        <w:rPr>
          <w:rFonts w:eastAsia="Arial Unicode MS"/>
          <w:lang w:val="ms-MY"/>
        </w:rPr>
      </w:pPr>
      <w:r w:rsidRPr="00EC64AC">
        <w:rPr>
          <w:rFonts w:eastAsia="Arial Unicode MS"/>
        </w:rPr>
        <w:t>anggota-anggota</w:t>
      </w:r>
      <w:r w:rsidR="00A411E6" w:rsidRPr="00EC64AC">
        <w:rPr>
          <w:rFonts w:eastAsia="Arial Unicode MS"/>
          <w:lang w:val="ms-MY"/>
        </w:rPr>
        <w:t xml:space="preserve"> </w:t>
      </w:r>
      <w:r w:rsidRPr="00EC64AC">
        <w:rPr>
          <w:rFonts w:eastAsia="Arial Unicode MS"/>
          <w:lang w:val="ms-MY"/>
        </w:rPr>
        <w:t>hanya mengundi sekali sahaja bagi sesuatu perkara;</w:t>
      </w:r>
      <w:r w:rsidR="0005405E" w:rsidRPr="00EC64AC">
        <w:rPr>
          <w:rFonts w:eastAsia="Arial Unicode MS"/>
          <w:lang w:val="ms-MY"/>
        </w:rPr>
        <w:t xml:space="preserve"> dan</w:t>
      </w:r>
    </w:p>
    <w:p w14:paraId="0DFE4DBB" w14:textId="77777777" w:rsidR="00EC64AC" w:rsidRDefault="00EC64AC" w:rsidP="00EC64AC">
      <w:pPr>
        <w:pStyle w:val="Textbody"/>
        <w:spacing w:line="240" w:lineRule="auto"/>
        <w:ind w:left="1440"/>
        <w:rPr>
          <w:rFonts w:eastAsia="Arial Unicode MS"/>
          <w:lang w:val="ms-MY"/>
        </w:rPr>
      </w:pPr>
    </w:p>
    <w:p w14:paraId="4ACD785A" w14:textId="60978AD8" w:rsidR="004419D2" w:rsidRPr="00EC64AC" w:rsidRDefault="004E0C36" w:rsidP="00EC64AC">
      <w:pPr>
        <w:pStyle w:val="Textbody"/>
        <w:numPr>
          <w:ilvl w:val="0"/>
          <w:numId w:val="46"/>
        </w:numPr>
        <w:spacing w:line="240" w:lineRule="auto"/>
        <w:ind w:hanging="731"/>
        <w:rPr>
          <w:rFonts w:eastAsia="Arial Unicode MS"/>
          <w:lang w:val="ms-MY"/>
        </w:rPr>
      </w:pPr>
      <w:r w:rsidRPr="00EC64AC">
        <w:rPr>
          <w:rFonts w:eastAsia="Arial Unicode MS"/>
          <w:lang w:val="ms-MY"/>
        </w:rPr>
        <w:t xml:space="preserve">anggota-anggota boleh mengundi mengikut kehendak mereka dan </w:t>
      </w:r>
      <w:proofErr w:type="spellStart"/>
      <w:r w:rsidRPr="00EC64AC">
        <w:rPr>
          <w:rFonts w:eastAsia="Arial Unicode MS"/>
        </w:rPr>
        <w:t>undian</w:t>
      </w:r>
      <w:proofErr w:type="spellEnd"/>
      <w:r w:rsidRPr="00EC64AC">
        <w:rPr>
          <w:rFonts w:eastAsia="Arial Unicode MS"/>
        </w:rPr>
        <w:t xml:space="preserve"> </w:t>
      </w:r>
      <w:r w:rsidRPr="00EC64AC">
        <w:rPr>
          <w:rFonts w:eastAsia="Arial Unicode MS"/>
          <w:lang w:val="ms-MY"/>
        </w:rPr>
        <w:t>mereka tidaklah diketahui oleh orang lain.</w:t>
      </w:r>
    </w:p>
    <w:p w14:paraId="478EF2A8" w14:textId="77777777" w:rsidR="004419D2" w:rsidRDefault="004419D2">
      <w:pPr>
        <w:pStyle w:val="Textbody"/>
        <w:spacing w:line="240" w:lineRule="auto"/>
        <w:rPr>
          <w:rFonts w:eastAsia="Arial Unicode MS"/>
          <w:lang w:val="ms-MY"/>
        </w:rPr>
      </w:pPr>
    </w:p>
    <w:p w14:paraId="52FFA346" w14:textId="3427A127" w:rsidR="006642A0" w:rsidRDefault="006642A0" w:rsidP="00511087">
      <w:pPr>
        <w:pStyle w:val="Textbody"/>
        <w:numPr>
          <w:ilvl w:val="0"/>
          <w:numId w:val="44"/>
        </w:numPr>
        <w:spacing w:line="240" w:lineRule="auto"/>
        <w:rPr>
          <w:rFonts w:eastAsia="Arial Unicode MS"/>
          <w:lang w:val="ms-MY"/>
        </w:rPr>
      </w:pPr>
      <w:r>
        <w:rPr>
          <w:rFonts w:eastAsia="Arial Unicode MS"/>
          <w:lang w:val="ms-MY"/>
        </w:rPr>
        <w:t xml:space="preserve">Apabila sampai di tempat mengundi pada masa mengundi, anggota yang memilih untuk mengundi secara peribadi hendaklah masuk seorang demi seorang dalam bilik mengundi atau di bahagian dewan yang ditempatkan peti undi itu dan menurunkan undinya dengan menandakan satu pangkah atau beberapa pangkah di mana berkenaan di atas kertas undi itu.  Tanda-tanda yang lain tidak boleh ditulis. Selepas itu lipatkan kertas undi itu sekurang-kurangnya sekali </w:t>
      </w:r>
      <w:r w:rsidRPr="00536F01">
        <w:rPr>
          <w:rFonts w:eastAsia="Arial Unicode MS"/>
          <w:lang w:val="ms-MY"/>
        </w:rPr>
        <w:t>dan masukkan semula ke dalam sampul suratnya, kemudian</w:t>
      </w:r>
      <w:r>
        <w:rPr>
          <w:rFonts w:eastAsia="Arial Unicode MS"/>
          <w:lang w:val="ms-MY"/>
        </w:rPr>
        <w:t xml:space="preserve"> masukkan ke dalam peti undi yang telah disediakan. Setelah itu tinggalkan tempat mengundi itu dengan segera.</w:t>
      </w:r>
    </w:p>
    <w:p w14:paraId="6F5E1E25" w14:textId="77777777" w:rsidR="006642A0" w:rsidRPr="00C43DAF" w:rsidRDefault="006642A0" w:rsidP="006642A0">
      <w:pPr>
        <w:pStyle w:val="Textbody"/>
        <w:spacing w:line="240" w:lineRule="auto"/>
        <w:ind w:left="720"/>
        <w:rPr>
          <w:rFonts w:eastAsia="Arial Unicode MS"/>
          <w:lang w:val="ms-MY"/>
        </w:rPr>
      </w:pPr>
    </w:p>
    <w:p w14:paraId="3578158E" w14:textId="03AA20A8" w:rsidR="00F95F11" w:rsidRPr="009F1090" w:rsidRDefault="004E0C36" w:rsidP="009F1090">
      <w:pPr>
        <w:pStyle w:val="Textbody"/>
        <w:numPr>
          <w:ilvl w:val="0"/>
          <w:numId w:val="44"/>
        </w:numPr>
        <w:spacing w:line="240" w:lineRule="auto"/>
        <w:rPr>
          <w:rFonts w:eastAsia="Arial Unicode MS"/>
          <w:shd w:val="clear" w:color="auto" w:fill="B3B3B3"/>
          <w:lang w:val="ms-MY"/>
        </w:rPr>
      </w:pPr>
      <w:r>
        <w:rPr>
          <w:rFonts w:eastAsia="Arial Unicode MS"/>
          <w:lang w:val="ms-MY"/>
        </w:rPr>
        <w:t xml:space="preserve">Seorang anggota yang mengundi </w:t>
      </w:r>
      <w:proofErr w:type="spellStart"/>
      <w:r w:rsidR="00347FDB" w:rsidRPr="00347FDB">
        <w:rPr>
          <w:rFonts w:eastAsia="Arial Unicode MS"/>
        </w:rPr>
        <w:t>melalui</w:t>
      </w:r>
      <w:proofErr w:type="spellEnd"/>
      <w:r w:rsidR="00347FDB" w:rsidRPr="00347FDB">
        <w:rPr>
          <w:rFonts w:eastAsia="Arial Unicode MS"/>
        </w:rPr>
        <w:t xml:space="preserve"> </w:t>
      </w:r>
      <w:r w:rsidRPr="00347FDB">
        <w:rPr>
          <w:rFonts w:eastAsia="Arial Unicode MS"/>
        </w:rPr>
        <w:t>p</w:t>
      </w:r>
      <w:r>
        <w:rPr>
          <w:rFonts w:eastAsia="Arial Unicode MS"/>
          <w:lang w:val="ms-MY"/>
        </w:rPr>
        <w:t xml:space="preserve">os hendaklah menandakan </w:t>
      </w:r>
      <w:proofErr w:type="spellStart"/>
      <w:r w:rsidRPr="00347FDB">
        <w:rPr>
          <w:rFonts w:eastAsia="Arial Unicode MS"/>
        </w:rPr>
        <w:t>pangkah</w:t>
      </w:r>
      <w:proofErr w:type="spellEnd"/>
      <w:r w:rsidRPr="00347FDB">
        <w:rPr>
          <w:rFonts w:eastAsia="Arial Unicode MS"/>
        </w:rPr>
        <w:t xml:space="preserve"> (X) pada</w:t>
      </w:r>
      <w:r>
        <w:rPr>
          <w:rFonts w:eastAsia="Arial Unicode MS"/>
          <w:lang w:val="ms-MY"/>
        </w:rPr>
        <w:t xml:space="preserve"> kertas undinya dan setelah itu hendaklah melipatkan kertas undi itu sekurang-kurangnya sekali dan memasukkannya ke dalam sampul surat yang telah disediakan untuknya serta menghantarkannya kepada Ketua Pemeriksa Undi </w:t>
      </w:r>
      <w:r w:rsidR="0005405E">
        <w:rPr>
          <w:rFonts w:eastAsia="Arial Unicode MS"/>
          <w:lang w:val="ms-MY"/>
        </w:rPr>
        <w:t xml:space="preserve">supaya sampai kepadanya tidak lewat dari hari yang telah ditetapkan seperti yang dinyatakan dalam kertas undi tersebut. </w:t>
      </w:r>
    </w:p>
    <w:p w14:paraId="21F23A95" w14:textId="79A8087F" w:rsidR="00E053B6" w:rsidRPr="007C533F" w:rsidRDefault="004E0C36" w:rsidP="00511087">
      <w:pPr>
        <w:pStyle w:val="Textbody"/>
        <w:numPr>
          <w:ilvl w:val="0"/>
          <w:numId w:val="44"/>
        </w:numPr>
        <w:spacing w:line="240" w:lineRule="auto"/>
        <w:rPr>
          <w:rFonts w:eastAsia="Arial Unicode MS"/>
          <w:shd w:val="clear" w:color="auto" w:fill="B3B3B3"/>
          <w:lang w:val="ms-MY"/>
        </w:rPr>
      </w:pPr>
      <w:bookmarkStart w:id="44" w:name="_Hlk159321265"/>
      <w:r w:rsidRPr="007C533F">
        <w:rPr>
          <w:rFonts w:eastAsia="Arial Unicode MS"/>
          <w:lang w:val="ms-MY"/>
        </w:rPr>
        <w:lastRenderedPageBreak/>
        <w:t>Ketua</w:t>
      </w:r>
      <w:r w:rsidR="007C533F" w:rsidRPr="007C533F">
        <w:rPr>
          <w:rFonts w:eastAsia="Arial Unicode MS"/>
          <w:lang w:val="ms-MY"/>
        </w:rPr>
        <w:t xml:space="preserve"> </w:t>
      </w:r>
      <w:r w:rsidRPr="007C533F">
        <w:rPr>
          <w:rFonts w:eastAsia="Arial Unicode MS"/>
          <w:lang w:val="ms-MY"/>
        </w:rPr>
        <w:t>Pemeriksa Undi yang telah menerima kertas undi secara pos</w:t>
      </w:r>
      <w:r w:rsidR="009A617F" w:rsidRPr="007C533F">
        <w:rPr>
          <w:rFonts w:eastAsia="Arial Unicode MS"/>
          <w:lang w:val="ms-MY"/>
        </w:rPr>
        <w:t xml:space="preserve"> </w:t>
      </w:r>
      <w:r w:rsidRPr="007C533F">
        <w:rPr>
          <w:rFonts w:eastAsia="Arial Unicode MS"/>
          <w:lang w:val="ms-MY"/>
        </w:rPr>
        <w:t xml:space="preserve">hendaklah menyimpan segala kertas undi itu tanpa dibuka di suatu tempat yang selamat dan memasukkannya dalam peti undi pada hari </w:t>
      </w:r>
      <w:r w:rsidR="00E9628E" w:rsidRPr="007C533F">
        <w:rPr>
          <w:rFonts w:eastAsia="Arial Unicode MS"/>
          <w:lang w:val="ms-MY"/>
        </w:rPr>
        <w:t xml:space="preserve">pengundian </w:t>
      </w:r>
      <w:r w:rsidRPr="007C533F">
        <w:rPr>
          <w:rFonts w:eastAsia="Arial Unicode MS"/>
          <w:lang w:val="ms-MY"/>
        </w:rPr>
        <w:t>yang ditetapkan</w:t>
      </w:r>
      <w:r w:rsidR="0006322A" w:rsidRPr="007C533F">
        <w:rPr>
          <w:rFonts w:eastAsia="Arial Unicode MS"/>
          <w:lang w:val="ms-MY"/>
        </w:rPr>
        <w:t xml:space="preserve"> atau pada hari mesyuarat agung.</w:t>
      </w:r>
      <w:r w:rsidRPr="007C533F">
        <w:rPr>
          <w:rFonts w:eastAsia="Arial Unicode MS"/>
          <w:lang w:val="ms-MY"/>
        </w:rPr>
        <w:t xml:space="preserve"> </w:t>
      </w:r>
      <w:r w:rsidR="009A617F" w:rsidRPr="007C533F">
        <w:rPr>
          <w:rFonts w:eastAsia="Arial Unicode MS"/>
          <w:lang w:val="ms-MY"/>
        </w:rPr>
        <w:t>Bagi kertas-kertas undi yang diterima semasa pengundian awal secara peribadi,</w:t>
      </w:r>
      <w:r w:rsidR="0006322A" w:rsidRPr="007C533F">
        <w:rPr>
          <w:rFonts w:eastAsia="Arial Unicode MS"/>
          <w:lang w:val="ms-MY"/>
        </w:rPr>
        <w:t xml:space="preserve"> </w:t>
      </w:r>
      <w:r w:rsidR="009A617F" w:rsidRPr="007C533F">
        <w:rPr>
          <w:rFonts w:eastAsia="Arial Unicode MS"/>
          <w:lang w:val="ms-MY"/>
        </w:rPr>
        <w:t>peti-peti undi tersebut hendaklah dimeteri</w:t>
      </w:r>
      <w:r w:rsidR="00AC5AD6" w:rsidRPr="007C533F">
        <w:rPr>
          <w:rFonts w:eastAsia="Arial Unicode MS"/>
          <w:lang w:val="ms-MY"/>
        </w:rPr>
        <w:t xml:space="preserve">, dikunci dan disimpan di tempat </w:t>
      </w:r>
      <w:r w:rsidR="0006322A" w:rsidRPr="007C533F">
        <w:rPr>
          <w:rFonts w:eastAsia="Arial Unicode MS"/>
          <w:lang w:val="ms-MY"/>
        </w:rPr>
        <w:t xml:space="preserve">yang selamat. </w:t>
      </w:r>
      <w:r w:rsidR="00390A42" w:rsidRPr="007C533F">
        <w:rPr>
          <w:rFonts w:eastAsia="Arial Unicode MS"/>
          <w:lang w:val="ms-MY"/>
        </w:rPr>
        <w:t xml:space="preserve">Peti-peti undi ini akan dibawa ke tempat pengiraan undi pada hari </w:t>
      </w:r>
      <w:r w:rsidR="002E59AA" w:rsidRPr="007C533F">
        <w:rPr>
          <w:rFonts w:eastAsia="Arial Unicode MS"/>
          <w:lang w:val="ms-MY"/>
        </w:rPr>
        <w:t xml:space="preserve">pengundian </w:t>
      </w:r>
      <w:r w:rsidR="00390A42" w:rsidRPr="007C533F">
        <w:rPr>
          <w:rFonts w:eastAsia="Arial Unicode MS"/>
          <w:lang w:val="ms-MY"/>
        </w:rPr>
        <w:t>yang ditetapkan atau pada hari mesyuarat agung</w:t>
      </w:r>
      <w:r w:rsidR="00E611A0" w:rsidRPr="007C533F">
        <w:rPr>
          <w:rFonts w:eastAsia="Arial Unicode MS"/>
          <w:lang w:val="ms-MY"/>
        </w:rPr>
        <w:t>.</w:t>
      </w:r>
    </w:p>
    <w:bookmarkEnd w:id="44"/>
    <w:p w14:paraId="090A7D9E" w14:textId="77777777" w:rsidR="00E053B6" w:rsidRDefault="00E053B6">
      <w:pPr>
        <w:pStyle w:val="Textbody"/>
        <w:spacing w:line="240" w:lineRule="auto"/>
        <w:rPr>
          <w:lang w:val="ms-MY"/>
        </w:rPr>
      </w:pPr>
    </w:p>
    <w:p w14:paraId="48C8BF77" w14:textId="77777777" w:rsidR="004419D2" w:rsidRDefault="004E0C36" w:rsidP="00511087">
      <w:pPr>
        <w:pStyle w:val="Textbody"/>
        <w:numPr>
          <w:ilvl w:val="0"/>
          <w:numId w:val="44"/>
        </w:numPr>
        <w:spacing w:line="240" w:lineRule="auto"/>
      </w:pPr>
      <w:r>
        <w:rPr>
          <w:rFonts w:eastAsia="Arial Unicode MS"/>
          <w:lang w:val="ms-MY"/>
        </w:rPr>
        <w:t xml:space="preserve">Setelah semua anggota yang berhak mengundi itu membuang undi masing-masing maka Ketua Pemeriksa Undi, setelah mengisytiharkan pembuangan undi ditutup, hendaklah membuka peti undi dan mengira sampul surat yang mengandungi kertas-kertas undi itu di hadapan sekurang-kurang tiga </w:t>
      </w:r>
      <w:r w:rsidRPr="00E611A0">
        <w:rPr>
          <w:rFonts w:eastAsia="Arial Unicode MS"/>
          <w:lang w:val="ms-MY"/>
        </w:rPr>
        <w:t>(3)</w:t>
      </w:r>
      <w:r>
        <w:rPr>
          <w:rFonts w:eastAsia="Arial Unicode MS"/>
          <w:lang w:val="ms-MY"/>
        </w:rPr>
        <w:t xml:space="preserve"> orang saksi yang merupakan anggota kesatuan.</w:t>
      </w:r>
    </w:p>
    <w:p w14:paraId="586613B7" w14:textId="77777777" w:rsidR="004419D2" w:rsidRDefault="004419D2">
      <w:pPr>
        <w:pStyle w:val="Textbody"/>
        <w:spacing w:line="240" w:lineRule="auto"/>
      </w:pPr>
    </w:p>
    <w:p w14:paraId="5F0F4B5D" w14:textId="77777777" w:rsidR="004419D2" w:rsidRDefault="004E0C36" w:rsidP="00511087">
      <w:pPr>
        <w:pStyle w:val="Textbody"/>
        <w:numPr>
          <w:ilvl w:val="0"/>
          <w:numId w:val="44"/>
        </w:numPr>
        <w:spacing w:line="240" w:lineRule="auto"/>
        <w:rPr>
          <w:rFonts w:eastAsia="Arial Unicode MS"/>
          <w:lang w:val="ms-MY"/>
        </w:rPr>
      </w:pPr>
      <w:r>
        <w:rPr>
          <w:rFonts w:eastAsia="Arial Unicode MS"/>
          <w:lang w:val="ms-MY"/>
        </w:rPr>
        <w:t>Pada permulaannya mereka hendaklah menyemak nombor anggota Kesatuan di atas sampul surat itu dengan senarai anggota yang diberi oleh Setiausaha. Sambil sampul surat itu disemak maka nombor anggota itu hendaklah dipotong hingga tidak dapat dibaca semula dan sampul-sampul surat itu dimasukkan dengan tidak dibuka ke dalam satu peti yang berkunci.</w:t>
      </w:r>
    </w:p>
    <w:p w14:paraId="68CB2099" w14:textId="77777777" w:rsidR="004419D2" w:rsidRDefault="004419D2">
      <w:pPr>
        <w:pStyle w:val="Textbody"/>
        <w:spacing w:line="240" w:lineRule="auto"/>
        <w:rPr>
          <w:lang w:val="ms-MY"/>
        </w:rPr>
      </w:pPr>
    </w:p>
    <w:p w14:paraId="53AE8A69" w14:textId="2A94B0C5" w:rsidR="004419D2" w:rsidRDefault="004E0C36" w:rsidP="00511087">
      <w:pPr>
        <w:pStyle w:val="Textbody"/>
        <w:numPr>
          <w:ilvl w:val="0"/>
          <w:numId w:val="44"/>
        </w:numPr>
        <w:spacing w:line="240" w:lineRule="auto"/>
      </w:pPr>
      <w:r>
        <w:rPr>
          <w:rFonts w:eastAsia="Arial Unicode MS"/>
          <w:lang w:val="ms-MY"/>
        </w:rPr>
        <w:t xml:space="preserve">Setelah semua sampul surat itu disemak maka Pemeriksa-pemeriksa Undi hendaklah mengeluarkan sampul-sampul surat itu semula daripada peti berkunci itu, membuka sampul-sampul surat itu dan masukkan kertas undi yang masih terlipat itu ke dalam peti undi. Setelah itu mereka akan mula mengira undi. Jika pada </w:t>
      </w:r>
      <w:r w:rsidRPr="00FE3113">
        <w:rPr>
          <w:rFonts w:eastAsia="Arial Unicode MS"/>
          <w:lang w:val="ms-MY"/>
        </w:rPr>
        <w:t>pendapat</w:t>
      </w:r>
      <w:r w:rsidR="00FE3113" w:rsidRPr="00FE3113">
        <w:rPr>
          <w:rFonts w:eastAsia="Arial Unicode MS"/>
          <w:lang w:val="ms-MY"/>
        </w:rPr>
        <w:t xml:space="preserve"> seseorang </w:t>
      </w:r>
      <w:r>
        <w:rPr>
          <w:rFonts w:eastAsia="Arial Unicode MS"/>
          <w:lang w:val="ms-MY"/>
        </w:rPr>
        <w:t>Pemeriksa Undi ada undi yang tidak sah maka undi berkenaan hendaklah dianggap “rosak” dan ditolak.</w:t>
      </w:r>
    </w:p>
    <w:p w14:paraId="6A00CF82" w14:textId="77777777" w:rsidR="004419D2" w:rsidRDefault="004419D2">
      <w:pPr>
        <w:pStyle w:val="Textbody"/>
        <w:spacing w:line="240" w:lineRule="auto"/>
        <w:rPr>
          <w:lang w:val="ms-MY"/>
        </w:rPr>
      </w:pPr>
    </w:p>
    <w:p w14:paraId="3C25A79C" w14:textId="60C49E26" w:rsidR="004419D2" w:rsidRDefault="004E0C36" w:rsidP="00511087">
      <w:pPr>
        <w:pStyle w:val="Textbody"/>
        <w:numPr>
          <w:ilvl w:val="0"/>
          <w:numId w:val="44"/>
        </w:numPr>
        <w:spacing w:line="240" w:lineRule="auto"/>
        <w:rPr>
          <w:rFonts w:eastAsia="Arial Unicode MS"/>
          <w:lang w:val="ms-MY"/>
        </w:rPr>
      </w:pPr>
      <w:r>
        <w:rPr>
          <w:rFonts w:eastAsia="Arial Unicode MS"/>
          <w:lang w:val="ms-MY"/>
        </w:rPr>
        <w:t xml:space="preserve">Setelah ke semua undi itu dikira maka Pemeriksa-pemeriksa Undi yang hadir hendaklah menyediakan </w:t>
      </w:r>
      <w:r w:rsidR="00D95059">
        <w:rPr>
          <w:rFonts w:eastAsia="Arial Unicode MS"/>
          <w:lang w:val="ms-MY"/>
        </w:rPr>
        <w:t>Laporan</w:t>
      </w:r>
      <w:r>
        <w:rPr>
          <w:rFonts w:eastAsia="Arial Unicode MS"/>
          <w:lang w:val="ms-MY"/>
        </w:rPr>
        <w:t xml:space="preserve"> </w:t>
      </w:r>
      <w:r w:rsidR="00541D4B">
        <w:rPr>
          <w:rFonts w:eastAsia="Arial Unicode MS"/>
          <w:lang w:val="ms-MY"/>
        </w:rPr>
        <w:t>K</w:t>
      </w:r>
      <w:r>
        <w:rPr>
          <w:rFonts w:eastAsia="Arial Unicode MS"/>
          <w:lang w:val="ms-MY"/>
        </w:rPr>
        <w:t xml:space="preserve">eputusan </w:t>
      </w:r>
      <w:r w:rsidR="00541D4B">
        <w:rPr>
          <w:rFonts w:eastAsia="Arial Unicode MS"/>
          <w:lang w:val="ms-MY"/>
        </w:rPr>
        <w:t>U</w:t>
      </w:r>
      <w:r>
        <w:rPr>
          <w:rFonts w:eastAsia="Arial Unicode MS"/>
          <w:lang w:val="ms-MY"/>
        </w:rPr>
        <w:t>ndi</w:t>
      </w:r>
      <w:r w:rsidR="00541D4B">
        <w:rPr>
          <w:rFonts w:eastAsia="Arial Unicode MS"/>
          <w:lang w:val="ms-MY"/>
        </w:rPr>
        <w:t xml:space="preserve"> </w:t>
      </w:r>
      <w:r>
        <w:rPr>
          <w:rFonts w:eastAsia="Arial Unicode MS"/>
          <w:lang w:val="ms-MY"/>
        </w:rPr>
        <w:t>dalam</w:t>
      </w:r>
      <w:r w:rsidR="009F752B">
        <w:rPr>
          <w:rFonts w:eastAsia="Arial Unicode MS"/>
          <w:lang w:val="ms-MY"/>
        </w:rPr>
        <w:t xml:space="preserve"> </w:t>
      </w:r>
      <w:r w:rsidR="00D95059">
        <w:rPr>
          <w:rFonts w:eastAsia="Arial Unicode MS"/>
          <w:lang w:val="ms-MY"/>
        </w:rPr>
        <w:t>empat</w:t>
      </w:r>
      <w:r w:rsidR="009F752B">
        <w:rPr>
          <w:rFonts w:eastAsia="Arial Unicode MS"/>
          <w:lang w:val="ms-MY"/>
        </w:rPr>
        <w:t xml:space="preserve"> (</w:t>
      </w:r>
      <w:r w:rsidR="00D95059">
        <w:rPr>
          <w:rFonts w:eastAsia="Arial Unicode MS"/>
          <w:lang w:val="ms-MY"/>
        </w:rPr>
        <w:t>4</w:t>
      </w:r>
      <w:r w:rsidR="009F752B">
        <w:rPr>
          <w:rFonts w:eastAsia="Arial Unicode MS"/>
          <w:lang w:val="ms-MY"/>
        </w:rPr>
        <w:t>)</w:t>
      </w:r>
      <w:r>
        <w:rPr>
          <w:rFonts w:eastAsia="Arial Unicode MS"/>
          <w:lang w:val="ms-MY"/>
        </w:rPr>
        <w:t xml:space="preserve"> salinan dan menyerahkan </w:t>
      </w:r>
      <w:r w:rsidR="0038180A">
        <w:rPr>
          <w:rFonts w:eastAsia="Arial Unicode MS"/>
          <w:lang w:val="ms-MY"/>
        </w:rPr>
        <w:t>kesemua</w:t>
      </w:r>
      <w:r>
        <w:rPr>
          <w:rFonts w:eastAsia="Arial Unicode MS"/>
          <w:lang w:val="ms-MY"/>
        </w:rPr>
        <w:t xml:space="preserve"> salinan itu kepada Setiausaha sesudah ditandatangani oleh mereka. </w:t>
      </w:r>
      <w:r w:rsidR="00D95059">
        <w:rPr>
          <w:rFonts w:eastAsia="Arial Unicode MS"/>
          <w:lang w:val="ms-MY"/>
        </w:rPr>
        <w:t>Laporan</w:t>
      </w:r>
      <w:r>
        <w:rPr>
          <w:rFonts w:eastAsia="Arial Unicode MS"/>
          <w:lang w:val="ms-MY"/>
        </w:rPr>
        <w:t xml:space="preserve"> itu hendaklah ditandatangani pula oleh Presiden dan Setiausaha.</w:t>
      </w:r>
      <w:r w:rsidR="0038180A">
        <w:rPr>
          <w:rFonts w:eastAsia="Arial Unicode MS"/>
          <w:lang w:val="ms-MY"/>
        </w:rPr>
        <w:t xml:space="preserve"> </w:t>
      </w:r>
      <w:r>
        <w:rPr>
          <w:rFonts w:eastAsia="Arial Unicode MS"/>
          <w:lang w:val="ms-MY"/>
        </w:rPr>
        <w:t>Ketua Pemeriksa Undi hendaklah memberitahu keputusan pengundian itu kepada anggota-anggota yang hadir.</w:t>
      </w:r>
    </w:p>
    <w:p w14:paraId="3685217B" w14:textId="77777777" w:rsidR="00D95059" w:rsidRPr="00D95059" w:rsidRDefault="00D95059" w:rsidP="00D95059">
      <w:pPr>
        <w:pStyle w:val="Textbody"/>
        <w:spacing w:line="240" w:lineRule="auto"/>
        <w:ind w:left="720"/>
      </w:pPr>
    </w:p>
    <w:p w14:paraId="54EC7D1A" w14:textId="0F884090" w:rsidR="00D95059" w:rsidRDefault="00D95059" w:rsidP="00511087">
      <w:pPr>
        <w:pStyle w:val="Textbody"/>
        <w:numPr>
          <w:ilvl w:val="0"/>
          <w:numId w:val="44"/>
        </w:numPr>
        <w:spacing w:line="240" w:lineRule="auto"/>
      </w:pPr>
      <w:proofErr w:type="spellStart"/>
      <w:r>
        <w:t>Laporan</w:t>
      </w:r>
      <w:proofErr w:type="spellEnd"/>
      <w:r w:rsidRPr="00223BE4">
        <w:t xml:space="preserve"> Keputusan </w:t>
      </w:r>
      <w:proofErr w:type="spellStart"/>
      <w:r w:rsidRPr="00223BE4">
        <w:t>Undi</w:t>
      </w:r>
      <w:proofErr w:type="spellEnd"/>
      <w:r w:rsidRPr="00223BE4">
        <w:t xml:space="preserve"> </w:t>
      </w:r>
      <w:proofErr w:type="spellStart"/>
      <w:r w:rsidRPr="00223BE4">
        <w:t>hendaklah</w:t>
      </w:r>
      <w:proofErr w:type="spellEnd"/>
      <w:r w:rsidRPr="00223BE4">
        <w:t xml:space="preserve"> </w:t>
      </w:r>
      <w:proofErr w:type="spellStart"/>
      <w:r w:rsidRPr="00223BE4">
        <w:t>dilampirkan</w:t>
      </w:r>
      <w:proofErr w:type="spellEnd"/>
      <w:r w:rsidRPr="00223BE4">
        <w:t xml:space="preserve"> </w:t>
      </w:r>
      <w:proofErr w:type="spellStart"/>
      <w:r w:rsidRPr="00223BE4">
        <w:t>bersama</w:t>
      </w:r>
      <w:proofErr w:type="spellEnd"/>
      <w:r w:rsidRPr="00223BE4">
        <w:t xml:space="preserve"> </w:t>
      </w:r>
      <w:proofErr w:type="spellStart"/>
      <w:r w:rsidRPr="00223BE4">
        <w:t>dengan</w:t>
      </w:r>
      <w:proofErr w:type="spellEnd"/>
      <w:r w:rsidRPr="00223BE4">
        <w:t xml:space="preserve"> </w:t>
      </w:r>
      <w:proofErr w:type="spellStart"/>
      <w:r w:rsidRPr="00223BE4">
        <w:t>Penyata</w:t>
      </w:r>
      <w:proofErr w:type="spellEnd"/>
      <w:r w:rsidRPr="00223BE4">
        <w:t xml:space="preserve"> Keputusan </w:t>
      </w:r>
      <w:proofErr w:type="spellStart"/>
      <w:r w:rsidRPr="00223BE4">
        <w:t>Undi</w:t>
      </w:r>
      <w:proofErr w:type="spellEnd"/>
      <w:r w:rsidRPr="00223BE4">
        <w:t xml:space="preserve"> (</w:t>
      </w:r>
      <w:proofErr w:type="spellStart"/>
      <w:r w:rsidRPr="00223BE4">
        <w:t>Borang</w:t>
      </w:r>
      <w:proofErr w:type="spellEnd"/>
      <w:r w:rsidRPr="00223BE4">
        <w:t xml:space="preserve"> U) yang </w:t>
      </w:r>
      <w:proofErr w:type="spellStart"/>
      <w:r w:rsidRPr="00223BE4">
        <w:t>ditandatangani</w:t>
      </w:r>
      <w:proofErr w:type="spellEnd"/>
      <w:r w:rsidRPr="00223BE4">
        <w:t xml:space="preserve"> oleh </w:t>
      </w:r>
      <w:proofErr w:type="spellStart"/>
      <w:r w:rsidRPr="00223BE4">
        <w:t>Pemeriksa-pemeriksa</w:t>
      </w:r>
      <w:proofErr w:type="spellEnd"/>
      <w:r w:rsidRPr="00223BE4">
        <w:t xml:space="preserve"> </w:t>
      </w:r>
      <w:proofErr w:type="spellStart"/>
      <w:r w:rsidRPr="00223BE4">
        <w:t>Undi</w:t>
      </w:r>
      <w:proofErr w:type="spellEnd"/>
      <w:r w:rsidRPr="00223BE4">
        <w:t xml:space="preserve"> yang </w:t>
      </w:r>
      <w:proofErr w:type="spellStart"/>
      <w:r w:rsidRPr="00223BE4">
        <w:t>dilantik</w:t>
      </w:r>
      <w:proofErr w:type="spellEnd"/>
      <w:r w:rsidRPr="00223BE4">
        <w:t xml:space="preserve"> </w:t>
      </w:r>
      <w:proofErr w:type="spellStart"/>
      <w:r w:rsidRPr="00223BE4">
        <w:t>bersama-sama</w:t>
      </w:r>
      <w:proofErr w:type="spellEnd"/>
      <w:r w:rsidRPr="00223BE4">
        <w:t xml:space="preserve"> </w:t>
      </w:r>
      <w:proofErr w:type="spellStart"/>
      <w:r w:rsidRPr="00223BE4">
        <w:t>Presiden</w:t>
      </w:r>
      <w:proofErr w:type="spellEnd"/>
      <w:r w:rsidRPr="00223BE4">
        <w:t xml:space="preserve">, </w:t>
      </w:r>
      <w:proofErr w:type="spellStart"/>
      <w:r w:rsidRPr="00223BE4">
        <w:t>Setiausaha</w:t>
      </w:r>
      <w:proofErr w:type="spellEnd"/>
      <w:r w:rsidRPr="00223BE4">
        <w:t xml:space="preserve"> dan </w:t>
      </w:r>
      <w:proofErr w:type="spellStart"/>
      <w:r w:rsidRPr="00223BE4">
        <w:t>Bendahari</w:t>
      </w:r>
      <w:proofErr w:type="spellEnd"/>
      <w:r w:rsidRPr="00223BE4">
        <w:t xml:space="preserve"> dan </w:t>
      </w:r>
      <w:proofErr w:type="spellStart"/>
      <w:r w:rsidRPr="00223BE4">
        <w:t>hendaklah</w:t>
      </w:r>
      <w:proofErr w:type="spellEnd"/>
      <w:r w:rsidRPr="00223BE4">
        <w:t xml:space="preserve"> </w:t>
      </w:r>
      <w:proofErr w:type="spellStart"/>
      <w:r w:rsidRPr="00223BE4">
        <w:t>disampaikan</w:t>
      </w:r>
      <w:proofErr w:type="spellEnd"/>
      <w:r w:rsidRPr="00223BE4">
        <w:t xml:space="preserve"> </w:t>
      </w:r>
      <w:proofErr w:type="spellStart"/>
      <w:r w:rsidRPr="00223BE4">
        <w:t>kepada</w:t>
      </w:r>
      <w:proofErr w:type="spellEnd"/>
      <w:r w:rsidRPr="00223BE4">
        <w:t xml:space="preserve"> </w:t>
      </w:r>
      <w:proofErr w:type="spellStart"/>
      <w:r w:rsidRPr="00223BE4">
        <w:t>Ketua</w:t>
      </w:r>
      <w:proofErr w:type="spellEnd"/>
      <w:r w:rsidRPr="00223BE4">
        <w:t xml:space="preserve"> </w:t>
      </w:r>
      <w:proofErr w:type="spellStart"/>
      <w:r w:rsidRPr="00223BE4">
        <w:t>Pengarah</w:t>
      </w:r>
      <w:proofErr w:type="spellEnd"/>
      <w:r w:rsidRPr="00223BE4">
        <w:t xml:space="preserve"> </w:t>
      </w:r>
      <w:proofErr w:type="spellStart"/>
      <w:r w:rsidRPr="00223BE4">
        <w:t>Kesatuan</w:t>
      </w:r>
      <w:proofErr w:type="spellEnd"/>
      <w:r w:rsidRPr="00223BE4">
        <w:t xml:space="preserve"> </w:t>
      </w:r>
      <w:proofErr w:type="spellStart"/>
      <w:r w:rsidRPr="00223BE4">
        <w:t>Sekerja</w:t>
      </w:r>
      <w:proofErr w:type="spellEnd"/>
      <w:r w:rsidRPr="00223BE4">
        <w:t xml:space="preserve">. </w:t>
      </w:r>
    </w:p>
    <w:p w14:paraId="7921A049" w14:textId="77777777" w:rsidR="00D95059" w:rsidRDefault="00D95059" w:rsidP="00D95059">
      <w:pPr>
        <w:pStyle w:val="Textbody"/>
        <w:spacing w:line="240" w:lineRule="auto"/>
        <w:ind w:left="720"/>
      </w:pPr>
    </w:p>
    <w:p w14:paraId="4F8290FD" w14:textId="0965BECE" w:rsidR="00D95059" w:rsidRPr="00D95059" w:rsidRDefault="00D95059" w:rsidP="00511087">
      <w:pPr>
        <w:pStyle w:val="Textbody"/>
        <w:numPr>
          <w:ilvl w:val="0"/>
          <w:numId w:val="44"/>
        </w:numPr>
        <w:spacing w:line="240" w:lineRule="auto"/>
      </w:pPr>
      <w:r w:rsidRPr="00223BE4">
        <w:t xml:space="preserve">Satu (1) </w:t>
      </w:r>
      <w:proofErr w:type="spellStart"/>
      <w:r w:rsidRPr="00223BE4">
        <w:t>salinan</w:t>
      </w:r>
      <w:proofErr w:type="spellEnd"/>
      <w:r w:rsidRPr="00223BE4">
        <w:t xml:space="preserve"> </w:t>
      </w:r>
      <w:proofErr w:type="spellStart"/>
      <w:r>
        <w:t>Laporan</w:t>
      </w:r>
      <w:proofErr w:type="spellEnd"/>
      <w:r w:rsidRPr="00223BE4">
        <w:t xml:space="preserve"> Keputusan </w:t>
      </w:r>
      <w:proofErr w:type="spellStart"/>
      <w:r w:rsidRPr="00223BE4">
        <w:t>Undi</w:t>
      </w:r>
      <w:proofErr w:type="spellEnd"/>
      <w:r w:rsidRPr="00223BE4">
        <w:t xml:space="preserve"> </w:t>
      </w:r>
      <w:proofErr w:type="spellStart"/>
      <w:r w:rsidRPr="00223BE4">
        <w:t>hendaklah</w:t>
      </w:r>
      <w:proofErr w:type="spellEnd"/>
      <w:r w:rsidRPr="00223BE4">
        <w:t xml:space="preserve"> </w:t>
      </w:r>
      <w:proofErr w:type="spellStart"/>
      <w:r w:rsidRPr="00223BE4">
        <w:t>disimpan</w:t>
      </w:r>
      <w:proofErr w:type="spellEnd"/>
      <w:r w:rsidRPr="00223BE4">
        <w:t xml:space="preserve"> oleh </w:t>
      </w:r>
      <w:proofErr w:type="spellStart"/>
      <w:r w:rsidRPr="00223BE4">
        <w:t>Setiausaha</w:t>
      </w:r>
      <w:proofErr w:type="spellEnd"/>
      <w:r w:rsidR="004D4DB9">
        <w:t xml:space="preserve">. </w:t>
      </w:r>
    </w:p>
    <w:p w14:paraId="33B9114C" w14:textId="77777777" w:rsidR="004419D2" w:rsidRDefault="004419D2">
      <w:pPr>
        <w:pStyle w:val="Textbody"/>
        <w:spacing w:line="240" w:lineRule="auto"/>
        <w:rPr>
          <w:lang w:val="ms-MY"/>
        </w:rPr>
      </w:pPr>
    </w:p>
    <w:p w14:paraId="02DDF618" w14:textId="0ACF4DAF" w:rsidR="00A27B20" w:rsidRPr="00446D09" w:rsidRDefault="004E0C36" w:rsidP="00446D09">
      <w:pPr>
        <w:pStyle w:val="Textbody"/>
        <w:numPr>
          <w:ilvl w:val="0"/>
          <w:numId w:val="44"/>
        </w:numPr>
        <w:spacing w:line="240" w:lineRule="auto"/>
      </w:pPr>
      <w:r>
        <w:rPr>
          <w:rFonts w:eastAsia="Arial Unicode MS"/>
          <w:lang w:val="ms-MY"/>
        </w:rPr>
        <w:t xml:space="preserve">Setelah sahaja keputusan itu disahkan betul maka kertas-kertas undi yang telah diambilkira termasuk yang ditolak hendaklah disimpan di suatu tempat yang selamat selama tidak kurang daripada enam </w:t>
      </w:r>
      <w:r w:rsidRPr="00B02979">
        <w:rPr>
          <w:rFonts w:eastAsia="Arial Unicode MS"/>
          <w:shd w:val="clear" w:color="auto" w:fill="FFFFFF" w:themeFill="background1"/>
          <w:lang w:val="ms-MY"/>
        </w:rPr>
        <w:t>(6)</w:t>
      </w:r>
      <w:r>
        <w:rPr>
          <w:rFonts w:eastAsia="Arial Unicode MS"/>
          <w:lang w:val="ms-MY"/>
        </w:rPr>
        <w:t xml:space="preserve"> bulan untuk diperiksa oleh pegawai-pegawai dari Jabatan Hal Ehwal Kesatuan Sekerja.  Kertas-kertas undi itu boleh dimusnahkan oleh Presiden dan Setiausaha atau di bawah pengawasan Presiden dan Setiausaha apabila tamat tempoh tersebut</w:t>
      </w:r>
    </w:p>
    <w:p w14:paraId="02B662A8" w14:textId="77777777" w:rsidR="00A27B20" w:rsidRDefault="00A27B20">
      <w:pPr>
        <w:pStyle w:val="Textbody"/>
        <w:jc w:val="right"/>
        <w:rPr>
          <w:rFonts w:eastAsia="Arial Unicode MS"/>
          <w:b/>
          <w:bCs/>
          <w:lang w:val="ms-MY"/>
        </w:rPr>
      </w:pPr>
    </w:p>
    <w:p w14:paraId="409A8C21" w14:textId="1836A075" w:rsidR="004419D2" w:rsidRDefault="004E0C36">
      <w:pPr>
        <w:pStyle w:val="Textbody"/>
        <w:jc w:val="right"/>
        <w:rPr>
          <w:rFonts w:eastAsia="Arial Unicode MS"/>
          <w:b/>
          <w:bCs/>
          <w:lang w:val="ms-MY"/>
        </w:rPr>
      </w:pPr>
      <w:r>
        <w:rPr>
          <w:rFonts w:eastAsia="Arial Unicode MS"/>
          <w:b/>
          <w:bCs/>
          <w:lang w:val="ms-MY"/>
        </w:rPr>
        <w:t>CONTOH “A”</w:t>
      </w:r>
    </w:p>
    <w:p w14:paraId="59F82F15" w14:textId="77777777" w:rsidR="002D76F9" w:rsidRDefault="002D76F9">
      <w:pPr>
        <w:pStyle w:val="Textbody"/>
        <w:jc w:val="right"/>
        <w:rPr>
          <w:rFonts w:eastAsia="Arial Unicode MS"/>
          <w:b/>
          <w:bCs/>
          <w:lang w:val="ms-MY"/>
        </w:rPr>
      </w:pPr>
    </w:p>
    <w:p w14:paraId="03FEB3E5" w14:textId="3500D1F4" w:rsidR="004419D2" w:rsidRDefault="004E0C36">
      <w:pPr>
        <w:pStyle w:val="Textbody"/>
        <w:spacing w:line="240" w:lineRule="auto"/>
      </w:pPr>
      <w:r>
        <w:rPr>
          <w:rFonts w:eastAsia="Arial Unicode MS"/>
          <w:lang w:val="ms-MY"/>
        </w:rPr>
        <w:t>Kesatuan</w:t>
      </w:r>
      <w:r>
        <w:rPr>
          <w:rFonts w:eastAsia="Arial Unicode MS"/>
          <w:lang w:val="ms-MY"/>
        </w:rPr>
        <w:tab/>
      </w:r>
      <w:r>
        <w:rPr>
          <w:rFonts w:eastAsia="Arial Unicode MS"/>
          <w:lang w:val="ms-MY"/>
        </w:rPr>
        <w:tab/>
        <w:t xml:space="preserve">: </w:t>
      </w:r>
      <w:r>
        <w:rPr>
          <w:rFonts w:eastAsia="Arial Unicode MS"/>
          <w:b/>
          <w:bCs/>
          <w:lang w:val="ms-MY"/>
        </w:rPr>
        <w:t>....................................................</w:t>
      </w:r>
      <w:r w:rsidR="008D145F">
        <w:rPr>
          <w:rFonts w:eastAsia="Arial Unicode MS"/>
          <w:b/>
          <w:bCs/>
          <w:lang w:val="ms-MY"/>
        </w:rPr>
        <w:t>..................</w:t>
      </w:r>
    </w:p>
    <w:p w14:paraId="30226EBA" w14:textId="61DACB4E" w:rsidR="004419D2" w:rsidRDefault="004E0C36" w:rsidP="00C43DAF">
      <w:pPr>
        <w:pStyle w:val="Textbody"/>
        <w:spacing w:line="240" w:lineRule="auto"/>
        <w:ind w:left="1440" w:firstLine="720"/>
        <w:rPr>
          <w:rFonts w:eastAsia="Arial Unicode MS"/>
          <w:b/>
          <w:bCs/>
          <w:lang w:val="ms-MY"/>
        </w:rPr>
      </w:pPr>
      <w:r>
        <w:rPr>
          <w:rFonts w:eastAsia="Arial Unicode MS"/>
          <w:b/>
          <w:bCs/>
          <w:lang w:val="ms-MY"/>
        </w:rPr>
        <w:t xml:space="preserve">  </w:t>
      </w:r>
    </w:p>
    <w:p w14:paraId="33FE9363" w14:textId="77777777" w:rsidR="004419D2" w:rsidRDefault="004E0C36">
      <w:pPr>
        <w:pStyle w:val="Textbody"/>
        <w:spacing w:line="240" w:lineRule="auto"/>
        <w:rPr>
          <w:rFonts w:eastAsia="Arial Unicode MS"/>
          <w:lang w:val="ms-MY"/>
        </w:rPr>
      </w:pPr>
      <w:r>
        <w:rPr>
          <w:rFonts w:eastAsia="Arial Unicode MS"/>
          <w:lang w:val="ms-MY"/>
        </w:rPr>
        <w:t xml:space="preserve">No. Pendaftaran     </w:t>
      </w:r>
      <w:r>
        <w:rPr>
          <w:rFonts w:eastAsia="Arial Unicode MS"/>
          <w:lang w:val="ms-MY"/>
        </w:rPr>
        <w:tab/>
        <w:t>: ......................................................................</w:t>
      </w:r>
    </w:p>
    <w:p w14:paraId="4869112F" w14:textId="77777777" w:rsidR="004419D2" w:rsidRDefault="004419D2">
      <w:pPr>
        <w:pStyle w:val="Textbody"/>
        <w:spacing w:line="240" w:lineRule="auto"/>
        <w:rPr>
          <w:rFonts w:eastAsia="Arial Unicode MS"/>
          <w:lang w:val="ms-MY"/>
        </w:rPr>
      </w:pPr>
    </w:p>
    <w:p w14:paraId="01C51836" w14:textId="77777777" w:rsidR="004419D2" w:rsidRDefault="004E0C36">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w:t>
      </w:r>
      <w:r>
        <w:rPr>
          <w:rFonts w:eastAsia="Arial Unicode MS"/>
          <w:bCs/>
          <w:lang w:val="ms-MY"/>
        </w:rPr>
        <w:t>......................................................................</w:t>
      </w:r>
    </w:p>
    <w:p w14:paraId="567A1E6B" w14:textId="0E3786F0" w:rsidR="004419D2" w:rsidRDefault="004419D2">
      <w:pPr>
        <w:pStyle w:val="Textbody"/>
        <w:spacing w:line="240" w:lineRule="auto"/>
        <w:ind w:left="720" w:firstLine="720"/>
        <w:rPr>
          <w:rFonts w:eastAsia="Arial Unicode MS"/>
          <w:b/>
          <w:bCs/>
          <w:lang w:val="ms-MY"/>
        </w:rPr>
      </w:pPr>
    </w:p>
    <w:p w14:paraId="0B35C1B8" w14:textId="77777777" w:rsidR="005F3F44" w:rsidRDefault="005F3F44" w:rsidP="005F3F44">
      <w:pPr>
        <w:pStyle w:val="Textbody"/>
        <w:spacing w:line="240" w:lineRule="auto"/>
        <w:jc w:val="center"/>
        <w:rPr>
          <w:rFonts w:eastAsia="Arial Unicode MS"/>
          <w:b/>
          <w:bCs/>
          <w:lang w:val="ms-MY"/>
        </w:rPr>
      </w:pPr>
    </w:p>
    <w:p w14:paraId="6EB6339F" w14:textId="77777777" w:rsidR="005F3F44" w:rsidRDefault="005F3F44" w:rsidP="005F3F44">
      <w:pPr>
        <w:pStyle w:val="Textbody"/>
        <w:spacing w:line="240" w:lineRule="auto"/>
        <w:jc w:val="center"/>
        <w:rPr>
          <w:rFonts w:eastAsia="Arial Unicode MS"/>
          <w:b/>
          <w:bCs/>
          <w:lang w:val="ms-MY"/>
        </w:rPr>
      </w:pPr>
    </w:p>
    <w:p w14:paraId="25EDCD34" w14:textId="285562A6" w:rsidR="004419D2" w:rsidRPr="00EE4A21" w:rsidRDefault="004E0C36" w:rsidP="005F3F44">
      <w:pPr>
        <w:pStyle w:val="Textbody"/>
        <w:spacing w:line="240" w:lineRule="auto"/>
        <w:jc w:val="center"/>
        <w:rPr>
          <w:rFonts w:eastAsia="Arial Unicode MS"/>
          <w:b/>
          <w:bCs/>
          <w:u w:val="single"/>
          <w:lang w:val="ms-MY"/>
        </w:rPr>
      </w:pPr>
      <w:r w:rsidRPr="00EE4A21">
        <w:rPr>
          <w:rFonts w:eastAsia="Arial Unicode MS"/>
          <w:b/>
          <w:bCs/>
          <w:u w:val="single"/>
          <w:lang w:val="ms-MY"/>
        </w:rPr>
        <w:t>KERTAS UNDI BAGI PEMILIHAN PEGAWAI-PEGAWAI KESATUAN</w:t>
      </w:r>
    </w:p>
    <w:p w14:paraId="7A130C17" w14:textId="77777777" w:rsidR="008D145F" w:rsidRDefault="008D145F">
      <w:pPr>
        <w:pStyle w:val="Textbody"/>
        <w:spacing w:line="240" w:lineRule="auto"/>
        <w:jc w:val="left"/>
        <w:rPr>
          <w:rFonts w:eastAsia="Arial Unicode MS"/>
          <w:b/>
          <w:bCs/>
          <w:u w:val="single"/>
          <w:lang w:val="ms-MY"/>
        </w:rPr>
      </w:pPr>
    </w:p>
    <w:p w14:paraId="2F8DE12F" w14:textId="7B836051" w:rsidR="004419D2" w:rsidRDefault="004E0C36">
      <w:pPr>
        <w:pStyle w:val="Textbody"/>
        <w:spacing w:line="240" w:lineRule="auto"/>
        <w:jc w:val="left"/>
        <w:rPr>
          <w:rFonts w:eastAsia="Arial Unicode MS"/>
          <w:b/>
          <w:bCs/>
          <w:u w:val="single"/>
          <w:lang w:val="ms-MY"/>
        </w:rPr>
      </w:pPr>
      <w:r>
        <w:rPr>
          <w:rFonts w:eastAsia="Arial Unicode MS"/>
          <w:b/>
          <w:bCs/>
          <w:u w:val="single"/>
          <w:lang w:val="ms-MY"/>
        </w:rPr>
        <w:t>Cara Mengundi:</w:t>
      </w:r>
    </w:p>
    <w:p w14:paraId="710493E6" w14:textId="77777777" w:rsidR="004419D2" w:rsidRDefault="004419D2">
      <w:pPr>
        <w:pStyle w:val="Textbody"/>
        <w:spacing w:line="240" w:lineRule="auto"/>
        <w:rPr>
          <w:rFonts w:eastAsia="Arial Unicode MS"/>
          <w:lang w:val="ms-MY"/>
        </w:rPr>
      </w:pPr>
    </w:p>
    <w:p w14:paraId="57AAD7DD" w14:textId="0FA3E45A" w:rsidR="004419D2" w:rsidRDefault="004E0C36">
      <w:pPr>
        <w:pStyle w:val="Textbody"/>
        <w:numPr>
          <w:ilvl w:val="0"/>
          <w:numId w:val="15"/>
        </w:numPr>
        <w:spacing w:line="240" w:lineRule="auto"/>
        <w:ind w:hanging="720"/>
      </w:pPr>
      <w:r>
        <w:rPr>
          <w:rFonts w:eastAsia="Arial Unicode MS"/>
          <w:lang w:val="ms-MY"/>
        </w:rPr>
        <w:t xml:space="preserve">Tuan/ Puan berhak menanda </w:t>
      </w:r>
      <w:r>
        <w:rPr>
          <w:rFonts w:eastAsia="Arial Unicode MS"/>
          <w:bCs/>
          <w:lang w:val="ms-MY"/>
        </w:rPr>
        <w:t>satu undi</w:t>
      </w:r>
      <w:r>
        <w:rPr>
          <w:rFonts w:eastAsia="Arial Unicode MS"/>
          <w:lang w:val="ms-MY"/>
        </w:rPr>
        <w:t xml:space="preserve"> </w:t>
      </w:r>
      <w:r>
        <w:rPr>
          <w:rFonts w:eastAsia="Arial Unicode MS"/>
          <w:bCs/>
          <w:lang w:val="ms-MY"/>
        </w:rPr>
        <w:t xml:space="preserve">bagi jawatan </w:t>
      </w:r>
      <w:r>
        <w:rPr>
          <w:rFonts w:eastAsia="Arial Unicode MS"/>
          <w:lang w:val="ms-MY"/>
        </w:rPr>
        <w:t xml:space="preserve"> </w:t>
      </w:r>
      <w:r>
        <w:rPr>
          <w:rFonts w:eastAsia="Arial Unicode MS"/>
          <w:bCs/>
          <w:lang w:val="ms-MY"/>
        </w:rPr>
        <w:t>Presiden, Naib Presiden, Setiausaha, Penolong Setiausaha, Bendahari, Penolong Bendahari dan .... undi bagi Ahli Jawatankuasa.</w:t>
      </w:r>
    </w:p>
    <w:p w14:paraId="5028161F" w14:textId="77777777" w:rsidR="004419D2" w:rsidRDefault="004419D2">
      <w:pPr>
        <w:pStyle w:val="Textbody"/>
        <w:spacing w:line="240" w:lineRule="auto"/>
        <w:ind w:left="720" w:hanging="720"/>
        <w:rPr>
          <w:lang w:val="ms-MY"/>
        </w:rPr>
      </w:pPr>
    </w:p>
    <w:p w14:paraId="2CE57F20" w14:textId="27130737" w:rsidR="004419D2" w:rsidRDefault="004E0C36">
      <w:pPr>
        <w:pStyle w:val="Textbody"/>
        <w:numPr>
          <w:ilvl w:val="0"/>
          <w:numId w:val="15"/>
        </w:numPr>
        <w:spacing w:line="240" w:lineRule="auto"/>
        <w:ind w:hanging="720"/>
      </w:pPr>
      <w:r>
        <w:rPr>
          <w:rFonts w:eastAsia="Arial Unicode MS"/>
          <w:lang w:val="ms-MY"/>
        </w:rPr>
        <w:t xml:space="preserve">Undi tuan/ puan adalah RAHSIA dan tuan/ puan hendaklah mencatatkan tanda pangkah seperti ini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di dalam ruangan yang disediakan bertentangan dengan nama calon yang tuan/ puan pilih. </w:t>
      </w:r>
      <w:r>
        <w:rPr>
          <w:rFonts w:eastAsia="Arial Unicode MS"/>
          <w:b/>
          <w:bCs/>
          <w:lang w:val="ms-MY"/>
        </w:rPr>
        <w:t>JANGAN DITULIS LAIN DARI TANDA</w:t>
      </w:r>
      <w:r>
        <w:rPr>
          <w:rFonts w:eastAsia="Arial Unicode MS"/>
          <w:b/>
          <w:lang w:val="ms-MY"/>
        </w:rPr>
        <w:t xml:space="preserve"> “X” </w:t>
      </w:r>
      <w:r>
        <w:rPr>
          <w:rFonts w:eastAsia="Arial Unicode MS"/>
          <w:lang w:val="ms-MY"/>
        </w:rPr>
        <w:t>dalam kertas undi ini dan janganlah mengundi lebih dari angka yang telah ditetapkan dan jika dibuat demikian kertas undi ini akan ditolak sebagai rosak dan tidak akan dikira.</w:t>
      </w:r>
    </w:p>
    <w:p w14:paraId="7B4ABC9F" w14:textId="77777777" w:rsidR="004419D2" w:rsidRDefault="004419D2">
      <w:pPr>
        <w:pStyle w:val="Textbody"/>
        <w:spacing w:line="240" w:lineRule="auto"/>
        <w:ind w:left="720" w:hanging="720"/>
        <w:rPr>
          <w:lang w:val="ms-MY"/>
        </w:rPr>
      </w:pPr>
    </w:p>
    <w:p w14:paraId="06CE137A" w14:textId="2ACDE9C4" w:rsidR="00E2360E" w:rsidRPr="00E2360E" w:rsidRDefault="004E0C36" w:rsidP="00C43DAF">
      <w:pPr>
        <w:pStyle w:val="Textbody"/>
        <w:numPr>
          <w:ilvl w:val="0"/>
          <w:numId w:val="15"/>
        </w:numPr>
        <w:spacing w:line="240" w:lineRule="auto"/>
        <w:ind w:hanging="720"/>
      </w:pPr>
      <w:r>
        <w:rPr>
          <w:rFonts w:eastAsia="Arial Unicode MS"/>
          <w:lang w:val="ms-MY"/>
        </w:rPr>
        <w:t>Sesudah undian itu, lipatkan kertas undi ini sekurang-kurangnya sekali dan masukkan ke dalam sampul surat.</w:t>
      </w:r>
      <w:r w:rsidR="0050607E">
        <w:rPr>
          <w:rFonts w:eastAsia="Arial Unicode MS"/>
          <w:lang w:val="ms-MY"/>
        </w:rPr>
        <w:t xml:space="preserve"> </w:t>
      </w:r>
      <w:r w:rsidRPr="0050607E">
        <w:rPr>
          <w:rFonts w:eastAsia="Arial Unicode MS"/>
          <w:shd w:val="clear" w:color="auto" w:fill="FFFFFF" w:themeFill="background1"/>
          <w:lang w:val="ms-MY"/>
        </w:rPr>
        <w:t>Seterusnya</w:t>
      </w:r>
      <w:r>
        <w:rPr>
          <w:rFonts w:eastAsia="Arial Unicode MS"/>
          <w:lang w:val="ms-MY"/>
        </w:rPr>
        <w:t xml:space="preserve"> masukkan ke dalam  peti undi yang telah disediakan di dalam bilik mengundi.  </w:t>
      </w:r>
    </w:p>
    <w:p w14:paraId="388DD1C1" w14:textId="77777777" w:rsidR="00E2360E" w:rsidRPr="00E2360E" w:rsidRDefault="00E2360E" w:rsidP="00E2360E">
      <w:pPr>
        <w:pStyle w:val="Textbody"/>
        <w:spacing w:line="240" w:lineRule="auto"/>
        <w:ind w:left="720"/>
      </w:pPr>
    </w:p>
    <w:p w14:paraId="2DDF7296" w14:textId="200884C7" w:rsidR="004419D2" w:rsidRDefault="004E0C36" w:rsidP="00C43DAF">
      <w:pPr>
        <w:pStyle w:val="Textbody"/>
        <w:numPr>
          <w:ilvl w:val="0"/>
          <w:numId w:val="15"/>
        </w:numPr>
        <w:spacing w:line="240" w:lineRule="auto"/>
        <w:ind w:hanging="720"/>
      </w:pPr>
      <w:r>
        <w:rPr>
          <w:rFonts w:eastAsia="Arial Unicode MS"/>
          <w:lang w:val="ms-MY"/>
        </w:rPr>
        <w:t>Jika tuan/ puan mengundi dengan pos, lipatkan kertas undi ini sekurang-kurangnya sekali, masukkan ke dalam sampul surat yang telah disediakan dan hantarkan kepada Ketua Pemeriksa Undi supaya sampai kepadanya tidak lewat dari</w:t>
      </w:r>
      <w:r w:rsidRPr="0050607E">
        <w:rPr>
          <w:rFonts w:eastAsia="Arial Unicode MS"/>
          <w:shd w:val="clear" w:color="auto" w:fill="FFFFFF" w:themeFill="background1"/>
          <w:lang w:val="ms-MY"/>
        </w:rPr>
        <w:t>.....(tarikh).....</w:t>
      </w:r>
      <w:r>
        <w:rPr>
          <w:rFonts w:eastAsia="Arial Unicode MS"/>
          <w:lang w:val="ms-MY"/>
        </w:rPr>
        <w:t xml:space="preserve">            </w:t>
      </w:r>
    </w:p>
    <w:p w14:paraId="50772259" w14:textId="77777777" w:rsidR="00C43DAF" w:rsidRPr="00C43DAF" w:rsidRDefault="00C43DAF" w:rsidP="00C43DAF">
      <w:pPr>
        <w:pStyle w:val="Textbody"/>
        <w:spacing w:line="240" w:lineRule="auto"/>
        <w:ind w:left="720"/>
      </w:pPr>
    </w:p>
    <w:p w14:paraId="703B9DF6" w14:textId="77777777" w:rsidR="004419D2" w:rsidRDefault="004E0C36">
      <w:pPr>
        <w:pStyle w:val="Textbody"/>
        <w:rPr>
          <w:rFonts w:eastAsia="Arial Unicode MS"/>
          <w:b/>
          <w:lang w:val="ms-MY"/>
        </w:rPr>
      </w:pPr>
      <w:r>
        <w:rPr>
          <w:rFonts w:eastAsia="Arial Unicode MS"/>
          <w:b/>
          <w:lang w:val="ms-MY"/>
        </w:rPr>
        <w:t>PRESIDEN</w:t>
      </w:r>
    </w:p>
    <w:tbl>
      <w:tblPr>
        <w:tblW w:w="9045" w:type="dxa"/>
        <w:tblInd w:w="-225" w:type="dxa"/>
        <w:tblLayout w:type="fixed"/>
        <w:tblCellMar>
          <w:left w:w="10" w:type="dxa"/>
          <w:right w:w="10" w:type="dxa"/>
        </w:tblCellMar>
        <w:tblLook w:val="0000" w:firstRow="0" w:lastRow="0" w:firstColumn="0" w:lastColumn="0" w:noHBand="0" w:noVBand="0"/>
      </w:tblPr>
      <w:tblGrid>
        <w:gridCol w:w="690"/>
        <w:gridCol w:w="5295"/>
        <w:gridCol w:w="3060"/>
      </w:tblGrid>
      <w:tr w:rsidR="004419D2" w14:paraId="64F04977" w14:textId="77777777">
        <w:trPr>
          <w:trHeight w:val="405"/>
        </w:trPr>
        <w:tc>
          <w:tcPr>
            <w:tcW w:w="69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A27CC6C"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9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3DA0DFF" w14:textId="77777777" w:rsidR="004419D2" w:rsidRDefault="004E0C36">
            <w:pPr>
              <w:pStyle w:val="Standard"/>
              <w:snapToGrid w:val="0"/>
              <w:spacing w:line="360" w:lineRule="auto"/>
              <w:rPr>
                <w:rFonts w:ascii="Arial" w:hAnsi="Arial" w:cs="Arial"/>
                <w:b/>
                <w:bCs/>
              </w:rPr>
            </w:pPr>
            <w:r>
              <w:rPr>
                <w:rFonts w:ascii="Arial" w:hAnsi="Arial" w:cs="Arial"/>
                <w:b/>
                <w:bCs/>
              </w:rPr>
              <w:t>Nama Calon</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F57C367" w14:textId="77777777" w:rsidR="004419D2" w:rsidRDefault="004E0C36">
            <w:pPr>
              <w:pStyle w:val="Standard"/>
              <w:snapToGrid w:val="0"/>
              <w:spacing w:line="360" w:lineRule="auto"/>
              <w:jc w:val="center"/>
            </w:pPr>
            <w:proofErr w:type="spellStart"/>
            <w:r>
              <w:rPr>
                <w:rFonts w:ascii="Arial" w:hAnsi="Arial" w:cs="Arial"/>
                <w:b/>
                <w:bCs/>
              </w:rPr>
              <w:t>Undi</w:t>
            </w:r>
            <w:proofErr w:type="spellEnd"/>
            <w:r>
              <w:rPr>
                <w:rFonts w:ascii="Arial" w:hAnsi="Arial" w:cs="Arial"/>
                <w:b/>
                <w:bCs/>
              </w:rPr>
              <w:t xml:space="preserve"> </w:t>
            </w:r>
            <w:proofErr w:type="spellStart"/>
            <w:r>
              <w:rPr>
                <w:rFonts w:ascii="Arial" w:hAnsi="Arial" w:cs="Arial"/>
                <w:b/>
                <w:bCs/>
              </w:rPr>
              <w:t>satu</w:t>
            </w:r>
            <w:proofErr w:type="spellEnd"/>
            <w:r>
              <w:rPr>
                <w:rFonts w:ascii="Arial" w:hAnsi="Arial" w:cs="Arial"/>
                <w:b/>
                <w:bCs/>
              </w:rPr>
              <w:t xml:space="preserve"> </w:t>
            </w:r>
            <w:r w:rsidRPr="0050607E">
              <w:rPr>
                <w:rFonts w:ascii="Arial" w:hAnsi="Arial" w:cs="Arial"/>
                <w:b/>
                <w:bCs/>
                <w:shd w:val="clear" w:color="auto" w:fill="FFFFFF" w:themeFill="background1"/>
              </w:rPr>
              <w:t>(1)</w:t>
            </w:r>
            <w:r>
              <w:rPr>
                <w:rFonts w:ascii="Arial" w:hAnsi="Arial" w:cs="Arial"/>
                <w:b/>
                <w:bCs/>
              </w:rPr>
              <w:t xml:space="preserve"> </w:t>
            </w:r>
            <w:proofErr w:type="spellStart"/>
            <w:r>
              <w:rPr>
                <w:rFonts w:ascii="Arial" w:hAnsi="Arial" w:cs="Arial"/>
                <w:b/>
                <w:bCs/>
              </w:rPr>
              <w:t>sahaja</w:t>
            </w:r>
            <w:proofErr w:type="spellEnd"/>
          </w:p>
        </w:tc>
      </w:tr>
      <w:tr w:rsidR="004419D2" w14:paraId="3F7437BB" w14:textId="77777777">
        <w:trPr>
          <w:trHeight w:val="405"/>
        </w:trPr>
        <w:tc>
          <w:tcPr>
            <w:tcW w:w="69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713F4E97"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9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24B6FA6E" w14:textId="77777777" w:rsidR="004419D2" w:rsidRDefault="004E0C36">
            <w:pPr>
              <w:pStyle w:val="Standard"/>
              <w:snapToGrid w:val="0"/>
              <w:spacing w:line="360" w:lineRule="auto"/>
              <w:rPr>
                <w:rFonts w:ascii="Arial" w:hAnsi="Arial" w:cs="Arial"/>
              </w:rPr>
            </w:pPr>
            <w:r>
              <w:rPr>
                <w:rFonts w:ascii="Arial" w:hAnsi="Arial" w:cs="Arial"/>
              </w:rPr>
              <w:t> </w:t>
            </w:r>
          </w:p>
        </w:tc>
        <w:tc>
          <w:tcPr>
            <w:tcW w:w="30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AB2264E"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5BDE1FA9" w14:textId="77777777">
        <w:trPr>
          <w:trHeight w:val="405"/>
        </w:trPr>
        <w:tc>
          <w:tcPr>
            <w:tcW w:w="69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88AE004"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9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32C0E68D" w14:textId="77777777" w:rsidR="004419D2" w:rsidRDefault="004E0C36">
            <w:pPr>
              <w:pStyle w:val="Standard"/>
              <w:snapToGrid w:val="0"/>
              <w:spacing w:line="360" w:lineRule="auto"/>
              <w:rPr>
                <w:rFonts w:ascii="Arial" w:hAnsi="Arial" w:cs="Arial"/>
              </w:rPr>
            </w:pPr>
            <w:r>
              <w:rPr>
                <w:rFonts w:ascii="Arial" w:hAnsi="Arial" w:cs="Arial"/>
              </w:rPr>
              <w:t> </w:t>
            </w:r>
          </w:p>
        </w:tc>
        <w:tc>
          <w:tcPr>
            <w:tcW w:w="30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D5974AF" w14:textId="77777777" w:rsidR="004419D2" w:rsidRDefault="004E0C36">
            <w:pPr>
              <w:pStyle w:val="Standard"/>
              <w:snapToGrid w:val="0"/>
              <w:spacing w:line="360" w:lineRule="auto"/>
              <w:rPr>
                <w:rFonts w:ascii="Arial" w:hAnsi="Arial" w:cs="Arial"/>
              </w:rPr>
            </w:pPr>
            <w:r>
              <w:rPr>
                <w:rFonts w:ascii="Arial" w:hAnsi="Arial" w:cs="Arial"/>
              </w:rPr>
              <w:t> </w:t>
            </w:r>
          </w:p>
        </w:tc>
      </w:tr>
    </w:tbl>
    <w:p w14:paraId="2F3D8BB8" w14:textId="77777777" w:rsidR="00AB670E" w:rsidRDefault="00AB670E">
      <w:pPr>
        <w:pStyle w:val="Textbody"/>
        <w:rPr>
          <w:rFonts w:eastAsia="Arial Unicode MS"/>
          <w:b/>
          <w:lang w:val="ms-MY"/>
        </w:rPr>
      </w:pPr>
    </w:p>
    <w:p w14:paraId="631C31C2" w14:textId="10DAA6CC" w:rsidR="004419D2" w:rsidRDefault="004E0C36">
      <w:pPr>
        <w:pStyle w:val="Textbody"/>
        <w:rPr>
          <w:rFonts w:eastAsia="Arial Unicode MS"/>
          <w:b/>
          <w:lang w:val="ms-MY"/>
        </w:rPr>
      </w:pPr>
      <w:r>
        <w:rPr>
          <w:rFonts w:eastAsia="Arial Unicode MS"/>
          <w:b/>
          <w:lang w:val="ms-MY"/>
        </w:rPr>
        <w:t>NAIB PRESIDEN</w:t>
      </w:r>
    </w:p>
    <w:tbl>
      <w:tblPr>
        <w:tblW w:w="9075" w:type="dxa"/>
        <w:tblInd w:w="-265" w:type="dxa"/>
        <w:tblLayout w:type="fixed"/>
        <w:tblCellMar>
          <w:left w:w="10" w:type="dxa"/>
          <w:right w:w="10" w:type="dxa"/>
        </w:tblCellMar>
        <w:tblLook w:val="0000" w:firstRow="0" w:lastRow="0" w:firstColumn="0" w:lastColumn="0" w:noHBand="0" w:noVBand="0"/>
      </w:tblPr>
      <w:tblGrid>
        <w:gridCol w:w="735"/>
        <w:gridCol w:w="5280"/>
        <w:gridCol w:w="3060"/>
      </w:tblGrid>
      <w:tr w:rsidR="004419D2" w14:paraId="0AECA0A3"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4BADD065"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8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66208243" w14:textId="77777777" w:rsidR="004419D2" w:rsidRDefault="004E0C36">
            <w:pPr>
              <w:pStyle w:val="Standard"/>
              <w:snapToGrid w:val="0"/>
              <w:spacing w:line="360" w:lineRule="auto"/>
              <w:rPr>
                <w:rFonts w:ascii="Arial" w:hAnsi="Arial" w:cs="Arial"/>
                <w:b/>
                <w:bCs/>
              </w:rPr>
            </w:pPr>
            <w:r>
              <w:rPr>
                <w:rFonts w:ascii="Arial" w:hAnsi="Arial" w:cs="Arial"/>
                <w:b/>
                <w:bCs/>
              </w:rPr>
              <w:t>Nama Calon</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83240CD" w14:textId="77777777" w:rsidR="004419D2" w:rsidRDefault="004E0C36">
            <w:pPr>
              <w:pStyle w:val="Standard"/>
              <w:snapToGrid w:val="0"/>
              <w:spacing w:line="360" w:lineRule="auto"/>
              <w:jc w:val="center"/>
            </w:pPr>
            <w:proofErr w:type="spellStart"/>
            <w:r>
              <w:rPr>
                <w:rFonts w:ascii="Arial" w:hAnsi="Arial" w:cs="Arial"/>
                <w:b/>
                <w:bCs/>
              </w:rPr>
              <w:t>Undi</w:t>
            </w:r>
            <w:proofErr w:type="spellEnd"/>
            <w:r>
              <w:rPr>
                <w:rFonts w:ascii="Arial" w:hAnsi="Arial" w:cs="Arial"/>
                <w:b/>
                <w:bCs/>
              </w:rPr>
              <w:t xml:space="preserve"> </w:t>
            </w:r>
            <w:proofErr w:type="spellStart"/>
            <w:r>
              <w:rPr>
                <w:rFonts w:ascii="Arial" w:hAnsi="Arial" w:cs="Arial"/>
                <w:b/>
                <w:bCs/>
              </w:rPr>
              <w:t>satu</w:t>
            </w:r>
            <w:proofErr w:type="spellEnd"/>
            <w:r>
              <w:rPr>
                <w:rFonts w:ascii="Arial" w:hAnsi="Arial" w:cs="Arial"/>
                <w:b/>
                <w:bCs/>
              </w:rPr>
              <w:t xml:space="preserve"> </w:t>
            </w:r>
            <w:r w:rsidRPr="0050607E">
              <w:rPr>
                <w:rFonts w:ascii="Arial" w:hAnsi="Arial" w:cs="Arial"/>
                <w:b/>
                <w:bCs/>
                <w:shd w:val="clear" w:color="auto" w:fill="FFFFFF" w:themeFill="background1"/>
              </w:rPr>
              <w:t>(1)</w:t>
            </w:r>
            <w:r>
              <w:rPr>
                <w:rFonts w:ascii="Arial" w:hAnsi="Arial" w:cs="Arial"/>
                <w:b/>
                <w:bCs/>
              </w:rPr>
              <w:t xml:space="preserve"> </w:t>
            </w:r>
            <w:proofErr w:type="spellStart"/>
            <w:r>
              <w:rPr>
                <w:rFonts w:ascii="Arial" w:hAnsi="Arial" w:cs="Arial"/>
                <w:b/>
                <w:bCs/>
              </w:rPr>
              <w:t>sahaja</w:t>
            </w:r>
            <w:proofErr w:type="spellEnd"/>
          </w:p>
        </w:tc>
      </w:tr>
      <w:tr w:rsidR="004419D2" w14:paraId="1BBC6C5E"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32DB4E7B"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8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225E802E" w14:textId="77777777" w:rsidR="004419D2" w:rsidRDefault="004E0C36">
            <w:pPr>
              <w:pStyle w:val="Standard"/>
              <w:snapToGrid w:val="0"/>
              <w:spacing w:line="360" w:lineRule="auto"/>
              <w:rPr>
                <w:rFonts w:ascii="Arial" w:hAnsi="Arial" w:cs="Arial"/>
              </w:rPr>
            </w:pPr>
            <w:r>
              <w:rPr>
                <w:rFonts w:ascii="Arial" w:hAnsi="Arial" w:cs="Arial"/>
              </w:rPr>
              <w:t> </w:t>
            </w:r>
          </w:p>
        </w:tc>
        <w:tc>
          <w:tcPr>
            <w:tcW w:w="30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E6820BB"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53A764C7"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26962219"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8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8A6EBA7" w14:textId="77777777" w:rsidR="004419D2" w:rsidRDefault="004E0C36">
            <w:pPr>
              <w:pStyle w:val="Standard"/>
              <w:snapToGrid w:val="0"/>
              <w:spacing w:line="360" w:lineRule="auto"/>
              <w:rPr>
                <w:rFonts w:ascii="Arial" w:hAnsi="Arial" w:cs="Arial"/>
              </w:rPr>
            </w:pPr>
            <w:r>
              <w:rPr>
                <w:rFonts w:ascii="Arial" w:hAnsi="Arial" w:cs="Arial"/>
              </w:rPr>
              <w:t> </w:t>
            </w:r>
          </w:p>
        </w:tc>
        <w:tc>
          <w:tcPr>
            <w:tcW w:w="30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66AB45F3" w14:textId="77777777" w:rsidR="004419D2" w:rsidRDefault="004E0C36">
            <w:pPr>
              <w:pStyle w:val="Standard"/>
              <w:snapToGrid w:val="0"/>
              <w:spacing w:line="360" w:lineRule="auto"/>
              <w:rPr>
                <w:rFonts w:ascii="Arial" w:hAnsi="Arial" w:cs="Arial"/>
              </w:rPr>
            </w:pPr>
            <w:r>
              <w:rPr>
                <w:rFonts w:ascii="Arial" w:hAnsi="Arial" w:cs="Arial"/>
              </w:rPr>
              <w:t> </w:t>
            </w:r>
          </w:p>
        </w:tc>
      </w:tr>
    </w:tbl>
    <w:p w14:paraId="3ECB7D9A" w14:textId="77777777" w:rsidR="002D76F9" w:rsidRDefault="002D76F9">
      <w:pPr>
        <w:pStyle w:val="Textbody"/>
        <w:rPr>
          <w:rFonts w:eastAsia="Arial Unicode MS"/>
          <w:b/>
          <w:lang w:val="ms-MY"/>
        </w:rPr>
      </w:pPr>
    </w:p>
    <w:p w14:paraId="2CEBFA94" w14:textId="11C75C88" w:rsidR="004419D2" w:rsidRDefault="004E0C36">
      <w:pPr>
        <w:pStyle w:val="Textbody"/>
        <w:rPr>
          <w:rFonts w:eastAsia="Arial Unicode MS"/>
          <w:b/>
          <w:lang w:val="ms-MY"/>
        </w:rPr>
      </w:pPr>
      <w:r>
        <w:rPr>
          <w:rFonts w:eastAsia="Arial Unicode MS"/>
          <w:b/>
          <w:lang w:val="ms-MY"/>
        </w:rPr>
        <w:t>SETIAUSAHA</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250"/>
        <w:gridCol w:w="3120"/>
      </w:tblGrid>
      <w:tr w:rsidR="004419D2" w14:paraId="68D99874"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3F8CF90"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B3FB250" w14:textId="77777777" w:rsidR="004419D2" w:rsidRDefault="004E0C36">
            <w:pPr>
              <w:pStyle w:val="Standard"/>
              <w:snapToGrid w:val="0"/>
              <w:spacing w:line="360" w:lineRule="auto"/>
              <w:rPr>
                <w:rFonts w:ascii="Arial" w:hAnsi="Arial" w:cs="Arial"/>
                <w:b/>
                <w:bCs/>
              </w:rPr>
            </w:pPr>
            <w:r>
              <w:rPr>
                <w:rFonts w:ascii="Arial" w:hAnsi="Arial" w:cs="Arial"/>
                <w:b/>
                <w:bCs/>
              </w:rPr>
              <w:t>Nama Calon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5A86939" w14:textId="77777777" w:rsidR="004419D2" w:rsidRDefault="004E0C36">
            <w:pPr>
              <w:pStyle w:val="Standard"/>
              <w:snapToGrid w:val="0"/>
              <w:spacing w:line="360" w:lineRule="auto"/>
              <w:jc w:val="center"/>
            </w:pPr>
            <w:proofErr w:type="spellStart"/>
            <w:r>
              <w:rPr>
                <w:rFonts w:ascii="Arial" w:hAnsi="Arial" w:cs="Arial"/>
                <w:b/>
                <w:bCs/>
              </w:rPr>
              <w:t>Undi</w:t>
            </w:r>
            <w:proofErr w:type="spellEnd"/>
            <w:r>
              <w:rPr>
                <w:rFonts w:ascii="Arial" w:hAnsi="Arial" w:cs="Arial"/>
                <w:b/>
                <w:bCs/>
              </w:rPr>
              <w:t xml:space="preserve"> </w:t>
            </w:r>
            <w:proofErr w:type="spellStart"/>
            <w:r>
              <w:rPr>
                <w:rFonts w:ascii="Arial" w:hAnsi="Arial" w:cs="Arial"/>
                <w:b/>
                <w:bCs/>
              </w:rPr>
              <w:t>satu</w:t>
            </w:r>
            <w:proofErr w:type="spellEnd"/>
            <w:r>
              <w:rPr>
                <w:rFonts w:ascii="Arial" w:hAnsi="Arial" w:cs="Arial"/>
                <w:b/>
                <w:bCs/>
              </w:rPr>
              <w:t xml:space="preserve"> </w:t>
            </w:r>
            <w:r w:rsidRPr="0050607E">
              <w:rPr>
                <w:rFonts w:ascii="Arial" w:hAnsi="Arial" w:cs="Arial"/>
                <w:b/>
                <w:bCs/>
                <w:shd w:val="clear" w:color="auto" w:fill="FFFFFF" w:themeFill="background1"/>
              </w:rPr>
              <w:t>(1)</w:t>
            </w:r>
            <w:r>
              <w:rPr>
                <w:rFonts w:ascii="Arial" w:hAnsi="Arial" w:cs="Arial"/>
                <w:b/>
                <w:bCs/>
              </w:rPr>
              <w:t xml:space="preserve"> </w:t>
            </w:r>
            <w:proofErr w:type="spellStart"/>
            <w:r>
              <w:rPr>
                <w:rFonts w:ascii="Arial" w:hAnsi="Arial" w:cs="Arial"/>
                <w:b/>
                <w:bCs/>
              </w:rPr>
              <w:t>sahaja</w:t>
            </w:r>
            <w:proofErr w:type="spellEnd"/>
          </w:p>
        </w:tc>
      </w:tr>
      <w:tr w:rsidR="004419D2" w14:paraId="7ECC586C"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7EBA97CB"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575E3809"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498A3AF"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0F117F85"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00691E00"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5BB095BA"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06CF576" w14:textId="77777777" w:rsidR="004419D2" w:rsidRDefault="004E0C36">
            <w:pPr>
              <w:pStyle w:val="Standard"/>
              <w:snapToGrid w:val="0"/>
              <w:spacing w:line="360" w:lineRule="auto"/>
              <w:rPr>
                <w:rFonts w:ascii="Arial" w:hAnsi="Arial" w:cs="Arial"/>
              </w:rPr>
            </w:pPr>
            <w:r>
              <w:rPr>
                <w:rFonts w:ascii="Arial" w:hAnsi="Arial" w:cs="Arial"/>
              </w:rPr>
              <w:t> </w:t>
            </w:r>
          </w:p>
        </w:tc>
      </w:tr>
    </w:tbl>
    <w:p w14:paraId="2D55C804" w14:textId="77777777" w:rsidR="004419D2" w:rsidRDefault="004419D2">
      <w:pPr>
        <w:pStyle w:val="Textbody"/>
      </w:pPr>
    </w:p>
    <w:p w14:paraId="4EE70BDB" w14:textId="77777777" w:rsidR="004419D2" w:rsidRDefault="004E0C36">
      <w:pPr>
        <w:pStyle w:val="Textbody"/>
        <w:rPr>
          <w:rFonts w:eastAsia="Arial Unicode MS"/>
          <w:b/>
          <w:lang w:val="ms-MY"/>
        </w:rPr>
      </w:pPr>
      <w:r>
        <w:rPr>
          <w:rFonts w:eastAsia="Arial Unicode MS"/>
          <w:b/>
          <w:lang w:val="ms-MY"/>
        </w:rPr>
        <w:t>PENOLONG SETIAUSAHA</w:t>
      </w:r>
    </w:p>
    <w:tbl>
      <w:tblPr>
        <w:tblW w:w="9120" w:type="dxa"/>
        <w:tblInd w:w="-265" w:type="dxa"/>
        <w:tblLayout w:type="fixed"/>
        <w:tblCellMar>
          <w:left w:w="10" w:type="dxa"/>
          <w:right w:w="10" w:type="dxa"/>
        </w:tblCellMar>
        <w:tblLook w:val="0000" w:firstRow="0" w:lastRow="0" w:firstColumn="0" w:lastColumn="0" w:noHBand="0" w:noVBand="0"/>
      </w:tblPr>
      <w:tblGrid>
        <w:gridCol w:w="735"/>
        <w:gridCol w:w="5220"/>
        <w:gridCol w:w="3165"/>
      </w:tblGrid>
      <w:tr w:rsidR="004419D2" w14:paraId="486F7611"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10BEB890"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2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FBB2448" w14:textId="77777777" w:rsidR="004419D2" w:rsidRDefault="004E0C36">
            <w:pPr>
              <w:pStyle w:val="Standard"/>
              <w:snapToGrid w:val="0"/>
              <w:spacing w:line="360" w:lineRule="auto"/>
              <w:rPr>
                <w:rFonts w:ascii="Arial" w:hAnsi="Arial" w:cs="Arial"/>
                <w:b/>
                <w:bCs/>
              </w:rPr>
            </w:pPr>
            <w:r>
              <w:rPr>
                <w:rFonts w:ascii="Arial" w:hAnsi="Arial" w:cs="Arial"/>
                <w:b/>
                <w:bCs/>
              </w:rPr>
              <w:t>Nama Calon</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96BD24B" w14:textId="77777777" w:rsidR="004419D2" w:rsidRDefault="004E0C36">
            <w:pPr>
              <w:pStyle w:val="Standard"/>
              <w:snapToGrid w:val="0"/>
              <w:spacing w:line="360" w:lineRule="auto"/>
              <w:jc w:val="center"/>
            </w:pPr>
            <w:proofErr w:type="spellStart"/>
            <w:r>
              <w:rPr>
                <w:rFonts w:ascii="Arial" w:hAnsi="Arial" w:cs="Arial"/>
                <w:b/>
                <w:bCs/>
              </w:rPr>
              <w:t>Undi</w:t>
            </w:r>
            <w:proofErr w:type="spellEnd"/>
            <w:r>
              <w:rPr>
                <w:rFonts w:ascii="Arial" w:hAnsi="Arial" w:cs="Arial"/>
                <w:b/>
                <w:bCs/>
              </w:rPr>
              <w:t xml:space="preserve"> </w:t>
            </w:r>
            <w:proofErr w:type="spellStart"/>
            <w:r>
              <w:rPr>
                <w:rFonts w:ascii="Arial" w:hAnsi="Arial" w:cs="Arial"/>
                <w:b/>
                <w:bCs/>
              </w:rPr>
              <w:t>satu</w:t>
            </w:r>
            <w:proofErr w:type="spellEnd"/>
            <w:r>
              <w:rPr>
                <w:rFonts w:ascii="Arial" w:hAnsi="Arial" w:cs="Arial"/>
                <w:b/>
                <w:bCs/>
              </w:rPr>
              <w:t xml:space="preserve"> </w:t>
            </w:r>
            <w:r w:rsidRPr="0050607E">
              <w:rPr>
                <w:rFonts w:ascii="Arial" w:hAnsi="Arial" w:cs="Arial"/>
                <w:b/>
                <w:bCs/>
                <w:shd w:val="clear" w:color="auto" w:fill="FFFFFF" w:themeFill="background1"/>
              </w:rPr>
              <w:t>(1)</w:t>
            </w:r>
            <w:r>
              <w:rPr>
                <w:rFonts w:ascii="Arial" w:hAnsi="Arial" w:cs="Arial"/>
                <w:b/>
                <w:bCs/>
              </w:rPr>
              <w:t xml:space="preserve"> </w:t>
            </w:r>
            <w:proofErr w:type="spellStart"/>
            <w:r>
              <w:rPr>
                <w:rFonts w:ascii="Arial" w:hAnsi="Arial" w:cs="Arial"/>
                <w:b/>
                <w:bCs/>
              </w:rPr>
              <w:t>sahaja</w:t>
            </w:r>
            <w:proofErr w:type="spellEnd"/>
          </w:p>
        </w:tc>
      </w:tr>
      <w:tr w:rsidR="004419D2" w14:paraId="1100DADA"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77113673"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2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A62D688" w14:textId="77777777" w:rsidR="004419D2" w:rsidRDefault="004E0C36">
            <w:pPr>
              <w:pStyle w:val="Standard"/>
              <w:snapToGrid w:val="0"/>
              <w:spacing w:line="360" w:lineRule="auto"/>
              <w:rPr>
                <w:rFonts w:ascii="Arial" w:hAnsi="Arial" w:cs="Arial"/>
              </w:rPr>
            </w:pPr>
            <w:r>
              <w:rPr>
                <w:rFonts w:ascii="Arial" w:hAnsi="Arial" w:cs="Arial"/>
              </w:rPr>
              <w:t> </w:t>
            </w:r>
          </w:p>
        </w:tc>
        <w:tc>
          <w:tcPr>
            <w:tcW w:w="316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6CCD09E0"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4EA8FD8F"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8D89610"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2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5801DED8" w14:textId="77777777" w:rsidR="004419D2" w:rsidRDefault="004E0C36">
            <w:pPr>
              <w:pStyle w:val="Standard"/>
              <w:snapToGrid w:val="0"/>
              <w:spacing w:line="360" w:lineRule="auto"/>
              <w:rPr>
                <w:rFonts w:ascii="Arial" w:hAnsi="Arial" w:cs="Arial"/>
              </w:rPr>
            </w:pPr>
            <w:r>
              <w:rPr>
                <w:rFonts w:ascii="Arial" w:hAnsi="Arial" w:cs="Arial"/>
              </w:rPr>
              <w:t> </w:t>
            </w:r>
          </w:p>
        </w:tc>
        <w:tc>
          <w:tcPr>
            <w:tcW w:w="316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ACEE80C" w14:textId="77777777" w:rsidR="004419D2" w:rsidRDefault="004E0C36">
            <w:pPr>
              <w:pStyle w:val="Standard"/>
              <w:snapToGrid w:val="0"/>
              <w:spacing w:line="360" w:lineRule="auto"/>
              <w:rPr>
                <w:rFonts w:ascii="Arial" w:hAnsi="Arial" w:cs="Arial"/>
              </w:rPr>
            </w:pPr>
            <w:r>
              <w:rPr>
                <w:rFonts w:ascii="Arial" w:hAnsi="Arial" w:cs="Arial"/>
              </w:rPr>
              <w:t> </w:t>
            </w:r>
          </w:p>
        </w:tc>
      </w:tr>
    </w:tbl>
    <w:p w14:paraId="441431B0" w14:textId="77777777" w:rsidR="004419D2" w:rsidRDefault="004419D2">
      <w:pPr>
        <w:pStyle w:val="Textbody"/>
      </w:pPr>
    </w:p>
    <w:p w14:paraId="55C30580" w14:textId="77777777" w:rsidR="004419D2" w:rsidRDefault="004E0C36">
      <w:pPr>
        <w:pStyle w:val="Textbody"/>
        <w:rPr>
          <w:rFonts w:eastAsia="Arial Unicode MS"/>
          <w:b/>
          <w:lang w:val="ms-MY"/>
        </w:rPr>
      </w:pPr>
      <w:r>
        <w:rPr>
          <w:rFonts w:eastAsia="Arial Unicode MS"/>
          <w:b/>
          <w:lang w:val="ms-MY"/>
        </w:rPr>
        <w:t>BENDAHARI</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250"/>
        <w:gridCol w:w="3120"/>
      </w:tblGrid>
      <w:tr w:rsidR="004419D2" w14:paraId="0FF89AE5"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5B6F42A"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46C1C1FB" w14:textId="77777777" w:rsidR="004419D2" w:rsidRDefault="004E0C36">
            <w:pPr>
              <w:pStyle w:val="Standard"/>
              <w:snapToGrid w:val="0"/>
              <w:spacing w:line="360" w:lineRule="auto"/>
              <w:rPr>
                <w:rFonts w:ascii="Arial" w:hAnsi="Arial" w:cs="Arial"/>
                <w:b/>
                <w:bCs/>
              </w:rPr>
            </w:pPr>
            <w:r>
              <w:rPr>
                <w:rFonts w:ascii="Arial" w:hAnsi="Arial" w:cs="Arial"/>
                <w:b/>
                <w:bCs/>
              </w:rPr>
              <w:t>Nama Calon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23B820B" w14:textId="77777777" w:rsidR="004419D2" w:rsidRDefault="004E0C36">
            <w:pPr>
              <w:pStyle w:val="Standard"/>
              <w:snapToGrid w:val="0"/>
              <w:spacing w:line="360" w:lineRule="auto"/>
              <w:jc w:val="center"/>
            </w:pPr>
            <w:proofErr w:type="spellStart"/>
            <w:r>
              <w:rPr>
                <w:rFonts w:ascii="Arial" w:hAnsi="Arial" w:cs="Arial"/>
                <w:b/>
                <w:bCs/>
              </w:rPr>
              <w:t>Undi</w:t>
            </w:r>
            <w:proofErr w:type="spellEnd"/>
            <w:r>
              <w:rPr>
                <w:rFonts w:ascii="Arial" w:hAnsi="Arial" w:cs="Arial"/>
                <w:b/>
                <w:bCs/>
              </w:rPr>
              <w:t xml:space="preserve"> </w:t>
            </w:r>
            <w:proofErr w:type="spellStart"/>
            <w:r>
              <w:rPr>
                <w:rFonts w:ascii="Arial" w:hAnsi="Arial" w:cs="Arial"/>
                <w:b/>
                <w:bCs/>
              </w:rPr>
              <w:t>satu</w:t>
            </w:r>
            <w:proofErr w:type="spellEnd"/>
            <w:r>
              <w:rPr>
                <w:rFonts w:ascii="Arial" w:hAnsi="Arial" w:cs="Arial"/>
                <w:b/>
                <w:bCs/>
              </w:rPr>
              <w:t xml:space="preserve"> </w:t>
            </w:r>
            <w:r w:rsidRPr="0050607E">
              <w:rPr>
                <w:rFonts w:ascii="Arial" w:hAnsi="Arial" w:cs="Arial"/>
                <w:b/>
                <w:bCs/>
                <w:shd w:val="clear" w:color="auto" w:fill="FFFFFF" w:themeFill="background1"/>
              </w:rPr>
              <w:t>(1)</w:t>
            </w:r>
            <w:r>
              <w:rPr>
                <w:rFonts w:ascii="Arial" w:hAnsi="Arial" w:cs="Arial"/>
                <w:b/>
                <w:bCs/>
              </w:rPr>
              <w:t xml:space="preserve"> </w:t>
            </w:r>
            <w:proofErr w:type="spellStart"/>
            <w:r>
              <w:rPr>
                <w:rFonts w:ascii="Arial" w:hAnsi="Arial" w:cs="Arial"/>
                <w:b/>
                <w:bCs/>
              </w:rPr>
              <w:t>sahaja</w:t>
            </w:r>
            <w:proofErr w:type="spellEnd"/>
          </w:p>
        </w:tc>
      </w:tr>
      <w:tr w:rsidR="004419D2" w14:paraId="416DAD17"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4F5AEDD3"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E629F0D"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87CA909"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146C50E1"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279617A2"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4415783E"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6B2CCED" w14:textId="77777777" w:rsidR="004419D2" w:rsidRDefault="004E0C36">
            <w:pPr>
              <w:pStyle w:val="Standard"/>
              <w:snapToGrid w:val="0"/>
              <w:spacing w:line="360" w:lineRule="auto"/>
              <w:rPr>
                <w:rFonts w:ascii="Arial" w:hAnsi="Arial" w:cs="Arial"/>
              </w:rPr>
            </w:pPr>
            <w:r>
              <w:rPr>
                <w:rFonts w:ascii="Arial" w:hAnsi="Arial" w:cs="Arial"/>
              </w:rPr>
              <w:t> </w:t>
            </w:r>
          </w:p>
        </w:tc>
      </w:tr>
    </w:tbl>
    <w:p w14:paraId="1A6784BC" w14:textId="77777777" w:rsidR="004419D2" w:rsidRDefault="004419D2">
      <w:pPr>
        <w:pStyle w:val="Textbody"/>
      </w:pPr>
    </w:p>
    <w:p w14:paraId="105BCE3B" w14:textId="77777777" w:rsidR="004419D2" w:rsidRDefault="004E0C36">
      <w:pPr>
        <w:pStyle w:val="Textbody"/>
        <w:rPr>
          <w:rFonts w:eastAsia="Arial Unicode MS"/>
          <w:b/>
          <w:lang w:val="ms-MY"/>
        </w:rPr>
      </w:pPr>
      <w:r>
        <w:rPr>
          <w:rFonts w:eastAsia="Arial Unicode MS"/>
          <w:b/>
          <w:lang w:val="ms-MY"/>
        </w:rPr>
        <w:t>PENOLONG BENDAHARI</w:t>
      </w:r>
    </w:p>
    <w:tbl>
      <w:tblPr>
        <w:tblW w:w="9090" w:type="dxa"/>
        <w:tblInd w:w="-265" w:type="dxa"/>
        <w:tblLayout w:type="fixed"/>
        <w:tblCellMar>
          <w:left w:w="10" w:type="dxa"/>
          <w:right w:w="10" w:type="dxa"/>
        </w:tblCellMar>
        <w:tblLook w:val="0000" w:firstRow="0" w:lastRow="0" w:firstColumn="0" w:lastColumn="0" w:noHBand="0" w:noVBand="0"/>
      </w:tblPr>
      <w:tblGrid>
        <w:gridCol w:w="735"/>
        <w:gridCol w:w="5280"/>
        <w:gridCol w:w="3075"/>
      </w:tblGrid>
      <w:tr w:rsidR="004419D2" w14:paraId="6EC29C30"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D036E2C"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8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7A6656C" w14:textId="77777777" w:rsidR="004419D2" w:rsidRDefault="004E0C36">
            <w:pPr>
              <w:pStyle w:val="Standard"/>
              <w:snapToGrid w:val="0"/>
              <w:spacing w:line="360" w:lineRule="auto"/>
              <w:rPr>
                <w:rFonts w:ascii="Arial" w:hAnsi="Arial" w:cs="Arial"/>
                <w:b/>
                <w:bCs/>
              </w:rPr>
            </w:pPr>
            <w:r>
              <w:rPr>
                <w:rFonts w:ascii="Arial" w:hAnsi="Arial" w:cs="Arial"/>
                <w:b/>
                <w:bCs/>
              </w:rPr>
              <w:t>Nama Calon</w:t>
            </w:r>
          </w:p>
        </w:tc>
        <w:tc>
          <w:tcPr>
            <w:tcW w:w="3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58DDF76" w14:textId="77777777" w:rsidR="004419D2" w:rsidRDefault="004E0C36">
            <w:pPr>
              <w:pStyle w:val="Standard"/>
              <w:snapToGrid w:val="0"/>
              <w:spacing w:line="360" w:lineRule="auto"/>
              <w:jc w:val="center"/>
            </w:pPr>
            <w:proofErr w:type="spellStart"/>
            <w:r>
              <w:rPr>
                <w:rFonts w:ascii="Arial" w:hAnsi="Arial" w:cs="Arial"/>
                <w:b/>
                <w:bCs/>
              </w:rPr>
              <w:t>Undi</w:t>
            </w:r>
            <w:proofErr w:type="spellEnd"/>
            <w:r>
              <w:rPr>
                <w:rFonts w:ascii="Arial" w:hAnsi="Arial" w:cs="Arial"/>
                <w:b/>
                <w:bCs/>
              </w:rPr>
              <w:t xml:space="preserve"> </w:t>
            </w:r>
            <w:proofErr w:type="spellStart"/>
            <w:r>
              <w:rPr>
                <w:rFonts w:ascii="Arial" w:hAnsi="Arial" w:cs="Arial"/>
                <w:b/>
                <w:bCs/>
              </w:rPr>
              <w:t>satu</w:t>
            </w:r>
            <w:proofErr w:type="spellEnd"/>
            <w:r>
              <w:rPr>
                <w:rFonts w:ascii="Arial" w:hAnsi="Arial" w:cs="Arial"/>
                <w:b/>
                <w:bCs/>
              </w:rPr>
              <w:t xml:space="preserve"> </w:t>
            </w:r>
            <w:r w:rsidRPr="0050607E">
              <w:rPr>
                <w:rFonts w:ascii="Arial" w:hAnsi="Arial" w:cs="Arial"/>
                <w:b/>
                <w:bCs/>
                <w:shd w:val="clear" w:color="auto" w:fill="FFFFFF" w:themeFill="background1"/>
              </w:rPr>
              <w:t>(1)</w:t>
            </w:r>
            <w:r>
              <w:rPr>
                <w:rFonts w:ascii="Arial" w:hAnsi="Arial" w:cs="Arial"/>
                <w:b/>
                <w:bCs/>
              </w:rPr>
              <w:t xml:space="preserve"> </w:t>
            </w:r>
            <w:proofErr w:type="spellStart"/>
            <w:r>
              <w:rPr>
                <w:rFonts w:ascii="Arial" w:hAnsi="Arial" w:cs="Arial"/>
                <w:b/>
                <w:bCs/>
              </w:rPr>
              <w:t>sahaja</w:t>
            </w:r>
            <w:proofErr w:type="spellEnd"/>
          </w:p>
        </w:tc>
      </w:tr>
      <w:tr w:rsidR="004419D2" w14:paraId="2B441994"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3AEED3FA"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8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7746DF14" w14:textId="77777777" w:rsidR="004419D2" w:rsidRDefault="004E0C36">
            <w:pPr>
              <w:pStyle w:val="Standard"/>
              <w:snapToGrid w:val="0"/>
              <w:spacing w:line="360" w:lineRule="auto"/>
              <w:rPr>
                <w:rFonts w:ascii="Arial" w:hAnsi="Arial" w:cs="Arial"/>
              </w:rPr>
            </w:pPr>
            <w:r>
              <w:rPr>
                <w:rFonts w:ascii="Arial" w:hAnsi="Arial" w:cs="Arial"/>
              </w:rPr>
              <w:t> </w:t>
            </w:r>
          </w:p>
        </w:tc>
        <w:tc>
          <w:tcPr>
            <w:tcW w:w="30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4E90A7B"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2FC513C5"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E961735"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8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0F05414C" w14:textId="77777777" w:rsidR="004419D2" w:rsidRDefault="004E0C36">
            <w:pPr>
              <w:pStyle w:val="Standard"/>
              <w:snapToGrid w:val="0"/>
              <w:spacing w:line="360" w:lineRule="auto"/>
              <w:rPr>
                <w:rFonts w:ascii="Arial" w:hAnsi="Arial" w:cs="Arial"/>
              </w:rPr>
            </w:pPr>
            <w:r>
              <w:rPr>
                <w:rFonts w:ascii="Arial" w:hAnsi="Arial" w:cs="Arial"/>
              </w:rPr>
              <w:t> </w:t>
            </w:r>
          </w:p>
        </w:tc>
        <w:tc>
          <w:tcPr>
            <w:tcW w:w="307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7A6A998" w14:textId="77777777" w:rsidR="004419D2" w:rsidRDefault="004E0C36">
            <w:pPr>
              <w:pStyle w:val="Standard"/>
              <w:snapToGrid w:val="0"/>
              <w:spacing w:line="360" w:lineRule="auto"/>
              <w:rPr>
                <w:rFonts w:ascii="Arial" w:hAnsi="Arial" w:cs="Arial"/>
              </w:rPr>
            </w:pPr>
            <w:r>
              <w:rPr>
                <w:rFonts w:ascii="Arial" w:hAnsi="Arial" w:cs="Arial"/>
              </w:rPr>
              <w:t> </w:t>
            </w:r>
          </w:p>
        </w:tc>
      </w:tr>
    </w:tbl>
    <w:p w14:paraId="6EE395DD" w14:textId="77777777" w:rsidR="004419D2" w:rsidRDefault="004419D2">
      <w:pPr>
        <w:pStyle w:val="Textbody"/>
        <w:rPr>
          <w:rFonts w:eastAsia="Arial Unicode MS"/>
          <w:b/>
          <w:lang w:val="ms-MY"/>
        </w:rPr>
      </w:pPr>
    </w:p>
    <w:p w14:paraId="1353382E" w14:textId="2EE97A71" w:rsidR="004419D2" w:rsidRPr="00C43DAF" w:rsidRDefault="004E0C36">
      <w:pPr>
        <w:pStyle w:val="Textbody"/>
        <w:rPr>
          <w:rFonts w:eastAsia="Arial Unicode MS"/>
          <w:b/>
          <w:lang w:val="ms-MY"/>
        </w:rPr>
      </w:pPr>
      <w:r>
        <w:rPr>
          <w:rFonts w:eastAsia="Arial Unicode MS"/>
          <w:b/>
          <w:lang w:val="ms-MY"/>
        </w:rPr>
        <w:t>AHLI JAWATANKUASA</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445"/>
        <w:gridCol w:w="2925"/>
      </w:tblGrid>
      <w:tr w:rsidR="004419D2" w14:paraId="7F910AC4"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A9EE9AA"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D771E5C" w14:textId="77777777" w:rsidR="004419D2" w:rsidRDefault="004E0C36">
            <w:pPr>
              <w:pStyle w:val="Standard"/>
              <w:snapToGrid w:val="0"/>
              <w:spacing w:line="360" w:lineRule="auto"/>
              <w:rPr>
                <w:rFonts w:ascii="Arial" w:hAnsi="Arial" w:cs="Arial"/>
                <w:b/>
                <w:bCs/>
              </w:rPr>
            </w:pPr>
            <w:r>
              <w:rPr>
                <w:rFonts w:ascii="Arial" w:hAnsi="Arial" w:cs="Arial"/>
                <w:b/>
                <w:bCs/>
              </w:rPr>
              <w:t>Nama Calon</w:t>
            </w: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DD49627" w14:textId="77777777" w:rsidR="004419D2" w:rsidRDefault="004E0C36">
            <w:pPr>
              <w:pStyle w:val="Standard"/>
              <w:snapToGrid w:val="0"/>
              <w:spacing w:line="360" w:lineRule="auto"/>
              <w:jc w:val="center"/>
              <w:rPr>
                <w:rFonts w:ascii="Arial" w:hAnsi="Arial" w:cs="Arial"/>
                <w:b/>
                <w:bCs/>
              </w:rPr>
            </w:pPr>
            <w:proofErr w:type="spellStart"/>
            <w:r>
              <w:rPr>
                <w:rFonts w:ascii="Arial" w:hAnsi="Arial" w:cs="Arial"/>
                <w:b/>
                <w:bCs/>
              </w:rPr>
              <w:t>Undi</w:t>
            </w:r>
            <w:proofErr w:type="spellEnd"/>
            <w:r>
              <w:rPr>
                <w:rFonts w:ascii="Arial" w:hAnsi="Arial" w:cs="Arial"/>
                <w:b/>
                <w:bCs/>
              </w:rPr>
              <w:t xml:space="preserve"> …..... </w:t>
            </w:r>
            <w:proofErr w:type="spellStart"/>
            <w:r>
              <w:rPr>
                <w:rFonts w:ascii="Arial" w:hAnsi="Arial" w:cs="Arial"/>
                <w:b/>
                <w:bCs/>
              </w:rPr>
              <w:t>sahaja</w:t>
            </w:r>
            <w:proofErr w:type="spellEnd"/>
          </w:p>
        </w:tc>
      </w:tr>
      <w:tr w:rsidR="004419D2" w14:paraId="717479C6"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A56EEAC" w14:textId="77777777" w:rsidR="004419D2" w:rsidRDefault="004E0C36">
            <w:pPr>
              <w:pStyle w:val="Standard"/>
              <w:snapToGrid w:val="0"/>
              <w:spacing w:line="360" w:lineRule="auto"/>
              <w:jc w:val="center"/>
              <w:rPr>
                <w:rFonts w:ascii="Arial" w:hAnsi="Arial" w:cs="Arial"/>
                <w:b/>
                <w:bCs/>
              </w:rPr>
            </w:pPr>
            <w:r>
              <w:rPr>
                <w:rFonts w:ascii="Arial" w:hAnsi="Arial" w:cs="Arial"/>
                <w:b/>
                <w:bCs/>
              </w:rPr>
              <w:t>1</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40F24D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405E6D0" w14:textId="77777777" w:rsidR="004419D2" w:rsidRDefault="004419D2">
            <w:pPr>
              <w:pStyle w:val="Standard"/>
              <w:snapToGrid w:val="0"/>
              <w:spacing w:line="360" w:lineRule="auto"/>
              <w:rPr>
                <w:rFonts w:ascii="Arial" w:hAnsi="Arial" w:cs="Arial"/>
                <w:b/>
                <w:bCs/>
              </w:rPr>
            </w:pPr>
          </w:p>
        </w:tc>
      </w:tr>
      <w:tr w:rsidR="004419D2" w14:paraId="154F5E98"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1C709452" w14:textId="77777777" w:rsidR="004419D2" w:rsidRDefault="004E0C36">
            <w:pPr>
              <w:pStyle w:val="Standard"/>
              <w:snapToGrid w:val="0"/>
              <w:spacing w:line="360" w:lineRule="auto"/>
              <w:jc w:val="center"/>
              <w:rPr>
                <w:rFonts w:ascii="Arial" w:hAnsi="Arial" w:cs="Arial"/>
                <w:b/>
                <w:bCs/>
              </w:rPr>
            </w:pPr>
            <w:r>
              <w:rPr>
                <w:rFonts w:ascii="Arial" w:hAnsi="Arial" w:cs="Arial"/>
                <w:b/>
                <w:bCs/>
              </w:rPr>
              <w:t>2</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5F6DD24"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A8E6F45" w14:textId="77777777" w:rsidR="004419D2" w:rsidRDefault="004419D2">
            <w:pPr>
              <w:pStyle w:val="Standard"/>
              <w:snapToGrid w:val="0"/>
              <w:spacing w:line="360" w:lineRule="auto"/>
              <w:rPr>
                <w:rFonts w:ascii="Arial" w:hAnsi="Arial" w:cs="Arial"/>
                <w:b/>
                <w:bCs/>
              </w:rPr>
            </w:pPr>
          </w:p>
        </w:tc>
      </w:tr>
      <w:tr w:rsidR="004419D2" w14:paraId="506E6158"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0ECAD5C" w14:textId="77777777" w:rsidR="004419D2" w:rsidRDefault="004E0C36">
            <w:pPr>
              <w:pStyle w:val="Standard"/>
              <w:snapToGrid w:val="0"/>
              <w:spacing w:line="360" w:lineRule="auto"/>
              <w:jc w:val="center"/>
              <w:rPr>
                <w:rFonts w:ascii="Arial" w:hAnsi="Arial" w:cs="Arial"/>
                <w:b/>
                <w:bCs/>
              </w:rPr>
            </w:pPr>
            <w:r>
              <w:rPr>
                <w:rFonts w:ascii="Arial" w:hAnsi="Arial" w:cs="Arial"/>
                <w:b/>
                <w:bCs/>
              </w:rPr>
              <w:t>3</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2C3687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D8C0A28" w14:textId="77777777" w:rsidR="004419D2" w:rsidRDefault="004419D2">
            <w:pPr>
              <w:pStyle w:val="Standard"/>
              <w:snapToGrid w:val="0"/>
              <w:spacing w:line="360" w:lineRule="auto"/>
              <w:rPr>
                <w:rFonts w:ascii="Arial" w:hAnsi="Arial" w:cs="Arial"/>
                <w:b/>
                <w:bCs/>
              </w:rPr>
            </w:pPr>
          </w:p>
        </w:tc>
      </w:tr>
      <w:tr w:rsidR="004419D2" w14:paraId="7B497202"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5994B61" w14:textId="77777777" w:rsidR="004419D2" w:rsidRDefault="004E0C36">
            <w:pPr>
              <w:pStyle w:val="Standard"/>
              <w:snapToGrid w:val="0"/>
              <w:spacing w:line="360" w:lineRule="auto"/>
              <w:jc w:val="center"/>
              <w:rPr>
                <w:rFonts w:ascii="Arial" w:hAnsi="Arial" w:cs="Arial"/>
                <w:b/>
                <w:bCs/>
              </w:rPr>
            </w:pPr>
            <w:r>
              <w:rPr>
                <w:rFonts w:ascii="Arial" w:hAnsi="Arial" w:cs="Arial"/>
                <w:b/>
                <w:bCs/>
              </w:rPr>
              <w:t>4</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54ED9CF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AAC33BB" w14:textId="77777777" w:rsidR="004419D2" w:rsidRDefault="004419D2">
            <w:pPr>
              <w:pStyle w:val="Standard"/>
              <w:snapToGrid w:val="0"/>
              <w:spacing w:line="360" w:lineRule="auto"/>
              <w:rPr>
                <w:rFonts w:ascii="Arial" w:hAnsi="Arial" w:cs="Arial"/>
                <w:b/>
                <w:bCs/>
              </w:rPr>
            </w:pPr>
          </w:p>
        </w:tc>
      </w:tr>
      <w:tr w:rsidR="004419D2" w14:paraId="7D9911D8"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4BA7B834" w14:textId="77777777" w:rsidR="004419D2" w:rsidRDefault="004E0C36">
            <w:pPr>
              <w:pStyle w:val="Standard"/>
              <w:snapToGrid w:val="0"/>
              <w:spacing w:line="360" w:lineRule="auto"/>
              <w:jc w:val="center"/>
              <w:rPr>
                <w:rFonts w:ascii="Arial" w:hAnsi="Arial" w:cs="Arial"/>
                <w:b/>
                <w:bCs/>
              </w:rPr>
            </w:pPr>
            <w:r>
              <w:rPr>
                <w:rFonts w:ascii="Arial" w:hAnsi="Arial" w:cs="Arial"/>
                <w:b/>
                <w:bCs/>
              </w:rPr>
              <w:t>5</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C5277EE"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2CFEBE3" w14:textId="77777777" w:rsidR="004419D2" w:rsidRDefault="004419D2">
            <w:pPr>
              <w:pStyle w:val="Standard"/>
              <w:snapToGrid w:val="0"/>
              <w:spacing w:line="360" w:lineRule="auto"/>
              <w:rPr>
                <w:rFonts w:ascii="Arial" w:hAnsi="Arial" w:cs="Arial"/>
                <w:b/>
                <w:bCs/>
              </w:rPr>
            </w:pPr>
          </w:p>
        </w:tc>
      </w:tr>
    </w:tbl>
    <w:p w14:paraId="05AA8E3C" w14:textId="77777777" w:rsidR="004419D2" w:rsidRDefault="004419D2">
      <w:pPr>
        <w:pStyle w:val="Textbody"/>
        <w:rPr>
          <w:rFonts w:eastAsia="Arial Unicode MS"/>
          <w:lang w:val="ms-MY"/>
        </w:rPr>
      </w:pPr>
    </w:p>
    <w:p w14:paraId="7B1F495E" w14:textId="77777777" w:rsidR="004419D2" w:rsidRDefault="004E0C36">
      <w:pPr>
        <w:pStyle w:val="Textbody"/>
        <w:ind w:left="5040"/>
        <w:jc w:val="left"/>
      </w:pPr>
      <w:r>
        <w:t>___________________________</w:t>
      </w:r>
    </w:p>
    <w:p w14:paraId="228AD073" w14:textId="287E65B0" w:rsidR="001E407E" w:rsidRPr="008D145F" w:rsidRDefault="004E0C36" w:rsidP="008D145F">
      <w:pPr>
        <w:pStyle w:val="Textbody"/>
        <w:jc w:val="right"/>
      </w:pP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                                               </w:t>
      </w:r>
      <w:r w:rsidR="0050607E">
        <w:rPr>
          <w:rFonts w:eastAsia="Arial Unicode MS"/>
          <w:b/>
          <w:bCs/>
          <w:lang w:val="ms-MY"/>
        </w:rPr>
        <w:t xml:space="preserve">Cap </w:t>
      </w:r>
      <w:r>
        <w:rPr>
          <w:rFonts w:eastAsia="Arial Unicode MS"/>
          <w:b/>
          <w:bCs/>
          <w:lang w:val="ms-MY"/>
        </w:rPr>
        <w:t>Kesatuan</w:t>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atau  Tandatangan Setiausaha                                                                                    </w:t>
      </w:r>
    </w:p>
    <w:p w14:paraId="19E6FE03" w14:textId="77777777" w:rsidR="002D76F9" w:rsidRDefault="002D76F9">
      <w:pPr>
        <w:pStyle w:val="Textbody"/>
        <w:jc w:val="right"/>
        <w:rPr>
          <w:rFonts w:eastAsia="Arial Unicode MS"/>
          <w:b/>
          <w:bCs/>
          <w:lang w:val="ms-MY"/>
        </w:rPr>
      </w:pPr>
    </w:p>
    <w:p w14:paraId="45315FAF" w14:textId="77777777" w:rsidR="002D76F9" w:rsidRDefault="002D76F9">
      <w:pPr>
        <w:pStyle w:val="Textbody"/>
        <w:jc w:val="right"/>
        <w:rPr>
          <w:rFonts w:eastAsia="Arial Unicode MS"/>
          <w:b/>
          <w:bCs/>
          <w:lang w:val="ms-MY"/>
        </w:rPr>
      </w:pPr>
    </w:p>
    <w:p w14:paraId="373EFC00" w14:textId="4DAB7196" w:rsidR="004419D2" w:rsidRDefault="004E0C36">
      <w:pPr>
        <w:pStyle w:val="Textbody"/>
        <w:jc w:val="right"/>
        <w:rPr>
          <w:rFonts w:eastAsia="Arial Unicode MS"/>
          <w:b/>
          <w:bCs/>
          <w:lang w:val="ms-MY"/>
        </w:rPr>
      </w:pPr>
      <w:r>
        <w:rPr>
          <w:rFonts w:eastAsia="Arial Unicode MS"/>
          <w:b/>
          <w:bCs/>
          <w:lang w:val="ms-MY"/>
        </w:rPr>
        <w:t>CONTOH “B”</w:t>
      </w:r>
    </w:p>
    <w:p w14:paraId="2FEFCD8A" w14:textId="77777777" w:rsidR="00E016FB" w:rsidRDefault="00E016FB">
      <w:pPr>
        <w:pStyle w:val="Textbody"/>
        <w:jc w:val="right"/>
        <w:rPr>
          <w:rFonts w:eastAsia="Arial Unicode MS"/>
          <w:b/>
          <w:bCs/>
          <w:lang w:val="ms-MY"/>
        </w:rPr>
      </w:pPr>
    </w:p>
    <w:p w14:paraId="3B00E11D" w14:textId="3B6D435C" w:rsidR="004419D2" w:rsidRDefault="004E0C36">
      <w:pPr>
        <w:pStyle w:val="Textbody"/>
        <w:spacing w:line="240" w:lineRule="auto"/>
        <w:ind w:left="2160" w:hanging="2160"/>
      </w:pPr>
      <w:r>
        <w:rPr>
          <w:rFonts w:eastAsia="Arial Unicode MS"/>
          <w:lang w:val="ms-MY"/>
        </w:rPr>
        <w:t xml:space="preserve">Nama Kesatuan               : </w:t>
      </w:r>
      <w:r>
        <w:rPr>
          <w:rFonts w:eastAsia="Arial Unicode MS"/>
          <w:b/>
          <w:bCs/>
          <w:lang w:val="ms-MY"/>
        </w:rPr>
        <w:t>.........................................................</w:t>
      </w:r>
      <w:r w:rsidR="001E407E">
        <w:rPr>
          <w:rFonts w:eastAsia="Arial Unicode MS"/>
          <w:b/>
          <w:bCs/>
          <w:lang w:val="ms-MY"/>
        </w:rPr>
        <w:t>..................</w:t>
      </w:r>
    </w:p>
    <w:p w14:paraId="5806D6DD" w14:textId="70B5A5A9" w:rsidR="004419D2" w:rsidRDefault="004419D2">
      <w:pPr>
        <w:pStyle w:val="Textbody"/>
        <w:spacing w:line="240" w:lineRule="auto"/>
        <w:ind w:left="2160" w:hanging="2160"/>
        <w:rPr>
          <w:rFonts w:eastAsia="Arial Unicode MS"/>
          <w:b/>
          <w:bCs/>
          <w:lang w:val="ms-MY"/>
        </w:rPr>
      </w:pPr>
    </w:p>
    <w:p w14:paraId="196DBB26" w14:textId="77777777" w:rsidR="004419D2" w:rsidRDefault="004E0C36">
      <w:pPr>
        <w:pStyle w:val="Textbody"/>
        <w:spacing w:line="240" w:lineRule="auto"/>
        <w:rPr>
          <w:rFonts w:eastAsia="Arial Unicode MS"/>
          <w:lang w:val="ms-MY"/>
        </w:rPr>
      </w:pPr>
      <w:r>
        <w:rPr>
          <w:rFonts w:eastAsia="Arial Unicode MS"/>
          <w:lang w:val="ms-MY"/>
        </w:rPr>
        <w:t>Nombor Pendaftaran        : ..........................................................................</w:t>
      </w:r>
    </w:p>
    <w:p w14:paraId="21B152A2" w14:textId="77777777" w:rsidR="004419D2" w:rsidRDefault="004419D2">
      <w:pPr>
        <w:pStyle w:val="Textbody"/>
        <w:spacing w:line="240" w:lineRule="auto"/>
        <w:rPr>
          <w:rFonts w:eastAsia="Arial Unicode MS"/>
          <w:lang w:val="ms-MY"/>
        </w:rPr>
      </w:pPr>
    </w:p>
    <w:p w14:paraId="2ABBE2AD" w14:textId="77777777" w:rsidR="004419D2" w:rsidRDefault="004E0C36">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04F3C7D0" w14:textId="77777777" w:rsidR="004419D2" w:rsidRDefault="004419D2">
      <w:pPr>
        <w:pStyle w:val="Textbody"/>
        <w:spacing w:line="240" w:lineRule="auto"/>
        <w:jc w:val="center"/>
        <w:rPr>
          <w:rFonts w:eastAsia="Arial Unicode MS"/>
          <w:b/>
          <w:bCs/>
          <w:u w:val="single"/>
          <w:lang w:val="ms-MY"/>
        </w:rPr>
      </w:pPr>
    </w:p>
    <w:p w14:paraId="57F42C3D" w14:textId="77777777" w:rsidR="00EE4A21" w:rsidRDefault="00EE4A21">
      <w:pPr>
        <w:pStyle w:val="Textbody"/>
        <w:spacing w:line="240" w:lineRule="auto"/>
        <w:jc w:val="center"/>
        <w:rPr>
          <w:rFonts w:eastAsia="Arial Unicode MS"/>
          <w:b/>
          <w:bCs/>
          <w:u w:val="single"/>
          <w:lang w:val="ms-MY"/>
        </w:rPr>
      </w:pPr>
    </w:p>
    <w:p w14:paraId="5FD08290" w14:textId="77777777" w:rsidR="00EE4A21" w:rsidRDefault="00EE4A21">
      <w:pPr>
        <w:pStyle w:val="Textbody"/>
        <w:spacing w:line="240" w:lineRule="auto"/>
        <w:jc w:val="center"/>
        <w:rPr>
          <w:rFonts w:eastAsia="Arial Unicode MS"/>
          <w:b/>
          <w:bCs/>
          <w:u w:val="single"/>
          <w:lang w:val="ms-MY"/>
        </w:rPr>
      </w:pPr>
    </w:p>
    <w:p w14:paraId="5630935C" w14:textId="4D520D2E" w:rsidR="004419D2" w:rsidRDefault="004E0C36">
      <w:pPr>
        <w:pStyle w:val="Textbody"/>
        <w:spacing w:line="240" w:lineRule="auto"/>
        <w:jc w:val="center"/>
      </w:pPr>
      <w:r>
        <w:rPr>
          <w:rFonts w:eastAsia="Arial Unicode MS"/>
          <w:b/>
          <w:bCs/>
          <w:u w:val="single"/>
          <w:lang w:val="ms-MY"/>
        </w:rPr>
        <w:t xml:space="preserve">KERTAS UNDI </w:t>
      </w:r>
      <w:r w:rsidRPr="001E407E">
        <w:rPr>
          <w:rFonts w:eastAsia="Arial Unicode MS"/>
          <w:b/>
          <w:bCs/>
          <w:u w:val="single"/>
          <w:shd w:val="clear" w:color="auto" w:fill="FFFFFF" w:themeFill="background1"/>
          <w:lang w:val="ms-MY"/>
        </w:rPr>
        <w:t>USUL</w:t>
      </w:r>
    </w:p>
    <w:p w14:paraId="20921BB9" w14:textId="77777777" w:rsidR="004419D2" w:rsidRDefault="004419D2">
      <w:pPr>
        <w:pStyle w:val="Textbody"/>
        <w:spacing w:line="240" w:lineRule="auto"/>
        <w:jc w:val="center"/>
        <w:rPr>
          <w:rFonts w:eastAsia="Arial Unicode MS"/>
          <w:b/>
          <w:bCs/>
          <w:u w:val="single"/>
          <w:lang w:val="ms-MY"/>
        </w:rPr>
      </w:pPr>
    </w:p>
    <w:p w14:paraId="203E3FE2" w14:textId="77777777" w:rsidR="004419D2" w:rsidRPr="00EE4A21" w:rsidRDefault="004E0C36">
      <w:pPr>
        <w:pStyle w:val="Textbody"/>
        <w:spacing w:line="240" w:lineRule="auto"/>
        <w:rPr>
          <w:rFonts w:eastAsia="Arial Unicode MS"/>
          <w:b/>
          <w:bCs/>
          <w:u w:val="single"/>
          <w:lang w:val="ms-MY"/>
        </w:rPr>
      </w:pPr>
      <w:r w:rsidRPr="00EE4A21">
        <w:rPr>
          <w:rFonts w:eastAsia="Arial Unicode MS"/>
          <w:b/>
          <w:bCs/>
          <w:u w:val="single"/>
          <w:lang w:val="ms-MY"/>
        </w:rPr>
        <w:t>Cara Mengundi:</w:t>
      </w:r>
    </w:p>
    <w:p w14:paraId="0F257302" w14:textId="77777777" w:rsidR="004419D2" w:rsidRDefault="004419D2">
      <w:pPr>
        <w:pStyle w:val="Textbody"/>
        <w:spacing w:line="240" w:lineRule="auto"/>
        <w:rPr>
          <w:rFonts w:eastAsia="Arial Unicode MS"/>
          <w:b/>
          <w:bCs/>
          <w:lang w:val="ms-MY"/>
        </w:rPr>
      </w:pPr>
    </w:p>
    <w:p w14:paraId="2AB9C628" w14:textId="3003683E" w:rsidR="004419D2" w:rsidRDefault="004E0C36">
      <w:pPr>
        <w:pStyle w:val="Textbody"/>
        <w:numPr>
          <w:ilvl w:val="0"/>
          <w:numId w:val="16"/>
        </w:numPr>
        <w:spacing w:line="240" w:lineRule="auto"/>
        <w:ind w:hanging="720"/>
      </w:pPr>
      <w:r>
        <w:rPr>
          <w:rFonts w:eastAsia="Arial Unicode MS"/>
          <w:lang w:val="ms-MY"/>
        </w:rPr>
        <w:t>Tuan/</w:t>
      </w:r>
      <w:r w:rsidR="00AB670E">
        <w:rPr>
          <w:rFonts w:eastAsia="Arial Unicode MS"/>
          <w:lang w:val="ms-MY"/>
        </w:rPr>
        <w:t xml:space="preserve"> </w:t>
      </w:r>
      <w:r>
        <w:rPr>
          <w:rFonts w:eastAsia="Arial Unicode MS"/>
          <w:lang w:val="ms-MY"/>
        </w:rPr>
        <w:t xml:space="preserve">Puan berhak mengundi sama ada </w:t>
      </w:r>
      <w:r>
        <w:rPr>
          <w:rFonts w:eastAsia="Arial Unicode MS"/>
          <w:b/>
          <w:bCs/>
          <w:lang w:val="ms-MY"/>
        </w:rPr>
        <w:t>MENYOKONG</w:t>
      </w:r>
      <w:r>
        <w:rPr>
          <w:rFonts w:eastAsia="Arial Unicode MS"/>
          <w:lang w:val="ms-MY"/>
        </w:rPr>
        <w:t xml:space="preserve"> atau </w:t>
      </w:r>
      <w:r>
        <w:rPr>
          <w:rFonts w:eastAsia="Arial Unicode MS"/>
          <w:b/>
          <w:bCs/>
          <w:lang w:val="ms-MY"/>
        </w:rPr>
        <w:t>MEMBANGKANG</w:t>
      </w:r>
      <w:r>
        <w:rPr>
          <w:rFonts w:eastAsia="Arial Unicode MS"/>
          <w:lang w:val="ms-MY"/>
        </w:rPr>
        <w:t xml:space="preserve"> usul yang berikut:</w:t>
      </w:r>
    </w:p>
    <w:p w14:paraId="33F3A960" w14:textId="77777777" w:rsidR="004419D2" w:rsidRDefault="004419D2">
      <w:pPr>
        <w:pStyle w:val="Textbody"/>
        <w:spacing w:line="240" w:lineRule="auto"/>
        <w:ind w:left="720" w:hanging="720"/>
        <w:rPr>
          <w:lang w:val="ms-MY"/>
        </w:rPr>
      </w:pPr>
    </w:p>
    <w:p w14:paraId="25B58E3C" w14:textId="77777777" w:rsidR="004419D2" w:rsidRDefault="004419D2">
      <w:pPr>
        <w:pStyle w:val="Textbody"/>
        <w:spacing w:line="240" w:lineRule="auto"/>
        <w:ind w:left="720" w:hanging="720"/>
        <w:rPr>
          <w:lang w:val="ms-MY"/>
        </w:rPr>
      </w:pPr>
    </w:p>
    <w:p w14:paraId="411E5CC7" w14:textId="77777777" w:rsidR="004419D2" w:rsidRDefault="004E0C36">
      <w:pPr>
        <w:pStyle w:val="Textbody"/>
        <w:spacing w:line="240" w:lineRule="auto"/>
        <w:ind w:left="360"/>
        <w:jc w:val="center"/>
        <w:rPr>
          <w:rFonts w:eastAsia="Arial Unicode MS"/>
          <w:b/>
          <w:bCs/>
          <w:lang w:val="ms-MY"/>
        </w:rPr>
      </w:pPr>
      <w:r>
        <w:rPr>
          <w:rFonts w:eastAsia="Arial Unicode MS"/>
          <w:b/>
          <w:bCs/>
          <w:lang w:val="ms-MY"/>
        </w:rPr>
        <w:t>(tuliskan usul itu di sini)</w:t>
      </w:r>
    </w:p>
    <w:p w14:paraId="44DA14FC" w14:textId="77777777" w:rsidR="004419D2" w:rsidRDefault="004419D2">
      <w:pPr>
        <w:pStyle w:val="Textbody"/>
        <w:spacing w:line="240" w:lineRule="auto"/>
        <w:rPr>
          <w:rFonts w:eastAsia="Arial Unicode MS"/>
          <w:lang w:val="ms-MY"/>
        </w:rPr>
      </w:pPr>
    </w:p>
    <w:p w14:paraId="7D63E774" w14:textId="77777777" w:rsidR="004419D2" w:rsidRDefault="004419D2">
      <w:pPr>
        <w:pStyle w:val="Textbody"/>
        <w:spacing w:line="240" w:lineRule="auto"/>
        <w:rPr>
          <w:rFonts w:eastAsia="Arial Unicode MS"/>
          <w:lang w:val="ms-MY"/>
        </w:rPr>
      </w:pPr>
    </w:p>
    <w:p w14:paraId="7CB33A28" w14:textId="7BCA2EF4" w:rsidR="004419D2" w:rsidRDefault="004E0C36">
      <w:pPr>
        <w:pStyle w:val="Textbody"/>
        <w:numPr>
          <w:ilvl w:val="0"/>
          <w:numId w:val="17"/>
        </w:numPr>
        <w:spacing w:line="240" w:lineRule="auto"/>
        <w:ind w:hanging="720"/>
      </w:pPr>
      <w:r w:rsidRPr="00095B94">
        <w:rPr>
          <w:rFonts w:eastAsia="Arial Unicode MS"/>
          <w:shd w:val="clear" w:color="auto" w:fill="FFFFFF" w:themeFill="background1"/>
          <w:lang w:val="ms-MY"/>
        </w:rPr>
        <w:t>Undi tuan/ puan adalah</w:t>
      </w:r>
      <w:r>
        <w:rPr>
          <w:rFonts w:eastAsia="Arial Unicode MS"/>
          <w:lang w:val="ms-MY"/>
        </w:rPr>
        <w:t xml:space="preserve"> </w:t>
      </w:r>
      <w:r>
        <w:rPr>
          <w:rFonts w:eastAsia="Arial Unicode MS"/>
          <w:b/>
          <w:lang w:val="ms-MY"/>
        </w:rPr>
        <w:t xml:space="preserve">RAHSIA </w:t>
      </w:r>
      <w:r w:rsidRPr="00095B94">
        <w:rPr>
          <w:rFonts w:eastAsia="Arial Unicode MS"/>
          <w:shd w:val="clear" w:color="auto" w:fill="FFFFFF" w:themeFill="background1"/>
          <w:lang w:val="ms-MY"/>
        </w:rPr>
        <w:t>dan tuan/puan hendaklah</w:t>
      </w:r>
      <w:r>
        <w:rPr>
          <w:rFonts w:eastAsia="Arial Unicode MS"/>
          <w:lang w:val="ms-MY"/>
        </w:rPr>
        <w:t xml:space="preserve"> mencatatkan tanda pangkah seperti ini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di dalam ruang yang disediakan di bawah ini bertentangan dengan perkataan</w:t>
      </w:r>
      <w:r w:rsidR="00F51ED6">
        <w:rPr>
          <w:rFonts w:eastAsia="Arial Unicode MS"/>
          <w:lang w:val="ms-MY"/>
        </w:rPr>
        <w:t xml:space="preserve"> </w:t>
      </w:r>
      <w:r>
        <w:rPr>
          <w:rFonts w:eastAsia="Arial Unicode MS"/>
          <w:lang w:val="ms-MY"/>
        </w:rPr>
        <w:t>“</w:t>
      </w:r>
      <w:r>
        <w:rPr>
          <w:rFonts w:eastAsia="Arial Unicode MS"/>
          <w:b/>
          <w:bCs/>
          <w:lang w:val="ms-MY"/>
        </w:rPr>
        <w:t>MENYOKONG</w:t>
      </w:r>
      <w:r>
        <w:rPr>
          <w:rFonts w:eastAsia="Arial Unicode MS"/>
          <w:lang w:val="ms-MY"/>
        </w:rPr>
        <w:t>” atau perkataan “</w:t>
      </w:r>
      <w:r>
        <w:rPr>
          <w:rFonts w:eastAsia="Arial Unicode MS"/>
          <w:b/>
          <w:bCs/>
          <w:lang w:val="ms-MY"/>
        </w:rPr>
        <w:t>MEMBANGKANG</w:t>
      </w:r>
      <w:r>
        <w:rPr>
          <w:rFonts w:eastAsia="Arial Unicode MS"/>
          <w:lang w:val="ms-MY"/>
        </w:rPr>
        <w:t>” mengikut keputusan sendiri.</w:t>
      </w:r>
      <w:r w:rsidR="00F51ED6">
        <w:rPr>
          <w:rFonts w:eastAsia="Arial Unicode MS"/>
          <w:lang w:val="ms-MY"/>
        </w:rPr>
        <w:t xml:space="preserve"> </w:t>
      </w:r>
      <w:r>
        <w:rPr>
          <w:rFonts w:eastAsia="Arial Unicode MS"/>
          <w:lang w:val="ms-MY"/>
        </w:rPr>
        <w:t xml:space="preserve">Janganlah dituliskan lain daripada tanda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dalam kertas ini dan jika dibuat demikian kertas undi ini akan ditolak sebagai rosak dan tidak dikira.</w:t>
      </w:r>
    </w:p>
    <w:p w14:paraId="02CB1BD4" w14:textId="77777777" w:rsidR="004419D2" w:rsidRDefault="004419D2">
      <w:pPr>
        <w:pStyle w:val="Textbody"/>
        <w:spacing w:line="240" w:lineRule="auto"/>
        <w:ind w:left="720" w:hanging="720"/>
        <w:rPr>
          <w:lang w:val="ms-MY"/>
        </w:rPr>
      </w:pPr>
    </w:p>
    <w:p w14:paraId="44F73AE7" w14:textId="05C24DB3" w:rsidR="004419D2" w:rsidRDefault="004E0C36">
      <w:pPr>
        <w:pStyle w:val="Textbody"/>
        <w:numPr>
          <w:ilvl w:val="0"/>
          <w:numId w:val="17"/>
        </w:numPr>
        <w:spacing w:line="240" w:lineRule="auto"/>
        <w:ind w:hanging="720"/>
      </w:pPr>
      <w:r>
        <w:rPr>
          <w:rFonts w:eastAsia="Arial Unicode MS"/>
          <w:lang w:val="ms-MY"/>
        </w:rPr>
        <w:t>Sesudah menulis tanda undi, lipatkanlah kertas undi ini sekurang-kurangnya sekali, masukkan ke dalam sampul suratnya dan masukkan ke dalam peti undi yang telah disediakan di dalam bilik mengundi</w:t>
      </w:r>
      <w:r w:rsidR="00095B94" w:rsidRPr="00095B94">
        <w:rPr>
          <w:rFonts w:eastAsia="Arial Unicode MS"/>
          <w:lang w:val="ms-MY"/>
        </w:rPr>
        <w:t>.</w:t>
      </w:r>
      <w:r>
        <w:rPr>
          <w:rFonts w:eastAsia="Arial Unicode MS"/>
          <w:lang w:val="ms-MY"/>
        </w:rPr>
        <w:t xml:space="preserve"> Jika tuan/ puan</w:t>
      </w:r>
      <w:r>
        <w:rPr>
          <w:rFonts w:eastAsia="Arial Unicode MS"/>
          <w:color w:val="FF0000"/>
          <w:lang w:val="ms-MY"/>
        </w:rPr>
        <w:t xml:space="preserve"> </w:t>
      </w:r>
      <w:r>
        <w:rPr>
          <w:rFonts w:eastAsia="Arial Unicode MS"/>
          <w:lang w:val="ms-MY"/>
        </w:rPr>
        <w:t>mengundi</w:t>
      </w:r>
      <w:r w:rsidR="00095B94">
        <w:rPr>
          <w:rFonts w:eastAsia="Arial Unicode MS"/>
          <w:lang w:val="ms-MY"/>
        </w:rPr>
        <w:t xml:space="preserve"> </w:t>
      </w:r>
      <w:r w:rsidRPr="00095B94">
        <w:rPr>
          <w:rFonts w:eastAsia="Arial Unicode MS"/>
          <w:shd w:val="clear" w:color="auto" w:fill="FFFFFF" w:themeFill="background1"/>
          <w:lang w:val="ms-MY"/>
        </w:rPr>
        <w:t>secara</w:t>
      </w:r>
      <w:r>
        <w:rPr>
          <w:rFonts w:eastAsia="Arial Unicode MS"/>
          <w:lang w:val="ms-MY"/>
        </w:rPr>
        <w:t xml:space="preserve"> pos, lipatkan kertas undi ini sekurang-kurangnya sekali, masukkan ke dalam sampul surat yang telah disediakan dan hantarkan kepada</w:t>
      </w:r>
      <w:r w:rsidR="00095B94">
        <w:rPr>
          <w:rFonts w:eastAsia="Arial Unicode MS"/>
          <w:lang w:val="ms-MY"/>
        </w:rPr>
        <w:t xml:space="preserve"> </w:t>
      </w:r>
      <w:r w:rsidRPr="00095B94">
        <w:rPr>
          <w:rFonts w:eastAsia="Arial Unicode MS"/>
          <w:shd w:val="clear" w:color="auto" w:fill="FFFFFF" w:themeFill="background1"/>
          <w:lang w:val="ms-MY"/>
        </w:rPr>
        <w:t>Ketua Pemeriksa Undi supaya sampai kepadanya tidak lewat dari ............(tarikh)..................</w:t>
      </w:r>
    </w:p>
    <w:p w14:paraId="5B9B942C" w14:textId="77777777" w:rsidR="004419D2" w:rsidRDefault="004419D2">
      <w:pPr>
        <w:pStyle w:val="Textbody"/>
        <w:spacing w:line="240" w:lineRule="auto"/>
        <w:rPr>
          <w:rFonts w:eastAsia="Arial Unicode MS"/>
          <w:lang w:val="ms-MY"/>
        </w:rPr>
      </w:pPr>
    </w:p>
    <w:tbl>
      <w:tblPr>
        <w:tblW w:w="6253" w:type="dxa"/>
        <w:tblInd w:w="1495" w:type="dxa"/>
        <w:tblLayout w:type="fixed"/>
        <w:tblCellMar>
          <w:left w:w="10" w:type="dxa"/>
          <w:right w:w="10" w:type="dxa"/>
        </w:tblCellMar>
        <w:tblLook w:val="0000" w:firstRow="0" w:lastRow="0" w:firstColumn="0" w:lastColumn="0" w:noHBand="0" w:noVBand="0"/>
      </w:tblPr>
      <w:tblGrid>
        <w:gridCol w:w="3505"/>
        <w:gridCol w:w="2748"/>
      </w:tblGrid>
      <w:tr w:rsidR="004419D2" w14:paraId="4F9D0515" w14:textId="77777777">
        <w:trPr>
          <w:trHeight w:val="304"/>
        </w:trPr>
        <w:tc>
          <w:tcPr>
            <w:tcW w:w="3505" w:type="dxa"/>
            <w:tcBorders>
              <w:top w:val="single" w:sz="8" w:space="0" w:color="000000"/>
              <w:left w:val="single" w:sz="8" w:space="0" w:color="000000"/>
              <w:bottom w:val="single" w:sz="8" w:space="0" w:color="000000"/>
            </w:tcBorders>
            <w:shd w:val="clear" w:color="auto" w:fill="F2F2F2"/>
            <w:tcMar>
              <w:top w:w="0" w:type="dxa"/>
              <w:left w:w="108" w:type="dxa"/>
              <w:bottom w:w="0" w:type="dxa"/>
              <w:right w:w="108" w:type="dxa"/>
            </w:tcMar>
            <w:vAlign w:val="bottom"/>
          </w:tcPr>
          <w:p w14:paraId="7A904E2C" w14:textId="77777777" w:rsidR="004419D2" w:rsidRDefault="004E0C36">
            <w:pPr>
              <w:pStyle w:val="Standard"/>
              <w:snapToGrid w:val="0"/>
              <w:spacing w:line="360" w:lineRule="auto"/>
              <w:jc w:val="center"/>
              <w:rPr>
                <w:rFonts w:ascii="Arial" w:hAnsi="Arial" w:cs="Arial"/>
                <w:b/>
                <w:bCs/>
              </w:rPr>
            </w:pPr>
            <w:proofErr w:type="spellStart"/>
            <w:r>
              <w:rPr>
                <w:rFonts w:ascii="Arial" w:hAnsi="Arial" w:cs="Arial"/>
                <w:b/>
                <w:bCs/>
              </w:rPr>
              <w:t>Pilihan</w:t>
            </w:r>
            <w:proofErr w:type="spellEnd"/>
          </w:p>
        </w:tc>
        <w:tc>
          <w:tcPr>
            <w:tcW w:w="274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14:paraId="0D13E74C" w14:textId="0A2B81AE" w:rsidR="004419D2" w:rsidRDefault="004E0C36">
            <w:pPr>
              <w:pStyle w:val="Standard"/>
              <w:snapToGrid w:val="0"/>
              <w:spacing w:line="360" w:lineRule="auto"/>
              <w:jc w:val="center"/>
              <w:rPr>
                <w:rFonts w:ascii="Arial" w:hAnsi="Arial" w:cs="Arial"/>
                <w:b/>
                <w:bCs/>
              </w:rPr>
            </w:pPr>
            <w:proofErr w:type="spellStart"/>
            <w:r>
              <w:rPr>
                <w:rFonts w:ascii="Arial" w:hAnsi="Arial" w:cs="Arial"/>
                <w:b/>
                <w:bCs/>
              </w:rPr>
              <w:t>Undi</w:t>
            </w:r>
            <w:proofErr w:type="spellEnd"/>
            <w:r>
              <w:rPr>
                <w:rFonts w:ascii="Arial" w:hAnsi="Arial" w:cs="Arial"/>
                <w:b/>
                <w:bCs/>
              </w:rPr>
              <w:t xml:space="preserve"> di </w:t>
            </w:r>
            <w:proofErr w:type="spellStart"/>
            <w:r>
              <w:rPr>
                <w:rFonts w:ascii="Arial" w:hAnsi="Arial" w:cs="Arial"/>
                <w:b/>
                <w:bCs/>
              </w:rPr>
              <w:t>sini</w:t>
            </w:r>
            <w:proofErr w:type="spellEnd"/>
          </w:p>
        </w:tc>
      </w:tr>
      <w:tr w:rsidR="004419D2" w14:paraId="51EDFE24" w14:textId="77777777">
        <w:trPr>
          <w:trHeight w:val="304"/>
        </w:trPr>
        <w:tc>
          <w:tcPr>
            <w:tcW w:w="350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55D8D27D" w14:textId="77777777" w:rsidR="004419D2" w:rsidRDefault="004E0C36">
            <w:pPr>
              <w:pStyle w:val="Standard"/>
              <w:snapToGrid w:val="0"/>
              <w:spacing w:line="360" w:lineRule="auto"/>
              <w:rPr>
                <w:rFonts w:ascii="Arial" w:hAnsi="Arial" w:cs="Arial"/>
                <w:b/>
                <w:bCs/>
              </w:rPr>
            </w:pPr>
            <w:r>
              <w:rPr>
                <w:rFonts w:ascii="Arial" w:hAnsi="Arial" w:cs="Arial"/>
                <w:b/>
                <w:bCs/>
              </w:rPr>
              <w:t>MENYOKONG</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A0FF9C5" w14:textId="77777777" w:rsidR="004419D2" w:rsidRDefault="004419D2">
            <w:pPr>
              <w:pStyle w:val="Standard"/>
              <w:snapToGrid w:val="0"/>
              <w:spacing w:line="360" w:lineRule="auto"/>
              <w:rPr>
                <w:rFonts w:ascii="Arial" w:hAnsi="Arial" w:cs="Arial"/>
                <w:b/>
                <w:bCs/>
              </w:rPr>
            </w:pPr>
          </w:p>
        </w:tc>
      </w:tr>
      <w:tr w:rsidR="004419D2" w14:paraId="5C862292" w14:textId="77777777">
        <w:trPr>
          <w:trHeight w:val="304"/>
        </w:trPr>
        <w:tc>
          <w:tcPr>
            <w:tcW w:w="350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23B836B" w14:textId="77777777" w:rsidR="004419D2" w:rsidRDefault="004E0C36">
            <w:pPr>
              <w:pStyle w:val="Standard"/>
              <w:snapToGrid w:val="0"/>
              <w:spacing w:line="360" w:lineRule="auto"/>
              <w:rPr>
                <w:rFonts w:ascii="Arial" w:hAnsi="Arial" w:cs="Arial"/>
                <w:b/>
                <w:bCs/>
              </w:rPr>
            </w:pPr>
            <w:r>
              <w:rPr>
                <w:rFonts w:ascii="Arial" w:hAnsi="Arial" w:cs="Arial"/>
                <w:b/>
                <w:bCs/>
              </w:rPr>
              <w:t>MEMBANGKANG</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02D7FA1" w14:textId="77777777" w:rsidR="004419D2" w:rsidRDefault="004419D2">
            <w:pPr>
              <w:pStyle w:val="Standard"/>
              <w:snapToGrid w:val="0"/>
              <w:spacing w:line="360" w:lineRule="auto"/>
              <w:rPr>
                <w:rFonts w:ascii="Arial" w:hAnsi="Arial" w:cs="Arial"/>
                <w:b/>
                <w:bCs/>
              </w:rPr>
            </w:pPr>
          </w:p>
        </w:tc>
      </w:tr>
    </w:tbl>
    <w:p w14:paraId="2BB58C2D" w14:textId="77777777" w:rsidR="004419D2" w:rsidRDefault="004419D2">
      <w:pPr>
        <w:pStyle w:val="Textbody"/>
        <w:ind w:left="5040"/>
        <w:jc w:val="left"/>
      </w:pPr>
    </w:p>
    <w:p w14:paraId="6ECF5C6F" w14:textId="77777777" w:rsidR="004419D2" w:rsidRDefault="004E0C36">
      <w:pPr>
        <w:pStyle w:val="Textbody"/>
        <w:ind w:left="5040"/>
        <w:jc w:val="left"/>
      </w:pPr>
      <w:r>
        <w:t>___________________________</w:t>
      </w:r>
    </w:p>
    <w:p w14:paraId="4AE2EA8E" w14:textId="7062A221" w:rsidR="00EE4A21" w:rsidRDefault="004E0C36">
      <w:pPr>
        <w:pStyle w:val="Textbody"/>
        <w:jc w:val="right"/>
        <w:rPr>
          <w:rFonts w:eastAsia="Arial Unicode MS"/>
          <w:b/>
          <w:bCs/>
          <w:lang w:val="ms-MY"/>
        </w:rPr>
        <w:sectPr w:rsidR="00EE4A21" w:rsidSect="00CE4DD6">
          <w:headerReference w:type="default" r:id="rId8"/>
          <w:footerReference w:type="default" r:id="rId9"/>
          <w:pgSz w:w="11906" w:h="16838" w:code="9"/>
          <w:pgMar w:top="1196" w:right="1542" w:bottom="1463" w:left="1605" w:header="720" w:footer="896" w:gutter="0"/>
          <w:cols w:space="720"/>
        </w:sectPr>
      </w:pP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                                                 </w:t>
      </w:r>
      <w:r w:rsidR="00095B94" w:rsidRPr="00095B94">
        <w:rPr>
          <w:rFonts w:eastAsia="Arial Unicode MS"/>
          <w:b/>
          <w:bCs/>
          <w:lang w:val="ms-MY"/>
        </w:rPr>
        <w:t>Cap</w:t>
      </w:r>
      <w:r w:rsidRPr="00095B94">
        <w:rPr>
          <w:rFonts w:eastAsia="Arial Unicode MS"/>
          <w:b/>
          <w:bCs/>
          <w:lang w:val="ms-MY"/>
        </w:rPr>
        <w:t xml:space="preserve"> </w:t>
      </w:r>
      <w:r>
        <w:rPr>
          <w:rFonts w:eastAsia="Arial Unicode MS"/>
          <w:b/>
          <w:bCs/>
          <w:lang w:val="ms-MY"/>
        </w:rPr>
        <w:t>Kesatuan</w:t>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atau  Tandatangan Setiausaha</w:t>
      </w:r>
    </w:p>
    <w:p w14:paraId="5A57FD92" w14:textId="77777777" w:rsidR="00EE4A21" w:rsidRPr="00095B94" w:rsidRDefault="00EE4A21" w:rsidP="00EE4A21">
      <w:pPr>
        <w:widowControl/>
        <w:spacing w:line="360" w:lineRule="auto"/>
        <w:jc w:val="right"/>
        <w:rPr>
          <w:rFonts w:ascii="Arial" w:hAnsi="Arial" w:cs="Arial"/>
          <w:b/>
          <w:bCs/>
          <w:lang w:val="ms-MY" w:bidi="ar-SA"/>
        </w:rPr>
      </w:pPr>
      <w:r w:rsidRPr="00984E89">
        <w:rPr>
          <w:rFonts w:ascii="Arial" w:hAnsi="Arial" w:cs="Arial"/>
          <w:b/>
          <w:bCs/>
          <w:lang w:val="ms-MY" w:bidi="ar-SA"/>
        </w:rPr>
        <w:lastRenderedPageBreak/>
        <w:t>LAMPIRAN I</w:t>
      </w:r>
    </w:p>
    <w:p w14:paraId="4A4052A1" w14:textId="77777777" w:rsidR="00EE4A21" w:rsidRDefault="00EE4A21" w:rsidP="00EE4A21">
      <w:pPr>
        <w:pStyle w:val="Textbody"/>
        <w:spacing w:line="240" w:lineRule="auto"/>
        <w:ind w:left="2160" w:hanging="2160"/>
      </w:pPr>
      <w:bookmarkStart w:id="45" w:name="_Hlk159339113"/>
      <w:r>
        <w:rPr>
          <w:rFonts w:eastAsia="Arial Unicode MS"/>
          <w:lang w:val="ms-MY"/>
        </w:rPr>
        <w:t xml:space="preserve">Nama Kesatuan               : </w:t>
      </w:r>
      <w:r>
        <w:rPr>
          <w:rFonts w:eastAsia="Arial Unicode MS"/>
          <w:b/>
          <w:bCs/>
          <w:lang w:val="ms-MY"/>
        </w:rPr>
        <w:t>...........................................................................</w:t>
      </w:r>
    </w:p>
    <w:p w14:paraId="20AEC2D5" w14:textId="77777777" w:rsidR="00EE4A21" w:rsidRDefault="00EE4A21" w:rsidP="00EE4A21">
      <w:pPr>
        <w:pStyle w:val="Textbody"/>
        <w:spacing w:line="240" w:lineRule="auto"/>
        <w:ind w:left="2160" w:hanging="2160"/>
        <w:rPr>
          <w:rFonts w:eastAsia="Arial Unicode MS"/>
          <w:b/>
          <w:bCs/>
          <w:lang w:val="ms-MY"/>
        </w:rPr>
      </w:pPr>
    </w:p>
    <w:p w14:paraId="6B751EC6" w14:textId="77777777" w:rsidR="00EE4A21" w:rsidRDefault="00EE4A21" w:rsidP="00EE4A21">
      <w:pPr>
        <w:pStyle w:val="Textbody"/>
        <w:spacing w:line="240" w:lineRule="auto"/>
        <w:rPr>
          <w:rFonts w:eastAsia="Arial Unicode MS"/>
          <w:lang w:val="ms-MY"/>
        </w:rPr>
      </w:pPr>
      <w:r>
        <w:rPr>
          <w:rFonts w:eastAsia="Arial Unicode MS"/>
          <w:lang w:val="ms-MY"/>
        </w:rPr>
        <w:t>Nombor Pendaftaran        : ..........................................................................</w:t>
      </w:r>
    </w:p>
    <w:p w14:paraId="072A7104" w14:textId="77777777" w:rsidR="00EE4A21" w:rsidRDefault="00EE4A21" w:rsidP="00EE4A21">
      <w:pPr>
        <w:pStyle w:val="Textbody"/>
        <w:spacing w:line="240" w:lineRule="auto"/>
        <w:rPr>
          <w:rFonts w:eastAsia="Arial Unicode MS"/>
          <w:lang w:val="ms-MY"/>
        </w:rPr>
      </w:pPr>
    </w:p>
    <w:p w14:paraId="023E6D44" w14:textId="77777777" w:rsidR="00EE4A21" w:rsidRDefault="00EE4A21" w:rsidP="00EE4A21">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02B6968A" w14:textId="77777777" w:rsidR="00EE4A21" w:rsidRDefault="00EE4A21" w:rsidP="00C05D21">
      <w:pPr>
        <w:widowControl/>
        <w:spacing w:line="360" w:lineRule="auto"/>
        <w:rPr>
          <w:rFonts w:ascii="Arial" w:hAnsi="Arial" w:cs="Arial"/>
          <w:b/>
          <w:bCs/>
          <w:color w:val="FF0000"/>
          <w:lang w:val="ms-MY" w:bidi="ar-SA"/>
        </w:rPr>
      </w:pPr>
    </w:p>
    <w:p w14:paraId="31B9D891" w14:textId="77777777" w:rsidR="00EE4A21" w:rsidRPr="00EE4A21" w:rsidRDefault="00EE4A21" w:rsidP="00EE4A21">
      <w:pPr>
        <w:widowControl/>
        <w:spacing w:line="360" w:lineRule="auto"/>
        <w:jc w:val="center"/>
        <w:rPr>
          <w:rFonts w:ascii="Arial" w:hAnsi="Arial" w:cs="Arial"/>
          <w:b/>
          <w:bCs/>
          <w:u w:val="single"/>
          <w:lang w:val="ms-MY" w:bidi="ar-SA"/>
        </w:rPr>
      </w:pPr>
      <w:r w:rsidRPr="00EE4A21">
        <w:rPr>
          <w:rFonts w:ascii="Arial" w:hAnsi="Arial" w:cs="Arial"/>
          <w:b/>
          <w:bCs/>
          <w:u w:val="single"/>
          <w:lang w:val="ms-MY" w:bidi="ar-SA"/>
        </w:rPr>
        <w:t xml:space="preserve">BORANG PENCALONAN </w:t>
      </w:r>
    </w:p>
    <w:tbl>
      <w:tblPr>
        <w:tblpPr w:leftFromText="180" w:rightFromText="180" w:vertAnchor="text" w:horzAnchor="margin" w:tblpXSpec="center" w:tblpY="315"/>
        <w:tblW w:w="1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423"/>
        <w:gridCol w:w="1984"/>
        <w:gridCol w:w="1418"/>
        <w:gridCol w:w="1134"/>
        <w:gridCol w:w="1412"/>
        <w:gridCol w:w="1423"/>
        <w:gridCol w:w="1701"/>
        <w:gridCol w:w="1412"/>
        <w:gridCol w:w="1854"/>
      </w:tblGrid>
      <w:tr w:rsidR="00400068" w:rsidRPr="00EE4A21" w14:paraId="7F7E0C65" w14:textId="77777777" w:rsidTr="00400068">
        <w:tc>
          <w:tcPr>
            <w:tcW w:w="704" w:type="dxa"/>
            <w:shd w:val="clear" w:color="auto" w:fill="E7E6E6"/>
          </w:tcPr>
          <w:p w14:paraId="41B60181" w14:textId="77777777" w:rsidR="00EE4A21" w:rsidRPr="00EE4A21" w:rsidRDefault="00EE4A21" w:rsidP="00EE4A21">
            <w:pPr>
              <w:spacing w:line="360" w:lineRule="auto"/>
              <w:jc w:val="center"/>
              <w:rPr>
                <w:rFonts w:ascii="Arial" w:hAnsi="Arial" w:cs="Arial"/>
                <w:b/>
                <w:color w:val="000000"/>
              </w:rPr>
            </w:pPr>
            <w:r w:rsidRPr="00EE4A21">
              <w:rPr>
                <w:rFonts w:ascii="Arial" w:hAnsi="Arial" w:cs="Arial"/>
                <w:b/>
                <w:color w:val="000000"/>
              </w:rPr>
              <w:t>BIL.</w:t>
            </w:r>
          </w:p>
        </w:tc>
        <w:tc>
          <w:tcPr>
            <w:tcW w:w="1701" w:type="dxa"/>
            <w:shd w:val="clear" w:color="auto" w:fill="E7E6E6"/>
          </w:tcPr>
          <w:p w14:paraId="7E647FA3" w14:textId="77777777" w:rsidR="00EE4A21" w:rsidRPr="00EE4A21" w:rsidRDefault="00EE4A21" w:rsidP="00400068">
            <w:pPr>
              <w:spacing w:line="360" w:lineRule="auto"/>
              <w:jc w:val="center"/>
              <w:rPr>
                <w:rFonts w:ascii="Arial" w:hAnsi="Arial" w:cs="Arial"/>
                <w:b/>
                <w:bCs/>
                <w:lang w:val="ms-MY"/>
              </w:rPr>
            </w:pPr>
            <w:r w:rsidRPr="00400068">
              <w:rPr>
                <w:rFonts w:ascii="Arial" w:hAnsi="Arial" w:cs="Arial"/>
                <w:b/>
                <w:color w:val="000000"/>
                <w:sz w:val="22"/>
              </w:rPr>
              <w:t>NAMA JAWATAN YANG DITANDINGI</w:t>
            </w:r>
          </w:p>
        </w:tc>
        <w:tc>
          <w:tcPr>
            <w:tcW w:w="1423" w:type="dxa"/>
            <w:shd w:val="clear" w:color="auto" w:fill="E7E6E6"/>
          </w:tcPr>
          <w:p w14:paraId="70817EE2" w14:textId="77777777" w:rsidR="00EE4A21" w:rsidRPr="00EE4A21" w:rsidRDefault="00EE4A21" w:rsidP="00EE4A21">
            <w:pPr>
              <w:spacing w:line="360" w:lineRule="auto"/>
              <w:jc w:val="center"/>
              <w:rPr>
                <w:rFonts w:ascii="Arial" w:hAnsi="Arial" w:cs="Arial"/>
                <w:b/>
                <w:bCs/>
                <w:lang w:val="ms-MY"/>
              </w:rPr>
            </w:pPr>
            <w:r w:rsidRPr="00EE4A21">
              <w:rPr>
                <w:rFonts w:ascii="Arial" w:hAnsi="Arial" w:cs="Arial"/>
                <w:b/>
                <w:color w:val="000000"/>
              </w:rPr>
              <w:t>NAMA CALON</w:t>
            </w:r>
          </w:p>
        </w:tc>
        <w:tc>
          <w:tcPr>
            <w:tcW w:w="1984" w:type="dxa"/>
            <w:shd w:val="clear" w:color="auto" w:fill="E7E6E6"/>
          </w:tcPr>
          <w:p w14:paraId="32ED88E2" w14:textId="77777777" w:rsidR="00EE4A21" w:rsidRPr="00EE4A21" w:rsidRDefault="00EE4A21" w:rsidP="00EE4A21">
            <w:pPr>
              <w:spacing w:line="360" w:lineRule="auto"/>
              <w:jc w:val="center"/>
              <w:rPr>
                <w:rFonts w:ascii="Arial" w:hAnsi="Arial" w:cs="Arial"/>
                <w:b/>
                <w:bCs/>
                <w:lang w:val="ms-MY"/>
              </w:rPr>
            </w:pPr>
            <w:r w:rsidRPr="00EE4A21">
              <w:rPr>
                <w:rFonts w:ascii="Arial" w:hAnsi="Arial" w:cs="Arial"/>
                <w:b/>
                <w:color w:val="000000"/>
              </w:rPr>
              <w:t>NOMBOR KAD PENGENALAN</w:t>
            </w:r>
          </w:p>
        </w:tc>
        <w:tc>
          <w:tcPr>
            <w:tcW w:w="1418" w:type="dxa"/>
            <w:shd w:val="clear" w:color="auto" w:fill="E7E6E6"/>
          </w:tcPr>
          <w:p w14:paraId="5DA9056A" w14:textId="77777777" w:rsidR="00EE4A21" w:rsidRPr="00EE4A21" w:rsidRDefault="00EE4A21" w:rsidP="00EE4A21">
            <w:pPr>
              <w:spacing w:line="360" w:lineRule="auto"/>
              <w:jc w:val="center"/>
              <w:rPr>
                <w:rFonts w:ascii="Arial" w:hAnsi="Arial" w:cs="Arial"/>
                <w:b/>
                <w:bCs/>
                <w:lang w:val="ms-MY"/>
              </w:rPr>
            </w:pPr>
            <w:r w:rsidRPr="00EE4A21">
              <w:rPr>
                <w:rFonts w:ascii="Arial" w:hAnsi="Arial" w:cs="Arial"/>
                <w:b/>
                <w:color w:val="000000"/>
              </w:rPr>
              <w:t>NOMBOR AHLI</w:t>
            </w:r>
          </w:p>
        </w:tc>
        <w:tc>
          <w:tcPr>
            <w:tcW w:w="1134" w:type="dxa"/>
            <w:shd w:val="clear" w:color="auto" w:fill="E7E6E6"/>
          </w:tcPr>
          <w:p w14:paraId="3841A001" w14:textId="77777777" w:rsidR="00EE4A21" w:rsidRPr="00EE4A21" w:rsidRDefault="00EE4A21" w:rsidP="00EE4A21">
            <w:pPr>
              <w:spacing w:line="360" w:lineRule="auto"/>
              <w:jc w:val="center"/>
              <w:rPr>
                <w:rFonts w:ascii="Arial" w:hAnsi="Arial" w:cs="Arial"/>
                <w:b/>
                <w:bCs/>
                <w:lang w:val="ms-MY"/>
              </w:rPr>
            </w:pPr>
            <w:r w:rsidRPr="00EE4A21">
              <w:rPr>
                <w:rFonts w:ascii="Arial" w:hAnsi="Arial" w:cs="Arial"/>
                <w:b/>
                <w:color w:val="000000"/>
              </w:rPr>
              <w:t>TARIKH LAHIR</w:t>
            </w:r>
          </w:p>
        </w:tc>
        <w:tc>
          <w:tcPr>
            <w:tcW w:w="1412" w:type="dxa"/>
            <w:shd w:val="clear" w:color="auto" w:fill="E7E6E6"/>
          </w:tcPr>
          <w:p w14:paraId="48A420CD" w14:textId="77777777" w:rsidR="00EE4A21" w:rsidRPr="00EE4A21" w:rsidRDefault="00EE4A21" w:rsidP="00EE4A21">
            <w:pPr>
              <w:spacing w:line="360" w:lineRule="auto"/>
              <w:jc w:val="center"/>
              <w:rPr>
                <w:rFonts w:ascii="Arial" w:hAnsi="Arial" w:cs="Arial"/>
                <w:b/>
                <w:bCs/>
                <w:lang w:val="ms-MY"/>
              </w:rPr>
            </w:pPr>
            <w:r w:rsidRPr="00EE4A21">
              <w:rPr>
                <w:rFonts w:ascii="Arial" w:hAnsi="Arial" w:cs="Arial"/>
                <w:b/>
                <w:color w:val="000000"/>
              </w:rPr>
              <w:t>NOMBOR TELEFON</w:t>
            </w:r>
          </w:p>
        </w:tc>
        <w:tc>
          <w:tcPr>
            <w:tcW w:w="1423" w:type="dxa"/>
            <w:shd w:val="clear" w:color="auto" w:fill="E7E6E6"/>
          </w:tcPr>
          <w:p w14:paraId="5B8B3B87" w14:textId="77777777" w:rsidR="00EE4A21" w:rsidRPr="00EE4A21" w:rsidRDefault="00EE4A21" w:rsidP="00EE4A21">
            <w:pPr>
              <w:spacing w:line="360" w:lineRule="auto"/>
              <w:jc w:val="center"/>
              <w:rPr>
                <w:rFonts w:ascii="Arial" w:hAnsi="Arial" w:cs="Arial"/>
                <w:b/>
                <w:color w:val="000000"/>
              </w:rPr>
            </w:pPr>
            <w:r w:rsidRPr="00400068">
              <w:rPr>
                <w:rFonts w:ascii="Arial" w:hAnsi="Arial" w:cs="Arial"/>
                <w:b/>
                <w:color w:val="000000"/>
                <w:sz w:val="22"/>
              </w:rPr>
              <w:t>ALAMAT KEDIAMAN</w:t>
            </w:r>
          </w:p>
        </w:tc>
        <w:tc>
          <w:tcPr>
            <w:tcW w:w="1701" w:type="dxa"/>
            <w:shd w:val="clear" w:color="auto" w:fill="E7E6E6"/>
          </w:tcPr>
          <w:p w14:paraId="077788D5" w14:textId="77777777" w:rsidR="00EE4A21" w:rsidRPr="00EE4A21" w:rsidRDefault="00EE4A21" w:rsidP="00EE4A21">
            <w:pPr>
              <w:spacing w:line="360" w:lineRule="auto"/>
              <w:jc w:val="center"/>
              <w:rPr>
                <w:rFonts w:ascii="Arial" w:hAnsi="Arial" w:cs="Arial"/>
                <w:b/>
                <w:color w:val="000000"/>
              </w:rPr>
            </w:pPr>
            <w:r w:rsidRPr="00EE4A21">
              <w:rPr>
                <w:rFonts w:ascii="Arial" w:hAnsi="Arial" w:cs="Arial"/>
                <w:b/>
                <w:color w:val="000000"/>
              </w:rPr>
              <w:t>PEKERJAAN</w:t>
            </w:r>
          </w:p>
        </w:tc>
        <w:tc>
          <w:tcPr>
            <w:tcW w:w="1412" w:type="dxa"/>
            <w:shd w:val="clear" w:color="auto" w:fill="E7E6E6"/>
          </w:tcPr>
          <w:p w14:paraId="0FC8FE3E" w14:textId="77777777" w:rsidR="00EE4A21" w:rsidRPr="00EE4A21" w:rsidRDefault="00EE4A21" w:rsidP="00EE4A21">
            <w:pPr>
              <w:spacing w:line="360" w:lineRule="auto"/>
              <w:jc w:val="center"/>
              <w:rPr>
                <w:rFonts w:ascii="Arial" w:hAnsi="Arial" w:cs="Arial"/>
                <w:b/>
                <w:color w:val="000000"/>
              </w:rPr>
            </w:pPr>
            <w:r w:rsidRPr="00EE4A21">
              <w:rPr>
                <w:rFonts w:ascii="Arial" w:hAnsi="Arial" w:cs="Arial"/>
                <w:b/>
                <w:color w:val="000000"/>
              </w:rPr>
              <w:t>NOMBOR SIJIL KERAKYATAN</w:t>
            </w:r>
          </w:p>
        </w:tc>
        <w:tc>
          <w:tcPr>
            <w:tcW w:w="1854" w:type="dxa"/>
            <w:shd w:val="clear" w:color="auto" w:fill="E7E6E6"/>
          </w:tcPr>
          <w:p w14:paraId="2CCE401B" w14:textId="77777777" w:rsidR="00EE4A21" w:rsidRPr="00EE4A21" w:rsidRDefault="00EE4A21" w:rsidP="00EE4A21">
            <w:pPr>
              <w:spacing w:line="360" w:lineRule="auto"/>
              <w:jc w:val="center"/>
              <w:rPr>
                <w:rFonts w:ascii="Arial" w:hAnsi="Arial" w:cs="Arial"/>
                <w:b/>
                <w:color w:val="000000"/>
              </w:rPr>
            </w:pPr>
            <w:r w:rsidRPr="00FF70BA">
              <w:rPr>
                <w:rFonts w:ascii="Arial" w:hAnsi="Arial" w:cs="Arial"/>
                <w:b/>
                <w:color w:val="000000"/>
                <w:sz w:val="20"/>
              </w:rPr>
              <w:t>TANDATANGAN PERSETUJUAN CALON</w:t>
            </w:r>
          </w:p>
        </w:tc>
      </w:tr>
      <w:tr w:rsidR="00400068" w:rsidRPr="00095B94" w14:paraId="43F68D91" w14:textId="77777777" w:rsidTr="00400068">
        <w:tc>
          <w:tcPr>
            <w:tcW w:w="704" w:type="dxa"/>
          </w:tcPr>
          <w:p w14:paraId="21AE6E90" w14:textId="77777777" w:rsidR="00EE4A21" w:rsidRPr="00095B94" w:rsidRDefault="00EE4A21" w:rsidP="00EE4A21">
            <w:pPr>
              <w:spacing w:line="360" w:lineRule="auto"/>
              <w:jc w:val="both"/>
              <w:rPr>
                <w:rFonts w:ascii="Arial" w:hAnsi="Arial" w:cs="Arial"/>
                <w:b/>
                <w:bCs/>
                <w:sz w:val="16"/>
                <w:szCs w:val="16"/>
                <w:lang w:val="ms-MY"/>
              </w:rPr>
            </w:pPr>
          </w:p>
        </w:tc>
        <w:tc>
          <w:tcPr>
            <w:tcW w:w="1701" w:type="dxa"/>
            <w:shd w:val="clear" w:color="auto" w:fill="auto"/>
          </w:tcPr>
          <w:p w14:paraId="3BD44522" w14:textId="77777777" w:rsidR="00EE4A21" w:rsidRPr="00095B94" w:rsidRDefault="00EE4A21" w:rsidP="00EE4A21">
            <w:pPr>
              <w:spacing w:line="360" w:lineRule="auto"/>
              <w:jc w:val="both"/>
              <w:rPr>
                <w:rFonts w:ascii="Arial" w:hAnsi="Arial" w:cs="Arial"/>
                <w:b/>
                <w:bCs/>
                <w:sz w:val="16"/>
                <w:szCs w:val="16"/>
                <w:lang w:val="ms-MY"/>
              </w:rPr>
            </w:pPr>
          </w:p>
        </w:tc>
        <w:tc>
          <w:tcPr>
            <w:tcW w:w="1423" w:type="dxa"/>
            <w:shd w:val="clear" w:color="auto" w:fill="auto"/>
          </w:tcPr>
          <w:p w14:paraId="596CF361" w14:textId="77777777" w:rsidR="00EE4A21" w:rsidRPr="00095B94" w:rsidRDefault="00EE4A21" w:rsidP="00EE4A21">
            <w:pPr>
              <w:spacing w:line="360" w:lineRule="auto"/>
              <w:jc w:val="both"/>
              <w:rPr>
                <w:rFonts w:ascii="Arial" w:hAnsi="Arial" w:cs="Arial"/>
                <w:b/>
                <w:bCs/>
                <w:sz w:val="16"/>
                <w:szCs w:val="16"/>
                <w:lang w:val="ms-MY"/>
              </w:rPr>
            </w:pPr>
          </w:p>
        </w:tc>
        <w:tc>
          <w:tcPr>
            <w:tcW w:w="1984" w:type="dxa"/>
            <w:shd w:val="clear" w:color="auto" w:fill="auto"/>
          </w:tcPr>
          <w:p w14:paraId="43C1BBC3" w14:textId="77777777" w:rsidR="00EE4A21" w:rsidRPr="00095B94" w:rsidRDefault="00EE4A21" w:rsidP="00EE4A21">
            <w:pPr>
              <w:spacing w:line="360" w:lineRule="auto"/>
              <w:jc w:val="both"/>
              <w:rPr>
                <w:rFonts w:ascii="Arial" w:hAnsi="Arial" w:cs="Arial"/>
                <w:b/>
                <w:bCs/>
                <w:sz w:val="16"/>
                <w:szCs w:val="16"/>
                <w:lang w:val="ms-MY"/>
              </w:rPr>
            </w:pPr>
          </w:p>
        </w:tc>
        <w:tc>
          <w:tcPr>
            <w:tcW w:w="1418" w:type="dxa"/>
            <w:shd w:val="clear" w:color="auto" w:fill="auto"/>
          </w:tcPr>
          <w:p w14:paraId="7A4CF46A" w14:textId="77777777" w:rsidR="00EE4A21" w:rsidRPr="00095B94" w:rsidRDefault="00EE4A21" w:rsidP="00EE4A21">
            <w:pPr>
              <w:spacing w:line="360" w:lineRule="auto"/>
              <w:jc w:val="both"/>
              <w:rPr>
                <w:rFonts w:ascii="Arial" w:hAnsi="Arial" w:cs="Arial"/>
                <w:b/>
                <w:bCs/>
                <w:sz w:val="16"/>
                <w:szCs w:val="16"/>
                <w:lang w:val="ms-MY"/>
              </w:rPr>
            </w:pPr>
          </w:p>
        </w:tc>
        <w:tc>
          <w:tcPr>
            <w:tcW w:w="1134" w:type="dxa"/>
            <w:shd w:val="clear" w:color="auto" w:fill="auto"/>
          </w:tcPr>
          <w:p w14:paraId="754978C5" w14:textId="77777777" w:rsidR="00EE4A21" w:rsidRPr="00095B94" w:rsidRDefault="00EE4A21" w:rsidP="00EE4A21">
            <w:pPr>
              <w:spacing w:line="360" w:lineRule="auto"/>
              <w:jc w:val="both"/>
              <w:rPr>
                <w:rFonts w:ascii="Arial" w:hAnsi="Arial" w:cs="Arial"/>
                <w:b/>
                <w:bCs/>
                <w:sz w:val="16"/>
                <w:szCs w:val="16"/>
                <w:lang w:val="ms-MY"/>
              </w:rPr>
            </w:pPr>
          </w:p>
        </w:tc>
        <w:tc>
          <w:tcPr>
            <w:tcW w:w="1412" w:type="dxa"/>
            <w:shd w:val="clear" w:color="auto" w:fill="auto"/>
          </w:tcPr>
          <w:p w14:paraId="1EAB1DEC" w14:textId="77777777" w:rsidR="00EE4A21" w:rsidRPr="00095B94" w:rsidRDefault="00EE4A21" w:rsidP="00EE4A21">
            <w:pPr>
              <w:spacing w:line="360" w:lineRule="auto"/>
              <w:jc w:val="both"/>
              <w:rPr>
                <w:rFonts w:ascii="Arial" w:hAnsi="Arial" w:cs="Arial"/>
                <w:b/>
                <w:bCs/>
                <w:sz w:val="16"/>
                <w:szCs w:val="16"/>
                <w:lang w:val="ms-MY"/>
              </w:rPr>
            </w:pPr>
          </w:p>
        </w:tc>
        <w:tc>
          <w:tcPr>
            <w:tcW w:w="1423" w:type="dxa"/>
            <w:shd w:val="clear" w:color="auto" w:fill="auto"/>
          </w:tcPr>
          <w:p w14:paraId="25A7A00E" w14:textId="77777777" w:rsidR="00EE4A21" w:rsidRPr="00095B94" w:rsidRDefault="00EE4A21" w:rsidP="00EE4A21">
            <w:pPr>
              <w:spacing w:line="360" w:lineRule="auto"/>
              <w:jc w:val="both"/>
              <w:rPr>
                <w:rFonts w:ascii="Arial" w:hAnsi="Arial" w:cs="Arial"/>
                <w:b/>
                <w:bCs/>
                <w:sz w:val="16"/>
                <w:szCs w:val="16"/>
                <w:lang w:val="ms-MY"/>
              </w:rPr>
            </w:pPr>
          </w:p>
        </w:tc>
        <w:tc>
          <w:tcPr>
            <w:tcW w:w="1701" w:type="dxa"/>
            <w:shd w:val="clear" w:color="auto" w:fill="auto"/>
          </w:tcPr>
          <w:p w14:paraId="2AB41134" w14:textId="77777777" w:rsidR="00EE4A21" w:rsidRPr="00095B94" w:rsidRDefault="00EE4A21" w:rsidP="00EE4A21">
            <w:pPr>
              <w:spacing w:line="360" w:lineRule="auto"/>
              <w:jc w:val="both"/>
              <w:rPr>
                <w:rFonts w:ascii="Arial" w:hAnsi="Arial" w:cs="Arial"/>
                <w:b/>
                <w:bCs/>
                <w:sz w:val="16"/>
                <w:szCs w:val="16"/>
                <w:lang w:val="ms-MY"/>
              </w:rPr>
            </w:pPr>
          </w:p>
        </w:tc>
        <w:tc>
          <w:tcPr>
            <w:tcW w:w="1412" w:type="dxa"/>
          </w:tcPr>
          <w:p w14:paraId="5904C2BE" w14:textId="77777777" w:rsidR="00EE4A21" w:rsidRPr="00095B94" w:rsidRDefault="00EE4A21" w:rsidP="00EE4A21">
            <w:pPr>
              <w:spacing w:line="360" w:lineRule="auto"/>
              <w:jc w:val="both"/>
              <w:rPr>
                <w:rFonts w:ascii="Arial" w:hAnsi="Arial" w:cs="Arial"/>
                <w:b/>
                <w:bCs/>
                <w:sz w:val="16"/>
                <w:szCs w:val="16"/>
                <w:lang w:val="ms-MY"/>
              </w:rPr>
            </w:pPr>
          </w:p>
        </w:tc>
        <w:tc>
          <w:tcPr>
            <w:tcW w:w="1854" w:type="dxa"/>
          </w:tcPr>
          <w:p w14:paraId="26AFDE79" w14:textId="77777777" w:rsidR="00EE4A21" w:rsidRPr="00095B94" w:rsidRDefault="00EE4A21" w:rsidP="00EE4A21">
            <w:pPr>
              <w:spacing w:line="360" w:lineRule="auto"/>
              <w:jc w:val="both"/>
              <w:rPr>
                <w:rFonts w:ascii="Arial" w:hAnsi="Arial" w:cs="Arial"/>
                <w:b/>
                <w:bCs/>
                <w:sz w:val="16"/>
                <w:szCs w:val="16"/>
                <w:lang w:val="ms-MY"/>
              </w:rPr>
            </w:pPr>
          </w:p>
        </w:tc>
      </w:tr>
      <w:tr w:rsidR="00400068" w:rsidRPr="00095B94" w14:paraId="67E1464B" w14:textId="77777777" w:rsidTr="00400068">
        <w:tc>
          <w:tcPr>
            <w:tcW w:w="704" w:type="dxa"/>
          </w:tcPr>
          <w:p w14:paraId="64A1C3B3" w14:textId="77777777" w:rsidR="00EE4A21" w:rsidRPr="00095B94" w:rsidRDefault="00EE4A21" w:rsidP="00EE4A21">
            <w:pPr>
              <w:spacing w:line="360" w:lineRule="auto"/>
              <w:jc w:val="both"/>
              <w:rPr>
                <w:rFonts w:ascii="Arial" w:hAnsi="Arial" w:cs="Arial"/>
                <w:b/>
                <w:bCs/>
                <w:sz w:val="16"/>
                <w:szCs w:val="16"/>
                <w:lang w:val="ms-MY"/>
              </w:rPr>
            </w:pPr>
          </w:p>
        </w:tc>
        <w:tc>
          <w:tcPr>
            <w:tcW w:w="1701" w:type="dxa"/>
            <w:shd w:val="clear" w:color="auto" w:fill="auto"/>
          </w:tcPr>
          <w:p w14:paraId="2CDD8391" w14:textId="77777777" w:rsidR="00EE4A21" w:rsidRPr="00095B94" w:rsidRDefault="00EE4A21" w:rsidP="00EE4A21">
            <w:pPr>
              <w:spacing w:line="360" w:lineRule="auto"/>
              <w:jc w:val="both"/>
              <w:rPr>
                <w:rFonts w:ascii="Arial" w:hAnsi="Arial" w:cs="Arial"/>
                <w:b/>
                <w:bCs/>
                <w:sz w:val="16"/>
                <w:szCs w:val="16"/>
                <w:lang w:val="ms-MY"/>
              </w:rPr>
            </w:pPr>
          </w:p>
        </w:tc>
        <w:tc>
          <w:tcPr>
            <w:tcW w:w="1423" w:type="dxa"/>
            <w:shd w:val="clear" w:color="auto" w:fill="auto"/>
          </w:tcPr>
          <w:p w14:paraId="490D2DD6" w14:textId="77777777" w:rsidR="00EE4A21" w:rsidRPr="00095B94" w:rsidRDefault="00EE4A21" w:rsidP="00EE4A21">
            <w:pPr>
              <w:spacing w:line="360" w:lineRule="auto"/>
              <w:jc w:val="both"/>
              <w:rPr>
                <w:rFonts w:ascii="Arial" w:hAnsi="Arial" w:cs="Arial"/>
                <w:b/>
                <w:bCs/>
                <w:sz w:val="16"/>
                <w:szCs w:val="16"/>
                <w:lang w:val="ms-MY"/>
              </w:rPr>
            </w:pPr>
          </w:p>
        </w:tc>
        <w:tc>
          <w:tcPr>
            <w:tcW w:w="1984" w:type="dxa"/>
            <w:shd w:val="clear" w:color="auto" w:fill="auto"/>
          </w:tcPr>
          <w:p w14:paraId="19A4549E" w14:textId="77777777" w:rsidR="00EE4A21" w:rsidRPr="00095B94" w:rsidRDefault="00EE4A21" w:rsidP="00EE4A21">
            <w:pPr>
              <w:spacing w:line="360" w:lineRule="auto"/>
              <w:jc w:val="both"/>
              <w:rPr>
                <w:rFonts w:ascii="Arial" w:hAnsi="Arial" w:cs="Arial"/>
                <w:b/>
                <w:bCs/>
                <w:sz w:val="16"/>
                <w:szCs w:val="16"/>
                <w:lang w:val="ms-MY"/>
              </w:rPr>
            </w:pPr>
          </w:p>
        </w:tc>
        <w:tc>
          <w:tcPr>
            <w:tcW w:w="1418" w:type="dxa"/>
            <w:shd w:val="clear" w:color="auto" w:fill="auto"/>
          </w:tcPr>
          <w:p w14:paraId="504EFE20" w14:textId="77777777" w:rsidR="00EE4A21" w:rsidRPr="00095B94" w:rsidRDefault="00EE4A21" w:rsidP="00EE4A21">
            <w:pPr>
              <w:spacing w:line="360" w:lineRule="auto"/>
              <w:jc w:val="both"/>
              <w:rPr>
                <w:rFonts w:ascii="Arial" w:hAnsi="Arial" w:cs="Arial"/>
                <w:b/>
                <w:bCs/>
                <w:sz w:val="16"/>
                <w:szCs w:val="16"/>
                <w:lang w:val="ms-MY"/>
              </w:rPr>
            </w:pPr>
          </w:p>
        </w:tc>
        <w:tc>
          <w:tcPr>
            <w:tcW w:w="1134" w:type="dxa"/>
            <w:shd w:val="clear" w:color="auto" w:fill="auto"/>
          </w:tcPr>
          <w:p w14:paraId="0177EB78" w14:textId="77777777" w:rsidR="00EE4A21" w:rsidRPr="00095B94" w:rsidRDefault="00EE4A21" w:rsidP="00EE4A21">
            <w:pPr>
              <w:spacing w:line="360" w:lineRule="auto"/>
              <w:jc w:val="both"/>
              <w:rPr>
                <w:rFonts w:ascii="Arial" w:hAnsi="Arial" w:cs="Arial"/>
                <w:b/>
                <w:bCs/>
                <w:sz w:val="16"/>
                <w:szCs w:val="16"/>
                <w:lang w:val="ms-MY"/>
              </w:rPr>
            </w:pPr>
          </w:p>
        </w:tc>
        <w:tc>
          <w:tcPr>
            <w:tcW w:w="1412" w:type="dxa"/>
            <w:shd w:val="clear" w:color="auto" w:fill="auto"/>
          </w:tcPr>
          <w:p w14:paraId="709105E6" w14:textId="77777777" w:rsidR="00EE4A21" w:rsidRPr="00095B94" w:rsidRDefault="00EE4A21" w:rsidP="00EE4A21">
            <w:pPr>
              <w:spacing w:line="360" w:lineRule="auto"/>
              <w:jc w:val="both"/>
              <w:rPr>
                <w:rFonts w:ascii="Arial" w:hAnsi="Arial" w:cs="Arial"/>
                <w:b/>
                <w:bCs/>
                <w:sz w:val="16"/>
                <w:szCs w:val="16"/>
                <w:lang w:val="ms-MY"/>
              </w:rPr>
            </w:pPr>
          </w:p>
        </w:tc>
        <w:tc>
          <w:tcPr>
            <w:tcW w:w="1423" w:type="dxa"/>
            <w:shd w:val="clear" w:color="auto" w:fill="auto"/>
          </w:tcPr>
          <w:p w14:paraId="069C4850" w14:textId="77777777" w:rsidR="00EE4A21" w:rsidRPr="00095B94" w:rsidRDefault="00EE4A21" w:rsidP="00EE4A21">
            <w:pPr>
              <w:spacing w:line="360" w:lineRule="auto"/>
              <w:jc w:val="both"/>
              <w:rPr>
                <w:rFonts w:ascii="Arial" w:hAnsi="Arial" w:cs="Arial"/>
                <w:b/>
                <w:bCs/>
                <w:sz w:val="16"/>
                <w:szCs w:val="16"/>
                <w:lang w:val="ms-MY"/>
              </w:rPr>
            </w:pPr>
          </w:p>
        </w:tc>
        <w:tc>
          <w:tcPr>
            <w:tcW w:w="1701" w:type="dxa"/>
            <w:shd w:val="clear" w:color="auto" w:fill="auto"/>
          </w:tcPr>
          <w:p w14:paraId="348ED88A" w14:textId="77777777" w:rsidR="00EE4A21" w:rsidRPr="00095B94" w:rsidRDefault="00EE4A21" w:rsidP="00EE4A21">
            <w:pPr>
              <w:spacing w:line="360" w:lineRule="auto"/>
              <w:jc w:val="both"/>
              <w:rPr>
                <w:rFonts w:ascii="Arial" w:hAnsi="Arial" w:cs="Arial"/>
                <w:b/>
                <w:bCs/>
                <w:sz w:val="16"/>
                <w:szCs w:val="16"/>
                <w:lang w:val="ms-MY"/>
              </w:rPr>
            </w:pPr>
          </w:p>
        </w:tc>
        <w:tc>
          <w:tcPr>
            <w:tcW w:w="1412" w:type="dxa"/>
          </w:tcPr>
          <w:p w14:paraId="6715F7CD" w14:textId="77777777" w:rsidR="00EE4A21" w:rsidRPr="00095B94" w:rsidRDefault="00EE4A21" w:rsidP="00EE4A21">
            <w:pPr>
              <w:spacing w:line="360" w:lineRule="auto"/>
              <w:jc w:val="both"/>
              <w:rPr>
                <w:rFonts w:ascii="Arial" w:hAnsi="Arial" w:cs="Arial"/>
                <w:b/>
                <w:bCs/>
                <w:sz w:val="16"/>
                <w:szCs w:val="16"/>
                <w:lang w:val="ms-MY"/>
              </w:rPr>
            </w:pPr>
          </w:p>
        </w:tc>
        <w:tc>
          <w:tcPr>
            <w:tcW w:w="1854" w:type="dxa"/>
          </w:tcPr>
          <w:p w14:paraId="50D0733A" w14:textId="77777777" w:rsidR="00EE4A21" w:rsidRPr="00095B94" w:rsidRDefault="00EE4A21" w:rsidP="00EE4A21">
            <w:pPr>
              <w:spacing w:line="360" w:lineRule="auto"/>
              <w:jc w:val="both"/>
              <w:rPr>
                <w:rFonts w:ascii="Arial" w:hAnsi="Arial" w:cs="Arial"/>
                <w:b/>
                <w:bCs/>
                <w:sz w:val="16"/>
                <w:szCs w:val="16"/>
                <w:lang w:val="ms-MY"/>
              </w:rPr>
            </w:pPr>
          </w:p>
        </w:tc>
      </w:tr>
      <w:tr w:rsidR="00400068" w:rsidRPr="00095B94" w14:paraId="787A375D" w14:textId="77777777" w:rsidTr="00400068">
        <w:tc>
          <w:tcPr>
            <w:tcW w:w="704" w:type="dxa"/>
          </w:tcPr>
          <w:p w14:paraId="48529D5D" w14:textId="77777777" w:rsidR="00EE4A21" w:rsidRPr="00095B94" w:rsidRDefault="00EE4A21" w:rsidP="00EE4A21">
            <w:pPr>
              <w:spacing w:line="360" w:lineRule="auto"/>
              <w:jc w:val="both"/>
              <w:rPr>
                <w:rFonts w:ascii="Arial" w:hAnsi="Arial" w:cs="Arial"/>
                <w:b/>
                <w:bCs/>
                <w:sz w:val="16"/>
                <w:szCs w:val="16"/>
                <w:lang w:val="ms-MY"/>
              </w:rPr>
            </w:pPr>
          </w:p>
        </w:tc>
        <w:tc>
          <w:tcPr>
            <w:tcW w:w="1701" w:type="dxa"/>
            <w:shd w:val="clear" w:color="auto" w:fill="auto"/>
          </w:tcPr>
          <w:p w14:paraId="246BC4C4" w14:textId="77777777" w:rsidR="00EE4A21" w:rsidRPr="00095B94" w:rsidRDefault="00EE4A21" w:rsidP="00EE4A21">
            <w:pPr>
              <w:spacing w:line="360" w:lineRule="auto"/>
              <w:jc w:val="both"/>
              <w:rPr>
                <w:rFonts w:ascii="Arial" w:hAnsi="Arial" w:cs="Arial"/>
                <w:b/>
                <w:bCs/>
                <w:sz w:val="16"/>
                <w:szCs w:val="16"/>
                <w:lang w:val="ms-MY"/>
              </w:rPr>
            </w:pPr>
          </w:p>
        </w:tc>
        <w:tc>
          <w:tcPr>
            <w:tcW w:w="1423" w:type="dxa"/>
            <w:shd w:val="clear" w:color="auto" w:fill="auto"/>
          </w:tcPr>
          <w:p w14:paraId="55684DB9" w14:textId="77777777" w:rsidR="00EE4A21" w:rsidRPr="00095B94" w:rsidRDefault="00EE4A21" w:rsidP="00EE4A21">
            <w:pPr>
              <w:spacing w:line="360" w:lineRule="auto"/>
              <w:jc w:val="both"/>
              <w:rPr>
                <w:rFonts w:ascii="Arial" w:hAnsi="Arial" w:cs="Arial"/>
                <w:b/>
                <w:bCs/>
                <w:sz w:val="16"/>
                <w:szCs w:val="16"/>
                <w:lang w:val="ms-MY"/>
              </w:rPr>
            </w:pPr>
          </w:p>
        </w:tc>
        <w:tc>
          <w:tcPr>
            <w:tcW w:w="1984" w:type="dxa"/>
            <w:shd w:val="clear" w:color="auto" w:fill="auto"/>
          </w:tcPr>
          <w:p w14:paraId="1D7A86BB" w14:textId="77777777" w:rsidR="00EE4A21" w:rsidRPr="00095B94" w:rsidRDefault="00EE4A21" w:rsidP="00EE4A21">
            <w:pPr>
              <w:spacing w:line="360" w:lineRule="auto"/>
              <w:jc w:val="both"/>
              <w:rPr>
                <w:rFonts w:ascii="Arial" w:hAnsi="Arial" w:cs="Arial"/>
                <w:b/>
                <w:bCs/>
                <w:sz w:val="16"/>
                <w:szCs w:val="16"/>
                <w:lang w:val="ms-MY"/>
              </w:rPr>
            </w:pPr>
          </w:p>
        </w:tc>
        <w:tc>
          <w:tcPr>
            <w:tcW w:w="1418" w:type="dxa"/>
            <w:shd w:val="clear" w:color="auto" w:fill="auto"/>
          </w:tcPr>
          <w:p w14:paraId="008F6338" w14:textId="77777777" w:rsidR="00EE4A21" w:rsidRPr="00095B94" w:rsidRDefault="00EE4A21" w:rsidP="00EE4A21">
            <w:pPr>
              <w:spacing w:line="360" w:lineRule="auto"/>
              <w:jc w:val="both"/>
              <w:rPr>
                <w:rFonts w:ascii="Arial" w:hAnsi="Arial" w:cs="Arial"/>
                <w:b/>
                <w:bCs/>
                <w:sz w:val="16"/>
                <w:szCs w:val="16"/>
                <w:lang w:val="ms-MY"/>
              </w:rPr>
            </w:pPr>
          </w:p>
        </w:tc>
        <w:tc>
          <w:tcPr>
            <w:tcW w:w="1134" w:type="dxa"/>
            <w:shd w:val="clear" w:color="auto" w:fill="auto"/>
          </w:tcPr>
          <w:p w14:paraId="17DE0010" w14:textId="77777777" w:rsidR="00EE4A21" w:rsidRPr="00095B94" w:rsidRDefault="00EE4A21" w:rsidP="00EE4A21">
            <w:pPr>
              <w:spacing w:line="360" w:lineRule="auto"/>
              <w:jc w:val="both"/>
              <w:rPr>
                <w:rFonts w:ascii="Arial" w:hAnsi="Arial" w:cs="Arial"/>
                <w:b/>
                <w:bCs/>
                <w:sz w:val="16"/>
                <w:szCs w:val="16"/>
                <w:lang w:val="ms-MY"/>
              </w:rPr>
            </w:pPr>
          </w:p>
        </w:tc>
        <w:tc>
          <w:tcPr>
            <w:tcW w:w="1412" w:type="dxa"/>
            <w:shd w:val="clear" w:color="auto" w:fill="auto"/>
          </w:tcPr>
          <w:p w14:paraId="3AB51971" w14:textId="77777777" w:rsidR="00EE4A21" w:rsidRPr="00095B94" w:rsidRDefault="00EE4A21" w:rsidP="00EE4A21">
            <w:pPr>
              <w:spacing w:line="360" w:lineRule="auto"/>
              <w:jc w:val="both"/>
              <w:rPr>
                <w:rFonts w:ascii="Arial" w:hAnsi="Arial" w:cs="Arial"/>
                <w:b/>
                <w:bCs/>
                <w:sz w:val="16"/>
                <w:szCs w:val="16"/>
                <w:lang w:val="ms-MY"/>
              </w:rPr>
            </w:pPr>
          </w:p>
        </w:tc>
        <w:tc>
          <w:tcPr>
            <w:tcW w:w="1423" w:type="dxa"/>
            <w:shd w:val="clear" w:color="auto" w:fill="auto"/>
          </w:tcPr>
          <w:p w14:paraId="509DC8CC" w14:textId="77777777" w:rsidR="00EE4A21" w:rsidRPr="00095B94" w:rsidRDefault="00EE4A21" w:rsidP="00EE4A21">
            <w:pPr>
              <w:spacing w:line="360" w:lineRule="auto"/>
              <w:jc w:val="both"/>
              <w:rPr>
                <w:rFonts w:ascii="Arial" w:hAnsi="Arial" w:cs="Arial"/>
                <w:b/>
                <w:bCs/>
                <w:sz w:val="16"/>
                <w:szCs w:val="16"/>
                <w:lang w:val="ms-MY"/>
              </w:rPr>
            </w:pPr>
          </w:p>
        </w:tc>
        <w:tc>
          <w:tcPr>
            <w:tcW w:w="1701" w:type="dxa"/>
            <w:shd w:val="clear" w:color="auto" w:fill="auto"/>
          </w:tcPr>
          <w:p w14:paraId="502D19DE" w14:textId="77777777" w:rsidR="00EE4A21" w:rsidRPr="00095B94" w:rsidRDefault="00EE4A21" w:rsidP="00EE4A21">
            <w:pPr>
              <w:spacing w:line="360" w:lineRule="auto"/>
              <w:jc w:val="both"/>
              <w:rPr>
                <w:rFonts w:ascii="Arial" w:hAnsi="Arial" w:cs="Arial"/>
                <w:b/>
                <w:bCs/>
                <w:sz w:val="16"/>
                <w:szCs w:val="16"/>
                <w:lang w:val="ms-MY"/>
              </w:rPr>
            </w:pPr>
          </w:p>
        </w:tc>
        <w:tc>
          <w:tcPr>
            <w:tcW w:w="1412" w:type="dxa"/>
          </w:tcPr>
          <w:p w14:paraId="6D4638BB" w14:textId="77777777" w:rsidR="00EE4A21" w:rsidRPr="00095B94" w:rsidRDefault="00EE4A21" w:rsidP="00EE4A21">
            <w:pPr>
              <w:spacing w:line="360" w:lineRule="auto"/>
              <w:jc w:val="both"/>
              <w:rPr>
                <w:rFonts w:ascii="Arial" w:hAnsi="Arial" w:cs="Arial"/>
                <w:b/>
                <w:bCs/>
                <w:sz w:val="16"/>
                <w:szCs w:val="16"/>
                <w:lang w:val="ms-MY"/>
              </w:rPr>
            </w:pPr>
          </w:p>
        </w:tc>
        <w:tc>
          <w:tcPr>
            <w:tcW w:w="1854" w:type="dxa"/>
          </w:tcPr>
          <w:p w14:paraId="39FB4B08" w14:textId="77777777" w:rsidR="00EE4A21" w:rsidRPr="00095B94" w:rsidRDefault="00EE4A21" w:rsidP="00EE4A21">
            <w:pPr>
              <w:spacing w:line="360" w:lineRule="auto"/>
              <w:jc w:val="both"/>
              <w:rPr>
                <w:rFonts w:ascii="Arial" w:hAnsi="Arial" w:cs="Arial"/>
                <w:b/>
                <w:bCs/>
                <w:sz w:val="16"/>
                <w:szCs w:val="16"/>
                <w:lang w:val="ms-MY"/>
              </w:rPr>
            </w:pPr>
          </w:p>
        </w:tc>
      </w:tr>
    </w:tbl>
    <w:p w14:paraId="4831AA68" w14:textId="77777777" w:rsidR="00EE4A21" w:rsidRPr="00095B94" w:rsidRDefault="00EE4A21" w:rsidP="00EE4A21">
      <w:pPr>
        <w:widowControl/>
        <w:spacing w:line="360" w:lineRule="auto"/>
        <w:jc w:val="right"/>
        <w:rPr>
          <w:rFonts w:ascii="Arial" w:hAnsi="Arial" w:cs="Arial"/>
          <w:b/>
          <w:bCs/>
          <w:lang w:val="ms-MY" w:bidi="ar-SA"/>
        </w:rPr>
      </w:pPr>
    </w:p>
    <w:p w14:paraId="4D22EB47" w14:textId="77777777" w:rsidR="00EE4A21" w:rsidRPr="00095B94" w:rsidRDefault="00EE4A21" w:rsidP="00EE4A21">
      <w:pPr>
        <w:widowControl/>
        <w:spacing w:line="360" w:lineRule="auto"/>
        <w:rPr>
          <w:rFonts w:ascii="Arial" w:hAnsi="Arial" w:cs="Arial"/>
          <w:b/>
          <w:bCs/>
          <w:lang w:val="ms-MY" w:bidi="ar-SA"/>
        </w:rPr>
      </w:pPr>
    </w:p>
    <w:p w14:paraId="63CC97C2" w14:textId="77777777" w:rsidR="00EE4A21" w:rsidRPr="00FF70BA" w:rsidRDefault="00EE4A21" w:rsidP="00EE4A21">
      <w:pPr>
        <w:widowControl/>
        <w:spacing w:line="360" w:lineRule="auto"/>
        <w:jc w:val="center"/>
        <w:rPr>
          <w:rFonts w:ascii="Arial" w:hAnsi="Arial" w:cs="Arial"/>
          <w:b/>
          <w:bCs/>
          <w:u w:val="single"/>
          <w:lang w:val="ms-MY" w:bidi="ar-SA"/>
        </w:rPr>
      </w:pPr>
      <w:r w:rsidRPr="00FF70BA">
        <w:rPr>
          <w:rFonts w:ascii="Arial" w:hAnsi="Arial" w:cs="Arial"/>
          <w:b/>
          <w:bCs/>
          <w:u w:val="single"/>
          <w:lang w:val="ms-MY" w:bidi="ar-SA"/>
        </w:rPr>
        <w:t xml:space="preserve">MAKLUMAT NAMA PENCADANG DAN PENYOKONG </w:t>
      </w:r>
    </w:p>
    <w:p w14:paraId="3AE6D434" w14:textId="77777777" w:rsidR="00EE4A21" w:rsidRPr="00095B94" w:rsidRDefault="00EE4A21" w:rsidP="00EE4A21">
      <w:pPr>
        <w:widowControl/>
        <w:spacing w:line="360" w:lineRule="auto"/>
        <w:jc w:val="center"/>
        <w:rPr>
          <w:rFonts w:ascii="Arial" w:hAnsi="Arial" w:cs="Arial"/>
          <w:b/>
          <w:bCs/>
          <w:sz w:val="10"/>
          <w:szCs w:val="10"/>
          <w:lang w:val="ms-MY"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2552"/>
        <w:gridCol w:w="2835"/>
        <w:gridCol w:w="2551"/>
      </w:tblGrid>
      <w:tr w:rsidR="00EE4A21" w:rsidRPr="00FF70BA" w14:paraId="395469B9" w14:textId="77777777" w:rsidTr="00C05D21">
        <w:tc>
          <w:tcPr>
            <w:tcW w:w="1271" w:type="dxa"/>
            <w:shd w:val="clear" w:color="auto" w:fill="auto"/>
          </w:tcPr>
          <w:p w14:paraId="4467A9DB" w14:textId="44020CF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BIL</w:t>
            </w:r>
            <w:r w:rsidR="00C05D21">
              <w:rPr>
                <w:rFonts w:ascii="Arial" w:hAnsi="Arial" w:cs="Arial"/>
                <w:b/>
                <w:bCs/>
                <w:lang w:val="ms-MY" w:bidi="ar-SA"/>
              </w:rPr>
              <w:t>.</w:t>
            </w:r>
          </w:p>
        </w:tc>
        <w:tc>
          <w:tcPr>
            <w:tcW w:w="3969" w:type="dxa"/>
            <w:shd w:val="clear" w:color="auto" w:fill="auto"/>
          </w:tcPr>
          <w:p w14:paraId="57EBFDAA" w14:textId="7777777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NAMA</w:t>
            </w:r>
          </w:p>
        </w:tc>
        <w:tc>
          <w:tcPr>
            <w:tcW w:w="2552" w:type="dxa"/>
            <w:shd w:val="clear" w:color="auto" w:fill="auto"/>
          </w:tcPr>
          <w:p w14:paraId="136F4B10" w14:textId="7777777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NO.KP</w:t>
            </w:r>
          </w:p>
        </w:tc>
        <w:tc>
          <w:tcPr>
            <w:tcW w:w="2835" w:type="dxa"/>
            <w:shd w:val="clear" w:color="auto" w:fill="auto"/>
          </w:tcPr>
          <w:p w14:paraId="2F9F524C" w14:textId="7777777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NO.AHLI</w:t>
            </w:r>
          </w:p>
        </w:tc>
        <w:tc>
          <w:tcPr>
            <w:tcW w:w="2551" w:type="dxa"/>
            <w:shd w:val="clear" w:color="auto" w:fill="auto"/>
          </w:tcPr>
          <w:p w14:paraId="0E24EAE7" w14:textId="21637562"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T</w:t>
            </w:r>
            <w:r w:rsidR="00C05D21">
              <w:rPr>
                <w:rFonts w:ascii="Arial" w:hAnsi="Arial" w:cs="Arial"/>
                <w:b/>
                <w:bCs/>
                <w:lang w:val="ms-MY" w:bidi="ar-SA"/>
              </w:rPr>
              <w:t>ANDA</w:t>
            </w:r>
            <w:r w:rsidRPr="00FF70BA">
              <w:rPr>
                <w:rFonts w:ascii="Arial" w:hAnsi="Arial" w:cs="Arial"/>
                <w:b/>
                <w:bCs/>
                <w:lang w:val="ms-MY" w:bidi="ar-SA"/>
              </w:rPr>
              <w:t>TANGAN</w:t>
            </w:r>
          </w:p>
        </w:tc>
      </w:tr>
      <w:tr w:rsidR="00EE4A21" w:rsidRPr="00FF70BA" w14:paraId="29EDDB98" w14:textId="77777777" w:rsidTr="00C05D21">
        <w:tc>
          <w:tcPr>
            <w:tcW w:w="13178" w:type="dxa"/>
            <w:gridSpan w:val="5"/>
            <w:shd w:val="clear" w:color="auto" w:fill="D0CECE"/>
          </w:tcPr>
          <w:p w14:paraId="7668B4D2" w14:textId="77777777" w:rsidR="00EE4A21" w:rsidRPr="00FF70BA" w:rsidRDefault="00EE4A21" w:rsidP="00EE4A21">
            <w:pPr>
              <w:tabs>
                <w:tab w:val="left" w:pos="2253"/>
              </w:tabs>
              <w:spacing w:line="360" w:lineRule="auto"/>
              <w:jc w:val="both"/>
              <w:rPr>
                <w:rFonts w:ascii="Arial" w:hAnsi="Arial" w:cs="Arial"/>
                <w:b/>
                <w:bCs/>
                <w:lang w:val="ms-MY" w:bidi="ar-SA"/>
              </w:rPr>
            </w:pPr>
            <w:r w:rsidRPr="00FF70BA">
              <w:rPr>
                <w:rFonts w:ascii="Arial" w:hAnsi="Arial" w:cs="Arial"/>
                <w:b/>
                <w:bCs/>
                <w:lang w:val="ms-MY" w:bidi="ar-SA"/>
              </w:rPr>
              <w:t>PENCADANG</w:t>
            </w:r>
          </w:p>
        </w:tc>
      </w:tr>
      <w:tr w:rsidR="00EE4A21" w:rsidRPr="00FF70BA" w14:paraId="0017319C" w14:textId="77777777" w:rsidTr="00C05D21">
        <w:tc>
          <w:tcPr>
            <w:tcW w:w="1271" w:type="dxa"/>
            <w:shd w:val="clear" w:color="auto" w:fill="auto"/>
          </w:tcPr>
          <w:p w14:paraId="250E2113" w14:textId="7777777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1</w:t>
            </w:r>
          </w:p>
        </w:tc>
        <w:tc>
          <w:tcPr>
            <w:tcW w:w="3969" w:type="dxa"/>
            <w:shd w:val="clear" w:color="auto" w:fill="auto"/>
          </w:tcPr>
          <w:p w14:paraId="2A179AFD" w14:textId="77777777" w:rsidR="00EE4A21" w:rsidRPr="00FF70BA" w:rsidRDefault="00EE4A21" w:rsidP="00EE4A21">
            <w:pPr>
              <w:spacing w:line="360" w:lineRule="auto"/>
              <w:jc w:val="center"/>
              <w:rPr>
                <w:rFonts w:ascii="Arial" w:hAnsi="Arial" w:cs="Arial"/>
                <w:b/>
                <w:bCs/>
                <w:lang w:val="ms-MY" w:bidi="ar-SA"/>
              </w:rPr>
            </w:pPr>
          </w:p>
        </w:tc>
        <w:tc>
          <w:tcPr>
            <w:tcW w:w="2552" w:type="dxa"/>
            <w:shd w:val="clear" w:color="auto" w:fill="auto"/>
          </w:tcPr>
          <w:p w14:paraId="66A1A184" w14:textId="77777777" w:rsidR="00EE4A21" w:rsidRPr="00FF70BA" w:rsidRDefault="00EE4A21" w:rsidP="00EE4A21">
            <w:pPr>
              <w:spacing w:line="360" w:lineRule="auto"/>
              <w:jc w:val="center"/>
              <w:rPr>
                <w:rFonts w:ascii="Arial" w:hAnsi="Arial" w:cs="Arial"/>
                <w:b/>
                <w:bCs/>
                <w:lang w:val="ms-MY" w:bidi="ar-SA"/>
              </w:rPr>
            </w:pPr>
          </w:p>
        </w:tc>
        <w:tc>
          <w:tcPr>
            <w:tcW w:w="2835" w:type="dxa"/>
            <w:shd w:val="clear" w:color="auto" w:fill="auto"/>
          </w:tcPr>
          <w:p w14:paraId="61BE3B57" w14:textId="77777777" w:rsidR="00EE4A21" w:rsidRPr="00FF70BA" w:rsidRDefault="00EE4A21" w:rsidP="00EE4A21">
            <w:pPr>
              <w:spacing w:line="360" w:lineRule="auto"/>
              <w:jc w:val="center"/>
              <w:rPr>
                <w:rFonts w:ascii="Arial" w:hAnsi="Arial" w:cs="Arial"/>
                <w:b/>
                <w:bCs/>
                <w:lang w:val="ms-MY" w:bidi="ar-SA"/>
              </w:rPr>
            </w:pPr>
          </w:p>
        </w:tc>
        <w:tc>
          <w:tcPr>
            <w:tcW w:w="2551" w:type="dxa"/>
            <w:shd w:val="clear" w:color="auto" w:fill="auto"/>
          </w:tcPr>
          <w:p w14:paraId="59F75225" w14:textId="77777777" w:rsidR="00EE4A21" w:rsidRPr="00FF70BA" w:rsidRDefault="00EE4A21" w:rsidP="00EE4A21">
            <w:pPr>
              <w:spacing w:line="360" w:lineRule="auto"/>
              <w:jc w:val="center"/>
              <w:rPr>
                <w:rFonts w:ascii="Arial" w:hAnsi="Arial" w:cs="Arial"/>
                <w:b/>
                <w:bCs/>
                <w:lang w:val="ms-MY" w:bidi="ar-SA"/>
              </w:rPr>
            </w:pPr>
          </w:p>
        </w:tc>
      </w:tr>
      <w:tr w:rsidR="00EE4A21" w:rsidRPr="00FF70BA" w14:paraId="0F2FA705" w14:textId="77777777" w:rsidTr="00C05D21">
        <w:tc>
          <w:tcPr>
            <w:tcW w:w="13178" w:type="dxa"/>
            <w:gridSpan w:val="5"/>
            <w:shd w:val="clear" w:color="auto" w:fill="D0CECE"/>
          </w:tcPr>
          <w:p w14:paraId="14D6CAD2" w14:textId="77777777" w:rsidR="00EE4A21" w:rsidRPr="00FF70BA" w:rsidRDefault="00EE4A21" w:rsidP="00EE4A21">
            <w:pPr>
              <w:spacing w:line="360" w:lineRule="auto"/>
              <w:rPr>
                <w:rFonts w:ascii="Arial" w:hAnsi="Arial" w:cs="Arial"/>
                <w:b/>
                <w:bCs/>
                <w:lang w:val="ms-MY" w:bidi="ar-SA"/>
              </w:rPr>
            </w:pPr>
            <w:r w:rsidRPr="00FF70BA">
              <w:rPr>
                <w:rFonts w:ascii="Arial" w:hAnsi="Arial" w:cs="Arial"/>
                <w:b/>
                <w:bCs/>
                <w:lang w:val="ms-MY" w:bidi="ar-SA"/>
              </w:rPr>
              <w:t>PENYOKONG</w:t>
            </w:r>
          </w:p>
        </w:tc>
      </w:tr>
      <w:tr w:rsidR="00EE4A21" w:rsidRPr="00FF70BA" w14:paraId="51C62216" w14:textId="77777777" w:rsidTr="00C05D21">
        <w:tc>
          <w:tcPr>
            <w:tcW w:w="1271" w:type="dxa"/>
            <w:shd w:val="clear" w:color="auto" w:fill="auto"/>
          </w:tcPr>
          <w:p w14:paraId="32272BF3" w14:textId="7777777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2</w:t>
            </w:r>
          </w:p>
        </w:tc>
        <w:tc>
          <w:tcPr>
            <w:tcW w:w="3969" w:type="dxa"/>
            <w:shd w:val="clear" w:color="auto" w:fill="auto"/>
          </w:tcPr>
          <w:p w14:paraId="23CDD55A" w14:textId="77777777" w:rsidR="00EE4A21" w:rsidRPr="00FF70BA" w:rsidRDefault="00EE4A21" w:rsidP="00EE4A21">
            <w:pPr>
              <w:spacing w:line="360" w:lineRule="auto"/>
              <w:jc w:val="center"/>
              <w:rPr>
                <w:rFonts w:ascii="Arial" w:hAnsi="Arial" w:cs="Arial"/>
                <w:b/>
                <w:bCs/>
                <w:lang w:val="ms-MY" w:bidi="ar-SA"/>
              </w:rPr>
            </w:pPr>
          </w:p>
        </w:tc>
        <w:tc>
          <w:tcPr>
            <w:tcW w:w="2552" w:type="dxa"/>
            <w:shd w:val="clear" w:color="auto" w:fill="auto"/>
          </w:tcPr>
          <w:p w14:paraId="2A7E9751" w14:textId="77777777" w:rsidR="00EE4A21" w:rsidRPr="00FF70BA" w:rsidRDefault="00EE4A21" w:rsidP="00EE4A21">
            <w:pPr>
              <w:spacing w:line="360" w:lineRule="auto"/>
              <w:jc w:val="center"/>
              <w:rPr>
                <w:rFonts w:ascii="Arial" w:hAnsi="Arial" w:cs="Arial"/>
                <w:b/>
                <w:bCs/>
                <w:lang w:val="ms-MY" w:bidi="ar-SA"/>
              </w:rPr>
            </w:pPr>
          </w:p>
        </w:tc>
        <w:tc>
          <w:tcPr>
            <w:tcW w:w="2835" w:type="dxa"/>
            <w:shd w:val="clear" w:color="auto" w:fill="auto"/>
          </w:tcPr>
          <w:p w14:paraId="557FCC0D" w14:textId="77777777" w:rsidR="00EE4A21" w:rsidRPr="00FF70BA" w:rsidRDefault="00EE4A21" w:rsidP="00EE4A21">
            <w:pPr>
              <w:spacing w:line="360" w:lineRule="auto"/>
              <w:jc w:val="center"/>
              <w:rPr>
                <w:rFonts w:ascii="Arial" w:hAnsi="Arial" w:cs="Arial"/>
                <w:b/>
                <w:bCs/>
                <w:lang w:val="ms-MY" w:bidi="ar-SA"/>
              </w:rPr>
            </w:pPr>
          </w:p>
        </w:tc>
        <w:tc>
          <w:tcPr>
            <w:tcW w:w="2551" w:type="dxa"/>
            <w:shd w:val="clear" w:color="auto" w:fill="auto"/>
          </w:tcPr>
          <w:p w14:paraId="22C3EF75" w14:textId="77777777" w:rsidR="00EE4A21" w:rsidRPr="00FF70BA" w:rsidRDefault="00EE4A21" w:rsidP="00EE4A21">
            <w:pPr>
              <w:spacing w:line="360" w:lineRule="auto"/>
              <w:jc w:val="center"/>
              <w:rPr>
                <w:rFonts w:ascii="Arial" w:hAnsi="Arial" w:cs="Arial"/>
                <w:b/>
                <w:bCs/>
                <w:lang w:val="ms-MY" w:bidi="ar-SA"/>
              </w:rPr>
            </w:pPr>
          </w:p>
        </w:tc>
      </w:tr>
    </w:tbl>
    <w:p w14:paraId="5B35E1A0" w14:textId="77777777" w:rsidR="00C05D21" w:rsidRPr="00095B94" w:rsidRDefault="00C05D21" w:rsidP="00C05D21">
      <w:pPr>
        <w:widowControl/>
        <w:spacing w:line="360" w:lineRule="auto"/>
        <w:jc w:val="right"/>
        <w:rPr>
          <w:rFonts w:ascii="Arial" w:hAnsi="Arial" w:cs="Arial"/>
          <w:b/>
          <w:bCs/>
          <w:lang w:val="ms-MY" w:bidi="ar-SA"/>
        </w:rPr>
      </w:pPr>
      <w:bookmarkStart w:id="46" w:name="_Hlk159486504"/>
      <w:bookmarkEnd w:id="45"/>
      <w:r w:rsidRPr="00982120">
        <w:rPr>
          <w:rFonts w:ascii="Arial" w:hAnsi="Arial" w:cs="Arial"/>
          <w:b/>
          <w:bCs/>
          <w:lang w:val="ms-MY" w:bidi="ar-SA"/>
        </w:rPr>
        <w:lastRenderedPageBreak/>
        <w:t>LAMPIRAN II</w:t>
      </w:r>
    </w:p>
    <w:p w14:paraId="08335856" w14:textId="77777777" w:rsidR="00C05D21" w:rsidRDefault="00C05D21" w:rsidP="00C05D21">
      <w:pPr>
        <w:pStyle w:val="Textbody"/>
        <w:spacing w:line="240" w:lineRule="auto"/>
        <w:ind w:left="2160" w:hanging="2160"/>
      </w:pPr>
      <w:r>
        <w:rPr>
          <w:rFonts w:eastAsia="Arial Unicode MS"/>
          <w:lang w:val="ms-MY"/>
        </w:rPr>
        <w:t xml:space="preserve">Nama Kesatuan               : </w:t>
      </w:r>
      <w:r>
        <w:rPr>
          <w:rFonts w:eastAsia="Arial Unicode MS"/>
          <w:b/>
          <w:bCs/>
          <w:lang w:val="ms-MY"/>
        </w:rPr>
        <w:t>...........................................................................</w:t>
      </w:r>
    </w:p>
    <w:p w14:paraId="34D0A1D3" w14:textId="77777777" w:rsidR="00C05D21" w:rsidRDefault="00C05D21" w:rsidP="00C05D21">
      <w:pPr>
        <w:pStyle w:val="Textbody"/>
        <w:spacing w:line="240" w:lineRule="auto"/>
        <w:ind w:left="2160" w:hanging="2160"/>
        <w:rPr>
          <w:rFonts w:eastAsia="Arial Unicode MS"/>
          <w:b/>
          <w:bCs/>
          <w:lang w:val="ms-MY"/>
        </w:rPr>
      </w:pPr>
    </w:p>
    <w:p w14:paraId="42DCF98A" w14:textId="77777777" w:rsidR="00C05D21" w:rsidRDefault="00C05D21" w:rsidP="00C05D21">
      <w:pPr>
        <w:pStyle w:val="Textbody"/>
        <w:spacing w:line="240" w:lineRule="auto"/>
        <w:rPr>
          <w:rFonts w:eastAsia="Arial Unicode MS"/>
          <w:lang w:val="ms-MY"/>
        </w:rPr>
      </w:pPr>
      <w:r>
        <w:rPr>
          <w:rFonts w:eastAsia="Arial Unicode MS"/>
          <w:lang w:val="ms-MY"/>
        </w:rPr>
        <w:t>Nombor Pendaftaran        : ..........................................................................</w:t>
      </w:r>
    </w:p>
    <w:p w14:paraId="325DED76" w14:textId="77777777" w:rsidR="00C05D21" w:rsidRDefault="00C05D21" w:rsidP="00C05D21">
      <w:pPr>
        <w:pStyle w:val="Textbody"/>
        <w:spacing w:line="240" w:lineRule="auto"/>
        <w:rPr>
          <w:rFonts w:eastAsia="Arial Unicode MS"/>
          <w:lang w:val="ms-MY"/>
        </w:rPr>
      </w:pPr>
    </w:p>
    <w:p w14:paraId="586BA8E6" w14:textId="77777777" w:rsidR="00C05D21" w:rsidRDefault="00C05D21" w:rsidP="00C05D21">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3D1D8FC4" w14:textId="77777777" w:rsidR="00C05D21" w:rsidRPr="00095B94" w:rsidRDefault="00C05D21" w:rsidP="00C05D21">
      <w:pPr>
        <w:autoSpaceDN/>
        <w:spacing w:line="100" w:lineRule="atLeast"/>
        <w:rPr>
          <w:rFonts w:ascii="Arial" w:eastAsia="SimSun" w:hAnsi="Arial" w:cs="Arial"/>
          <w:b/>
          <w:kern w:val="1"/>
          <w:sz w:val="72"/>
          <w:szCs w:val="72"/>
          <w:lang w:eastAsia="hi-IN"/>
        </w:rPr>
      </w:pPr>
    </w:p>
    <w:p w14:paraId="32212779" w14:textId="77777777" w:rsidR="00C05D21" w:rsidRPr="00C05D21" w:rsidRDefault="00C05D21" w:rsidP="00C05D21">
      <w:pPr>
        <w:pStyle w:val="Textbody"/>
        <w:jc w:val="center"/>
        <w:rPr>
          <w:rFonts w:eastAsia="Arial Unicode MS"/>
          <w:b/>
          <w:bCs/>
          <w:u w:val="single"/>
          <w:lang w:val="ms-MY"/>
        </w:rPr>
      </w:pPr>
      <w:r w:rsidRPr="00C05D21">
        <w:rPr>
          <w:rFonts w:eastAsia="Arial Unicode MS"/>
          <w:b/>
          <w:bCs/>
          <w:u w:val="single"/>
          <w:lang w:val="ms-MY"/>
        </w:rPr>
        <w:t>DAFTAR KEANGGOTAAN</w:t>
      </w:r>
    </w:p>
    <w:p w14:paraId="7BD2052D" w14:textId="77777777" w:rsidR="00C05D21" w:rsidRDefault="00C05D21" w:rsidP="00C05D21">
      <w:pPr>
        <w:pStyle w:val="Textbody"/>
        <w:jc w:val="right"/>
        <w:rPr>
          <w:rFonts w:eastAsia="Arial Unicode MS"/>
          <w:b/>
          <w:bCs/>
          <w:lang w:val="ms-MY"/>
        </w:rPr>
      </w:pPr>
    </w:p>
    <w:tbl>
      <w:tblPr>
        <w:tblW w:w="1516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425"/>
        <w:gridCol w:w="1897"/>
        <w:gridCol w:w="1105"/>
        <w:gridCol w:w="1425"/>
        <w:gridCol w:w="1510"/>
        <w:gridCol w:w="1310"/>
        <w:gridCol w:w="1257"/>
        <w:gridCol w:w="1257"/>
        <w:gridCol w:w="1877"/>
      </w:tblGrid>
      <w:tr w:rsidR="00C05D21" w:rsidRPr="002D0B9B" w14:paraId="024E4D5C" w14:textId="77777777" w:rsidTr="00C05D21">
        <w:tc>
          <w:tcPr>
            <w:tcW w:w="2105" w:type="dxa"/>
            <w:shd w:val="clear" w:color="auto" w:fill="E7E6E6"/>
          </w:tcPr>
          <w:p w14:paraId="431D9372" w14:textId="77777777" w:rsidR="00C05D21" w:rsidRPr="00C05D21" w:rsidRDefault="00C05D21" w:rsidP="00C05D21">
            <w:pPr>
              <w:spacing w:line="360" w:lineRule="auto"/>
              <w:jc w:val="center"/>
              <w:rPr>
                <w:rFonts w:ascii="Arial" w:hAnsi="Arial" w:cs="Arial"/>
                <w:b/>
                <w:bCs/>
                <w:lang w:val="ms-MY"/>
              </w:rPr>
            </w:pPr>
            <w:r w:rsidRPr="00C05D21">
              <w:rPr>
                <w:rFonts w:ascii="Arial" w:hAnsi="Arial" w:cs="Arial"/>
                <w:b/>
                <w:color w:val="000000"/>
              </w:rPr>
              <w:t>NOMBOR KEANGGOTAAN</w:t>
            </w:r>
          </w:p>
        </w:tc>
        <w:tc>
          <w:tcPr>
            <w:tcW w:w="1425" w:type="dxa"/>
            <w:shd w:val="clear" w:color="auto" w:fill="E7E6E6"/>
          </w:tcPr>
          <w:p w14:paraId="60AE5F3E" w14:textId="77777777" w:rsidR="00C05D21" w:rsidRPr="00C05D21" w:rsidRDefault="00C05D21" w:rsidP="00C05D21">
            <w:pPr>
              <w:spacing w:line="360" w:lineRule="auto"/>
              <w:jc w:val="center"/>
              <w:rPr>
                <w:rFonts w:ascii="Arial" w:hAnsi="Arial" w:cs="Arial"/>
                <w:b/>
                <w:bCs/>
                <w:lang w:val="ms-MY"/>
              </w:rPr>
            </w:pPr>
            <w:r w:rsidRPr="00C05D21">
              <w:rPr>
                <w:rFonts w:ascii="Arial" w:hAnsi="Arial" w:cs="Arial"/>
                <w:b/>
                <w:color w:val="000000"/>
              </w:rPr>
              <w:t>NAMA ANGGOTA</w:t>
            </w:r>
          </w:p>
        </w:tc>
        <w:tc>
          <w:tcPr>
            <w:tcW w:w="1897" w:type="dxa"/>
            <w:shd w:val="clear" w:color="auto" w:fill="E7E6E6"/>
          </w:tcPr>
          <w:p w14:paraId="1C88BDC5" w14:textId="77777777" w:rsidR="00C05D21" w:rsidRPr="00C05D21" w:rsidRDefault="00C05D21" w:rsidP="00C05D21">
            <w:pPr>
              <w:spacing w:line="360" w:lineRule="auto"/>
              <w:jc w:val="center"/>
              <w:rPr>
                <w:rFonts w:ascii="Arial" w:hAnsi="Arial" w:cs="Arial"/>
                <w:b/>
                <w:bCs/>
                <w:lang w:val="ms-MY"/>
              </w:rPr>
            </w:pPr>
            <w:r w:rsidRPr="00C05D21">
              <w:rPr>
                <w:rFonts w:ascii="Arial" w:hAnsi="Arial" w:cs="Arial"/>
                <w:b/>
                <w:color w:val="000000"/>
              </w:rPr>
              <w:t>NOMBOR KAD PENGENALAN</w:t>
            </w:r>
          </w:p>
        </w:tc>
        <w:tc>
          <w:tcPr>
            <w:tcW w:w="1105" w:type="dxa"/>
            <w:shd w:val="clear" w:color="auto" w:fill="E7E6E6"/>
          </w:tcPr>
          <w:p w14:paraId="44E4E5CA" w14:textId="77777777" w:rsidR="00C05D21" w:rsidRPr="00C05D21" w:rsidRDefault="00C05D21" w:rsidP="00C05D21">
            <w:pPr>
              <w:spacing w:line="360" w:lineRule="auto"/>
              <w:jc w:val="center"/>
              <w:rPr>
                <w:rFonts w:ascii="Arial" w:hAnsi="Arial" w:cs="Arial"/>
                <w:b/>
                <w:bCs/>
                <w:lang w:val="ms-MY"/>
              </w:rPr>
            </w:pPr>
            <w:r w:rsidRPr="00C05D21">
              <w:rPr>
                <w:rFonts w:ascii="Arial" w:hAnsi="Arial" w:cs="Arial"/>
                <w:b/>
                <w:bCs/>
                <w:lang w:val="ms-MY"/>
              </w:rPr>
              <w:t>TARIKH LAHIR</w:t>
            </w:r>
          </w:p>
        </w:tc>
        <w:tc>
          <w:tcPr>
            <w:tcW w:w="1425" w:type="dxa"/>
            <w:shd w:val="clear" w:color="auto" w:fill="E7E6E6"/>
          </w:tcPr>
          <w:p w14:paraId="1C504B34" w14:textId="77777777" w:rsidR="00C05D21" w:rsidRPr="00C05D21" w:rsidRDefault="00C05D21" w:rsidP="00C05D21">
            <w:pPr>
              <w:spacing w:line="360" w:lineRule="auto"/>
              <w:jc w:val="center"/>
              <w:rPr>
                <w:rFonts w:ascii="Arial" w:hAnsi="Arial" w:cs="Arial"/>
                <w:b/>
                <w:bCs/>
                <w:lang w:val="ms-MY"/>
              </w:rPr>
            </w:pPr>
            <w:r w:rsidRPr="00C05D21">
              <w:rPr>
                <w:rFonts w:ascii="Arial" w:hAnsi="Arial" w:cs="Arial"/>
                <w:b/>
                <w:color w:val="000000"/>
              </w:rPr>
              <w:t>TARIKH MENJADI ANGGOTA</w:t>
            </w:r>
          </w:p>
        </w:tc>
        <w:tc>
          <w:tcPr>
            <w:tcW w:w="1510" w:type="dxa"/>
            <w:shd w:val="clear" w:color="auto" w:fill="E7E6E6"/>
          </w:tcPr>
          <w:p w14:paraId="4F61D50B" w14:textId="77777777" w:rsidR="00C05D21" w:rsidRPr="00C05D21" w:rsidRDefault="00C05D21" w:rsidP="00C05D21">
            <w:pPr>
              <w:spacing w:line="360" w:lineRule="auto"/>
              <w:jc w:val="center"/>
              <w:rPr>
                <w:rFonts w:ascii="Arial" w:hAnsi="Arial" w:cs="Arial"/>
                <w:b/>
                <w:bCs/>
                <w:lang w:val="ms-MY"/>
              </w:rPr>
            </w:pPr>
            <w:r w:rsidRPr="00C05D21">
              <w:rPr>
                <w:rFonts w:ascii="Arial" w:hAnsi="Arial" w:cs="Arial"/>
                <w:b/>
                <w:color w:val="000000"/>
              </w:rPr>
              <w:t>ALAMAT KEDIAMAN</w:t>
            </w:r>
          </w:p>
        </w:tc>
        <w:tc>
          <w:tcPr>
            <w:tcW w:w="1310" w:type="dxa"/>
            <w:shd w:val="clear" w:color="auto" w:fill="E7E6E6"/>
          </w:tcPr>
          <w:p w14:paraId="7736E7F3" w14:textId="77777777" w:rsidR="00C05D21" w:rsidRPr="00C05D21" w:rsidRDefault="00C05D21" w:rsidP="00C05D21">
            <w:pPr>
              <w:spacing w:line="360" w:lineRule="auto"/>
              <w:jc w:val="center"/>
              <w:rPr>
                <w:rFonts w:ascii="Arial" w:hAnsi="Arial" w:cs="Arial"/>
                <w:b/>
                <w:bCs/>
                <w:lang w:val="ms-MY"/>
              </w:rPr>
            </w:pPr>
            <w:r w:rsidRPr="00C05D21">
              <w:rPr>
                <w:rFonts w:ascii="Arial" w:hAnsi="Arial" w:cs="Arial"/>
                <w:b/>
                <w:color w:val="000000"/>
              </w:rPr>
              <w:t>NAMA DAN ALAMAT MAJIKAN</w:t>
            </w:r>
          </w:p>
        </w:tc>
        <w:tc>
          <w:tcPr>
            <w:tcW w:w="1257" w:type="dxa"/>
            <w:shd w:val="clear" w:color="auto" w:fill="E7E6E6"/>
          </w:tcPr>
          <w:p w14:paraId="106D5722" w14:textId="77777777" w:rsidR="00C05D21" w:rsidRPr="00C05D21" w:rsidRDefault="00C05D21" w:rsidP="00C05D21">
            <w:pPr>
              <w:spacing w:line="360" w:lineRule="auto"/>
              <w:jc w:val="center"/>
              <w:rPr>
                <w:rFonts w:ascii="Arial" w:hAnsi="Arial" w:cs="Arial"/>
                <w:b/>
                <w:color w:val="000000"/>
              </w:rPr>
            </w:pPr>
            <w:r w:rsidRPr="00C05D21">
              <w:rPr>
                <w:rFonts w:ascii="Arial" w:hAnsi="Arial" w:cs="Arial"/>
                <w:b/>
                <w:color w:val="000000"/>
              </w:rPr>
              <w:t>JANTINA</w:t>
            </w:r>
          </w:p>
        </w:tc>
        <w:tc>
          <w:tcPr>
            <w:tcW w:w="1257" w:type="dxa"/>
            <w:shd w:val="clear" w:color="auto" w:fill="E7E6E6"/>
          </w:tcPr>
          <w:p w14:paraId="4DB45E96" w14:textId="77777777" w:rsidR="00C05D21" w:rsidRPr="00C05D21" w:rsidRDefault="00C05D21" w:rsidP="00C05D21">
            <w:pPr>
              <w:spacing w:line="360" w:lineRule="auto"/>
              <w:jc w:val="center"/>
              <w:rPr>
                <w:rFonts w:ascii="Arial" w:hAnsi="Arial" w:cs="Arial"/>
                <w:b/>
                <w:color w:val="000000"/>
              </w:rPr>
            </w:pPr>
            <w:r w:rsidRPr="00C05D21">
              <w:rPr>
                <w:rFonts w:ascii="Arial" w:hAnsi="Arial" w:cs="Arial"/>
                <w:b/>
                <w:color w:val="000000"/>
              </w:rPr>
              <w:t>BANGSA</w:t>
            </w:r>
          </w:p>
        </w:tc>
        <w:tc>
          <w:tcPr>
            <w:tcW w:w="1877" w:type="dxa"/>
            <w:shd w:val="clear" w:color="auto" w:fill="E7E6E6"/>
          </w:tcPr>
          <w:p w14:paraId="1B9D72EA" w14:textId="77777777" w:rsidR="00C05D21" w:rsidRPr="00C05D21" w:rsidRDefault="00C05D21" w:rsidP="00C05D21">
            <w:pPr>
              <w:spacing w:line="360" w:lineRule="auto"/>
              <w:jc w:val="center"/>
              <w:rPr>
                <w:rFonts w:ascii="Arial" w:hAnsi="Arial" w:cs="Arial"/>
                <w:b/>
                <w:color w:val="000000"/>
              </w:rPr>
            </w:pPr>
            <w:r w:rsidRPr="00C05D21">
              <w:rPr>
                <w:rFonts w:ascii="Arial" w:hAnsi="Arial" w:cs="Arial"/>
                <w:b/>
                <w:color w:val="000000"/>
              </w:rPr>
              <w:t>TARIKH BERHENTI MENJADI ANGGOTA</w:t>
            </w:r>
          </w:p>
        </w:tc>
      </w:tr>
      <w:tr w:rsidR="00C05D21" w:rsidRPr="002D0B9B" w14:paraId="70981ED7" w14:textId="77777777" w:rsidTr="00C05D21">
        <w:tc>
          <w:tcPr>
            <w:tcW w:w="2105" w:type="dxa"/>
            <w:shd w:val="clear" w:color="auto" w:fill="auto"/>
          </w:tcPr>
          <w:p w14:paraId="10FA6771" w14:textId="77777777" w:rsidR="00C05D21" w:rsidRPr="002D0B9B" w:rsidRDefault="00C05D21" w:rsidP="00CE4DD6">
            <w:pPr>
              <w:spacing w:line="360" w:lineRule="auto"/>
              <w:jc w:val="both"/>
              <w:rPr>
                <w:rFonts w:ascii="Arial" w:hAnsi="Arial" w:cs="Arial"/>
                <w:b/>
                <w:bCs/>
                <w:lang w:val="ms-MY"/>
              </w:rPr>
            </w:pPr>
          </w:p>
        </w:tc>
        <w:tc>
          <w:tcPr>
            <w:tcW w:w="1425" w:type="dxa"/>
          </w:tcPr>
          <w:p w14:paraId="715F0330" w14:textId="77777777" w:rsidR="00C05D21" w:rsidRPr="002D0B9B" w:rsidRDefault="00C05D21" w:rsidP="00CE4DD6">
            <w:pPr>
              <w:spacing w:line="360" w:lineRule="auto"/>
              <w:jc w:val="both"/>
              <w:rPr>
                <w:rFonts w:ascii="Arial" w:hAnsi="Arial" w:cs="Arial"/>
                <w:b/>
                <w:bCs/>
                <w:lang w:val="ms-MY"/>
              </w:rPr>
            </w:pPr>
          </w:p>
        </w:tc>
        <w:tc>
          <w:tcPr>
            <w:tcW w:w="1897" w:type="dxa"/>
            <w:shd w:val="clear" w:color="auto" w:fill="auto"/>
          </w:tcPr>
          <w:p w14:paraId="650A2E90" w14:textId="77777777" w:rsidR="00C05D21" w:rsidRPr="002D0B9B" w:rsidRDefault="00C05D21" w:rsidP="00CE4DD6">
            <w:pPr>
              <w:spacing w:line="360" w:lineRule="auto"/>
              <w:jc w:val="both"/>
              <w:rPr>
                <w:rFonts w:ascii="Arial" w:hAnsi="Arial" w:cs="Arial"/>
                <w:b/>
                <w:bCs/>
                <w:lang w:val="ms-MY"/>
              </w:rPr>
            </w:pPr>
          </w:p>
        </w:tc>
        <w:tc>
          <w:tcPr>
            <w:tcW w:w="1105" w:type="dxa"/>
            <w:shd w:val="clear" w:color="auto" w:fill="auto"/>
          </w:tcPr>
          <w:p w14:paraId="52A93A54" w14:textId="77777777" w:rsidR="00C05D21" w:rsidRPr="002D0B9B" w:rsidRDefault="00C05D21" w:rsidP="00CE4DD6">
            <w:pPr>
              <w:spacing w:line="360" w:lineRule="auto"/>
              <w:jc w:val="both"/>
              <w:rPr>
                <w:rFonts w:ascii="Arial" w:hAnsi="Arial" w:cs="Arial"/>
                <w:b/>
                <w:bCs/>
                <w:lang w:val="ms-MY"/>
              </w:rPr>
            </w:pPr>
          </w:p>
        </w:tc>
        <w:tc>
          <w:tcPr>
            <w:tcW w:w="1425" w:type="dxa"/>
            <w:shd w:val="clear" w:color="auto" w:fill="auto"/>
          </w:tcPr>
          <w:p w14:paraId="412F978F" w14:textId="77777777" w:rsidR="00C05D21" w:rsidRPr="002D0B9B" w:rsidRDefault="00C05D21" w:rsidP="00CE4DD6">
            <w:pPr>
              <w:spacing w:line="360" w:lineRule="auto"/>
              <w:jc w:val="both"/>
              <w:rPr>
                <w:rFonts w:ascii="Arial" w:hAnsi="Arial" w:cs="Arial"/>
                <w:b/>
                <w:bCs/>
                <w:lang w:val="ms-MY"/>
              </w:rPr>
            </w:pPr>
          </w:p>
        </w:tc>
        <w:tc>
          <w:tcPr>
            <w:tcW w:w="1510" w:type="dxa"/>
            <w:shd w:val="clear" w:color="auto" w:fill="auto"/>
          </w:tcPr>
          <w:p w14:paraId="59D62A21" w14:textId="77777777" w:rsidR="00C05D21" w:rsidRPr="002D0B9B" w:rsidRDefault="00C05D21" w:rsidP="00CE4DD6">
            <w:pPr>
              <w:spacing w:line="360" w:lineRule="auto"/>
              <w:jc w:val="both"/>
              <w:rPr>
                <w:rFonts w:ascii="Arial" w:hAnsi="Arial" w:cs="Arial"/>
                <w:b/>
                <w:bCs/>
                <w:lang w:val="ms-MY"/>
              </w:rPr>
            </w:pPr>
          </w:p>
        </w:tc>
        <w:tc>
          <w:tcPr>
            <w:tcW w:w="1310" w:type="dxa"/>
            <w:shd w:val="clear" w:color="auto" w:fill="auto"/>
          </w:tcPr>
          <w:p w14:paraId="081B2462" w14:textId="77777777" w:rsidR="00C05D21" w:rsidRPr="002D0B9B" w:rsidRDefault="00C05D21" w:rsidP="00CE4DD6">
            <w:pPr>
              <w:spacing w:line="360" w:lineRule="auto"/>
              <w:jc w:val="both"/>
              <w:rPr>
                <w:rFonts w:ascii="Arial" w:hAnsi="Arial" w:cs="Arial"/>
                <w:b/>
                <w:bCs/>
                <w:lang w:val="ms-MY"/>
              </w:rPr>
            </w:pPr>
          </w:p>
        </w:tc>
        <w:tc>
          <w:tcPr>
            <w:tcW w:w="1257" w:type="dxa"/>
            <w:shd w:val="clear" w:color="auto" w:fill="auto"/>
          </w:tcPr>
          <w:p w14:paraId="144F88C3" w14:textId="77777777" w:rsidR="00C05D21" w:rsidRPr="002D0B9B" w:rsidRDefault="00C05D21" w:rsidP="00CE4DD6">
            <w:pPr>
              <w:spacing w:line="360" w:lineRule="auto"/>
              <w:jc w:val="both"/>
              <w:rPr>
                <w:rFonts w:ascii="Arial" w:hAnsi="Arial" w:cs="Arial"/>
                <w:b/>
                <w:bCs/>
                <w:lang w:val="ms-MY"/>
              </w:rPr>
            </w:pPr>
          </w:p>
        </w:tc>
        <w:tc>
          <w:tcPr>
            <w:tcW w:w="1257" w:type="dxa"/>
          </w:tcPr>
          <w:p w14:paraId="4A3E6D6B" w14:textId="77777777" w:rsidR="00C05D21" w:rsidRPr="002D0B9B" w:rsidRDefault="00C05D21" w:rsidP="00CE4DD6">
            <w:pPr>
              <w:spacing w:line="360" w:lineRule="auto"/>
              <w:jc w:val="both"/>
              <w:rPr>
                <w:rFonts w:ascii="Arial" w:hAnsi="Arial" w:cs="Arial"/>
                <w:b/>
                <w:bCs/>
                <w:lang w:val="ms-MY"/>
              </w:rPr>
            </w:pPr>
          </w:p>
        </w:tc>
        <w:tc>
          <w:tcPr>
            <w:tcW w:w="1877" w:type="dxa"/>
            <w:shd w:val="clear" w:color="auto" w:fill="auto"/>
          </w:tcPr>
          <w:p w14:paraId="57F86DC6" w14:textId="77777777" w:rsidR="00C05D21" w:rsidRPr="002D0B9B" w:rsidRDefault="00C05D21" w:rsidP="00CE4DD6">
            <w:pPr>
              <w:spacing w:line="360" w:lineRule="auto"/>
              <w:jc w:val="both"/>
              <w:rPr>
                <w:rFonts w:ascii="Arial" w:hAnsi="Arial" w:cs="Arial"/>
                <w:b/>
                <w:bCs/>
                <w:lang w:val="ms-MY"/>
              </w:rPr>
            </w:pPr>
          </w:p>
        </w:tc>
      </w:tr>
      <w:tr w:rsidR="00C05D21" w:rsidRPr="002D0B9B" w14:paraId="4928868D" w14:textId="77777777" w:rsidTr="00C05D21">
        <w:tc>
          <w:tcPr>
            <w:tcW w:w="2105" w:type="dxa"/>
            <w:shd w:val="clear" w:color="auto" w:fill="auto"/>
          </w:tcPr>
          <w:p w14:paraId="16E41D1D" w14:textId="77777777" w:rsidR="00C05D21" w:rsidRPr="002D0B9B" w:rsidRDefault="00C05D21" w:rsidP="00CE4DD6">
            <w:pPr>
              <w:spacing w:line="360" w:lineRule="auto"/>
              <w:jc w:val="both"/>
              <w:rPr>
                <w:rFonts w:ascii="Arial" w:hAnsi="Arial" w:cs="Arial"/>
                <w:b/>
                <w:bCs/>
                <w:lang w:val="ms-MY"/>
              </w:rPr>
            </w:pPr>
          </w:p>
        </w:tc>
        <w:tc>
          <w:tcPr>
            <w:tcW w:w="1425" w:type="dxa"/>
          </w:tcPr>
          <w:p w14:paraId="483D9084" w14:textId="77777777" w:rsidR="00C05D21" w:rsidRPr="002D0B9B" w:rsidRDefault="00C05D21" w:rsidP="00CE4DD6">
            <w:pPr>
              <w:spacing w:line="360" w:lineRule="auto"/>
              <w:jc w:val="both"/>
              <w:rPr>
                <w:rFonts w:ascii="Arial" w:hAnsi="Arial" w:cs="Arial"/>
                <w:b/>
                <w:bCs/>
                <w:lang w:val="ms-MY"/>
              </w:rPr>
            </w:pPr>
          </w:p>
        </w:tc>
        <w:tc>
          <w:tcPr>
            <w:tcW w:w="1897" w:type="dxa"/>
            <w:shd w:val="clear" w:color="auto" w:fill="auto"/>
          </w:tcPr>
          <w:p w14:paraId="7CDDED85" w14:textId="77777777" w:rsidR="00C05D21" w:rsidRPr="002D0B9B" w:rsidRDefault="00C05D21" w:rsidP="00CE4DD6">
            <w:pPr>
              <w:spacing w:line="360" w:lineRule="auto"/>
              <w:jc w:val="both"/>
              <w:rPr>
                <w:rFonts w:ascii="Arial" w:hAnsi="Arial" w:cs="Arial"/>
                <w:b/>
                <w:bCs/>
                <w:lang w:val="ms-MY"/>
              </w:rPr>
            </w:pPr>
          </w:p>
        </w:tc>
        <w:tc>
          <w:tcPr>
            <w:tcW w:w="1105" w:type="dxa"/>
            <w:shd w:val="clear" w:color="auto" w:fill="auto"/>
          </w:tcPr>
          <w:p w14:paraId="68EDF1CA" w14:textId="77777777" w:rsidR="00C05D21" w:rsidRPr="002D0B9B" w:rsidRDefault="00C05D21" w:rsidP="00CE4DD6">
            <w:pPr>
              <w:spacing w:line="360" w:lineRule="auto"/>
              <w:jc w:val="both"/>
              <w:rPr>
                <w:rFonts w:ascii="Arial" w:hAnsi="Arial" w:cs="Arial"/>
                <w:b/>
                <w:bCs/>
                <w:lang w:val="ms-MY"/>
              </w:rPr>
            </w:pPr>
          </w:p>
        </w:tc>
        <w:tc>
          <w:tcPr>
            <w:tcW w:w="1425" w:type="dxa"/>
            <w:shd w:val="clear" w:color="auto" w:fill="auto"/>
          </w:tcPr>
          <w:p w14:paraId="0B61B092" w14:textId="77777777" w:rsidR="00C05D21" w:rsidRPr="002D0B9B" w:rsidRDefault="00C05D21" w:rsidP="00CE4DD6">
            <w:pPr>
              <w:spacing w:line="360" w:lineRule="auto"/>
              <w:jc w:val="both"/>
              <w:rPr>
                <w:rFonts w:ascii="Arial" w:hAnsi="Arial" w:cs="Arial"/>
                <w:b/>
                <w:bCs/>
                <w:lang w:val="ms-MY"/>
              </w:rPr>
            </w:pPr>
          </w:p>
        </w:tc>
        <w:tc>
          <w:tcPr>
            <w:tcW w:w="1510" w:type="dxa"/>
            <w:shd w:val="clear" w:color="auto" w:fill="auto"/>
          </w:tcPr>
          <w:p w14:paraId="3DBF90E1" w14:textId="77777777" w:rsidR="00C05D21" w:rsidRPr="002D0B9B" w:rsidRDefault="00C05D21" w:rsidP="00CE4DD6">
            <w:pPr>
              <w:spacing w:line="360" w:lineRule="auto"/>
              <w:jc w:val="both"/>
              <w:rPr>
                <w:rFonts w:ascii="Arial" w:hAnsi="Arial" w:cs="Arial"/>
                <w:b/>
                <w:bCs/>
                <w:lang w:val="ms-MY"/>
              </w:rPr>
            </w:pPr>
          </w:p>
        </w:tc>
        <w:tc>
          <w:tcPr>
            <w:tcW w:w="1310" w:type="dxa"/>
            <w:shd w:val="clear" w:color="auto" w:fill="auto"/>
          </w:tcPr>
          <w:p w14:paraId="7925D848" w14:textId="77777777" w:rsidR="00C05D21" w:rsidRPr="002D0B9B" w:rsidRDefault="00C05D21" w:rsidP="00CE4DD6">
            <w:pPr>
              <w:spacing w:line="360" w:lineRule="auto"/>
              <w:jc w:val="both"/>
              <w:rPr>
                <w:rFonts w:ascii="Arial" w:hAnsi="Arial" w:cs="Arial"/>
                <w:b/>
                <w:bCs/>
                <w:lang w:val="ms-MY"/>
              </w:rPr>
            </w:pPr>
          </w:p>
        </w:tc>
        <w:tc>
          <w:tcPr>
            <w:tcW w:w="1257" w:type="dxa"/>
            <w:shd w:val="clear" w:color="auto" w:fill="auto"/>
          </w:tcPr>
          <w:p w14:paraId="3BE74C79" w14:textId="77777777" w:rsidR="00C05D21" w:rsidRPr="002D0B9B" w:rsidRDefault="00C05D21" w:rsidP="00CE4DD6">
            <w:pPr>
              <w:spacing w:line="360" w:lineRule="auto"/>
              <w:jc w:val="both"/>
              <w:rPr>
                <w:rFonts w:ascii="Arial" w:hAnsi="Arial" w:cs="Arial"/>
                <w:b/>
                <w:bCs/>
                <w:lang w:val="ms-MY"/>
              </w:rPr>
            </w:pPr>
          </w:p>
        </w:tc>
        <w:tc>
          <w:tcPr>
            <w:tcW w:w="1257" w:type="dxa"/>
          </w:tcPr>
          <w:p w14:paraId="336DA3C9" w14:textId="77777777" w:rsidR="00C05D21" w:rsidRPr="002D0B9B" w:rsidRDefault="00C05D21" w:rsidP="00CE4DD6">
            <w:pPr>
              <w:spacing w:line="360" w:lineRule="auto"/>
              <w:jc w:val="both"/>
              <w:rPr>
                <w:rFonts w:ascii="Arial" w:hAnsi="Arial" w:cs="Arial"/>
                <w:b/>
                <w:bCs/>
                <w:lang w:val="ms-MY"/>
              </w:rPr>
            </w:pPr>
          </w:p>
        </w:tc>
        <w:tc>
          <w:tcPr>
            <w:tcW w:w="1877" w:type="dxa"/>
            <w:shd w:val="clear" w:color="auto" w:fill="auto"/>
          </w:tcPr>
          <w:p w14:paraId="10312A18" w14:textId="77777777" w:rsidR="00C05D21" w:rsidRPr="002D0B9B" w:rsidRDefault="00C05D21" w:rsidP="00CE4DD6">
            <w:pPr>
              <w:spacing w:line="360" w:lineRule="auto"/>
              <w:jc w:val="both"/>
              <w:rPr>
                <w:rFonts w:ascii="Arial" w:hAnsi="Arial" w:cs="Arial"/>
                <w:b/>
                <w:bCs/>
                <w:lang w:val="ms-MY"/>
              </w:rPr>
            </w:pPr>
          </w:p>
        </w:tc>
      </w:tr>
      <w:tr w:rsidR="00C05D21" w:rsidRPr="002D0B9B" w14:paraId="5D1C705C" w14:textId="77777777" w:rsidTr="00C05D21">
        <w:tc>
          <w:tcPr>
            <w:tcW w:w="2105" w:type="dxa"/>
            <w:shd w:val="clear" w:color="auto" w:fill="auto"/>
          </w:tcPr>
          <w:p w14:paraId="32BEB307" w14:textId="77777777" w:rsidR="00C05D21" w:rsidRPr="002D0B9B" w:rsidRDefault="00C05D21" w:rsidP="00CE4DD6">
            <w:pPr>
              <w:spacing w:line="360" w:lineRule="auto"/>
              <w:jc w:val="both"/>
              <w:rPr>
                <w:rFonts w:ascii="Arial" w:hAnsi="Arial" w:cs="Arial"/>
                <w:b/>
                <w:bCs/>
                <w:lang w:val="ms-MY"/>
              </w:rPr>
            </w:pPr>
          </w:p>
        </w:tc>
        <w:tc>
          <w:tcPr>
            <w:tcW w:w="1425" w:type="dxa"/>
          </w:tcPr>
          <w:p w14:paraId="58E6EB48" w14:textId="77777777" w:rsidR="00C05D21" w:rsidRPr="002D0B9B" w:rsidRDefault="00C05D21" w:rsidP="00CE4DD6">
            <w:pPr>
              <w:spacing w:line="360" w:lineRule="auto"/>
              <w:jc w:val="both"/>
              <w:rPr>
                <w:rFonts w:ascii="Arial" w:hAnsi="Arial" w:cs="Arial"/>
                <w:b/>
                <w:bCs/>
                <w:lang w:val="ms-MY"/>
              </w:rPr>
            </w:pPr>
          </w:p>
        </w:tc>
        <w:tc>
          <w:tcPr>
            <w:tcW w:w="1897" w:type="dxa"/>
            <w:shd w:val="clear" w:color="auto" w:fill="auto"/>
          </w:tcPr>
          <w:p w14:paraId="2DDD1DE5" w14:textId="77777777" w:rsidR="00C05D21" w:rsidRPr="002D0B9B" w:rsidRDefault="00C05D21" w:rsidP="00CE4DD6">
            <w:pPr>
              <w:spacing w:line="360" w:lineRule="auto"/>
              <w:jc w:val="both"/>
              <w:rPr>
                <w:rFonts w:ascii="Arial" w:hAnsi="Arial" w:cs="Arial"/>
                <w:b/>
                <w:bCs/>
                <w:lang w:val="ms-MY"/>
              </w:rPr>
            </w:pPr>
          </w:p>
        </w:tc>
        <w:tc>
          <w:tcPr>
            <w:tcW w:w="1105" w:type="dxa"/>
            <w:shd w:val="clear" w:color="auto" w:fill="auto"/>
          </w:tcPr>
          <w:p w14:paraId="16D0B3E2" w14:textId="77777777" w:rsidR="00C05D21" w:rsidRPr="002D0B9B" w:rsidRDefault="00C05D21" w:rsidP="00CE4DD6">
            <w:pPr>
              <w:spacing w:line="360" w:lineRule="auto"/>
              <w:jc w:val="both"/>
              <w:rPr>
                <w:rFonts w:ascii="Arial" w:hAnsi="Arial" w:cs="Arial"/>
                <w:b/>
                <w:bCs/>
                <w:lang w:val="ms-MY"/>
              </w:rPr>
            </w:pPr>
          </w:p>
        </w:tc>
        <w:tc>
          <w:tcPr>
            <w:tcW w:w="1425" w:type="dxa"/>
            <w:shd w:val="clear" w:color="auto" w:fill="auto"/>
          </w:tcPr>
          <w:p w14:paraId="5F91A8D6" w14:textId="77777777" w:rsidR="00C05D21" w:rsidRPr="002D0B9B" w:rsidRDefault="00C05D21" w:rsidP="00CE4DD6">
            <w:pPr>
              <w:spacing w:line="360" w:lineRule="auto"/>
              <w:jc w:val="both"/>
              <w:rPr>
                <w:rFonts w:ascii="Arial" w:hAnsi="Arial" w:cs="Arial"/>
                <w:b/>
                <w:bCs/>
                <w:lang w:val="ms-MY"/>
              </w:rPr>
            </w:pPr>
          </w:p>
        </w:tc>
        <w:tc>
          <w:tcPr>
            <w:tcW w:w="1510" w:type="dxa"/>
            <w:shd w:val="clear" w:color="auto" w:fill="auto"/>
          </w:tcPr>
          <w:p w14:paraId="7206FB5F" w14:textId="77777777" w:rsidR="00C05D21" w:rsidRPr="002D0B9B" w:rsidRDefault="00C05D21" w:rsidP="00CE4DD6">
            <w:pPr>
              <w:spacing w:line="360" w:lineRule="auto"/>
              <w:jc w:val="both"/>
              <w:rPr>
                <w:rFonts w:ascii="Arial" w:hAnsi="Arial" w:cs="Arial"/>
                <w:b/>
                <w:bCs/>
                <w:lang w:val="ms-MY"/>
              </w:rPr>
            </w:pPr>
          </w:p>
        </w:tc>
        <w:tc>
          <w:tcPr>
            <w:tcW w:w="1310" w:type="dxa"/>
            <w:shd w:val="clear" w:color="auto" w:fill="auto"/>
          </w:tcPr>
          <w:p w14:paraId="10E65F5B" w14:textId="77777777" w:rsidR="00C05D21" w:rsidRPr="002D0B9B" w:rsidRDefault="00C05D21" w:rsidP="00CE4DD6">
            <w:pPr>
              <w:spacing w:line="360" w:lineRule="auto"/>
              <w:jc w:val="both"/>
              <w:rPr>
                <w:rFonts w:ascii="Arial" w:hAnsi="Arial" w:cs="Arial"/>
                <w:b/>
                <w:bCs/>
                <w:lang w:val="ms-MY"/>
              </w:rPr>
            </w:pPr>
          </w:p>
        </w:tc>
        <w:tc>
          <w:tcPr>
            <w:tcW w:w="1257" w:type="dxa"/>
            <w:shd w:val="clear" w:color="auto" w:fill="auto"/>
          </w:tcPr>
          <w:p w14:paraId="70E4D2A3" w14:textId="77777777" w:rsidR="00C05D21" w:rsidRPr="002D0B9B" w:rsidRDefault="00C05D21" w:rsidP="00CE4DD6">
            <w:pPr>
              <w:spacing w:line="360" w:lineRule="auto"/>
              <w:jc w:val="both"/>
              <w:rPr>
                <w:rFonts w:ascii="Arial" w:hAnsi="Arial" w:cs="Arial"/>
                <w:b/>
                <w:bCs/>
                <w:lang w:val="ms-MY"/>
              </w:rPr>
            </w:pPr>
          </w:p>
        </w:tc>
        <w:tc>
          <w:tcPr>
            <w:tcW w:w="1257" w:type="dxa"/>
          </w:tcPr>
          <w:p w14:paraId="1571BA58" w14:textId="77777777" w:rsidR="00C05D21" w:rsidRPr="002D0B9B" w:rsidRDefault="00C05D21" w:rsidP="00CE4DD6">
            <w:pPr>
              <w:spacing w:line="360" w:lineRule="auto"/>
              <w:jc w:val="both"/>
              <w:rPr>
                <w:rFonts w:ascii="Arial" w:hAnsi="Arial" w:cs="Arial"/>
                <w:b/>
                <w:bCs/>
                <w:lang w:val="ms-MY"/>
              </w:rPr>
            </w:pPr>
          </w:p>
        </w:tc>
        <w:tc>
          <w:tcPr>
            <w:tcW w:w="1877" w:type="dxa"/>
            <w:shd w:val="clear" w:color="auto" w:fill="auto"/>
          </w:tcPr>
          <w:p w14:paraId="470670A6" w14:textId="77777777" w:rsidR="00C05D21" w:rsidRPr="002D0B9B" w:rsidRDefault="00C05D21" w:rsidP="00CE4DD6">
            <w:pPr>
              <w:spacing w:line="360" w:lineRule="auto"/>
              <w:jc w:val="both"/>
              <w:rPr>
                <w:rFonts w:ascii="Arial" w:hAnsi="Arial" w:cs="Arial"/>
                <w:b/>
                <w:bCs/>
                <w:lang w:val="ms-MY"/>
              </w:rPr>
            </w:pPr>
          </w:p>
        </w:tc>
      </w:tr>
      <w:tr w:rsidR="00C05D21" w:rsidRPr="002D0B9B" w14:paraId="7164B707" w14:textId="77777777" w:rsidTr="00C05D21">
        <w:tc>
          <w:tcPr>
            <w:tcW w:w="2105" w:type="dxa"/>
            <w:shd w:val="clear" w:color="auto" w:fill="auto"/>
          </w:tcPr>
          <w:p w14:paraId="270F7462" w14:textId="77777777" w:rsidR="00C05D21" w:rsidRPr="002D0B9B" w:rsidRDefault="00C05D21" w:rsidP="00CE4DD6">
            <w:pPr>
              <w:spacing w:line="360" w:lineRule="auto"/>
              <w:jc w:val="both"/>
              <w:rPr>
                <w:rFonts w:ascii="Arial" w:hAnsi="Arial" w:cs="Arial"/>
                <w:b/>
                <w:bCs/>
                <w:lang w:val="ms-MY"/>
              </w:rPr>
            </w:pPr>
          </w:p>
        </w:tc>
        <w:tc>
          <w:tcPr>
            <w:tcW w:w="1425" w:type="dxa"/>
          </w:tcPr>
          <w:p w14:paraId="16F089DA" w14:textId="77777777" w:rsidR="00C05D21" w:rsidRPr="002D0B9B" w:rsidRDefault="00C05D21" w:rsidP="00CE4DD6">
            <w:pPr>
              <w:spacing w:line="360" w:lineRule="auto"/>
              <w:jc w:val="both"/>
              <w:rPr>
                <w:rFonts w:ascii="Arial" w:hAnsi="Arial" w:cs="Arial"/>
                <w:b/>
                <w:bCs/>
                <w:lang w:val="ms-MY"/>
              </w:rPr>
            </w:pPr>
          </w:p>
        </w:tc>
        <w:tc>
          <w:tcPr>
            <w:tcW w:w="1897" w:type="dxa"/>
            <w:shd w:val="clear" w:color="auto" w:fill="auto"/>
          </w:tcPr>
          <w:p w14:paraId="24E53728" w14:textId="77777777" w:rsidR="00C05D21" w:rsidRPr="002D0B9B" w:rsidRDefault="00C05D21" w:rsidP="00CE4DD6">
            <w:pPr>
              <w:spacing w:line="360" w:lineRule="auto"/>
              <w:jc w:val="both"/>
              <w:rPr>
                <w:rFonts w:ascii="Arial" w:hAnsi="Arial" w:cs="Arial"/>
                <w:b/>
                <w:bCs/>
                <w:lang w:val="ms-MY"/>
              </w:rPr>
            </w:pPr>
          </w:p>
        </w:tc>
        <w:tc>
          <w:tcPr>
            <w:tcW w:w="1105" w:type="dxa"/>
            <w:shd w:val="clear" w:color="auto" w:fill="auto"/>
          </w:tcPr>
          <w:p w14:paraId="0881AD89" w14:textId="77777777" w:rsidR="00C05D21" w:rsidRPr="002D0B9B" w:rsidRDefault="00C05D21" w:rsidP="00CE4DD6">
            <w:pPr>
              <w:spacing w:line="360" w:lineRule="auto"/>
              <w:jc w:val="both"/>
              <w:rPr>
                <w:rFonts w:ascii="Arial" w:hAnsi="Arial" w:cs="Arial"/>
                <w:b/>
                <w:bCs/>
                <w:lang w:val="ms-MY"/>
              </w:rPr>
            </w:pPr>
          </w:p>
        </w:tc>
        <w:tc>
          <w:tcPr>
            <w:tcW w:w="1425" w:type="dxa"/>
            <w:shd w:val="clear" w:color="auto" w:fill="auto"/>
          </w:tcPr>
          <w:p w14:paraId="71EB167E" w14:textId="77777777" w:rsidR="00C05D21" w:rsidRPr="002D0B9B" w:rsidRDefault="00C05D21" w:rsidP="00CE4DD6">
            <w:pPr>
              <w:spacing w:line="360" w:lineRule="auto"/>
              <w:jc w:val="both"/>
              <w:rPr>
                <w:rFonts w:ascii="Arial" w:hAnsi="Arial" w:cs="Arial"/>
                <w:b/>
                <w:bCs/>
                <w:lang w:val="ms-MY"/>
              </w:rPr>
            </w:pPr>
          </w:p>
        </w:tc>
        <w:tc>
          <w:tcPr>
            <w:tcW w:w="1510" w:type="dxa"/>
            <w:shd w:val="clear" w:color="auto" w:fill="auto"/>
          </w:tcPr>
          <w:p w14:paraId="62CAC2AD" w14:textId="77777777" w:rsidR="00C05D21" w:rsidRPr="002D0B9B" w:rsidRDefault="00C05D21" w:rsidP="00CE4DD6">
            <w:pPr>
              <w:spacing w:line="360" w:lineRule="auto"/>
              <w:jc w:val="both"/>
              <w:rPr>
                <w:rFonts w:ascii="Arial" w:hAnsi="Arial" w:cs="Arial"/>
                <w:b/>
                <w:bCs/>
                <w:lang w:val="ms-MY"/>
              </w:rPr>
            </w:pPr>
          </w:p>
        </w:tc>
        <w:tc>
          <w:tcPr>
            <w:tcW w:w="1310" w:type="dxa"/>
            <w:shd w:val="clear" w:color="auto" w:fill="auto"/>
          </w:tcPr>
          <w:p w14:paraId="179B5E10" w14:textId="77777777" w:rsidR="00C05D21" w:rsidRPr="002D0B9B" w:rsidRDefault="00C05D21" w:rsidP="00CE4DD6">
            <w:pPr>
              <w:spacing w:line="360" w:lineRule="auto"/>
              <w:jc w:val="both"/>
              <w:rPr>
                <w:rFonts w:ascii="Arial" w:hAnsi="Arial" w:cs="Arial"/>
                <w:b/>
                <w:bCs/>
                <w:lang w:val="ms-MY"/>
              </w:rPr>
            </w:pPr>
          </w:p>
        </w:tc>
        <w:tc>
          <w:tcPr>
            <w:tcW w:w="1257" w:type="dxa"/>
            <w:shd w:val="clear" w:color="auto" w:fill="auto"/>
          </w:tcPr>
          <w:p w14:paraId="3E743EEA" w14:textId="77777777" w:rsidR="00C05D21" w:rsidRPr="002D0B9B" w:rsidRDefault="00C05D21" w:rsidP="00CE4DD6">
            <w:pPr>
              <w:spacing w:line="360" w:lineRule="auto"/>
              <w:jc w:val="both"/>
              <w:rPr>
                <w:rFonts w:ascii="Arial" w:hAnsi="Arial" w:cs="Arial"/>
                <w:b/>
                <w:bCs/>
                <w:lang w:val="ms-MY"/>
              </w:rPr>
            </w:pPr>
          </w:p>
        </w:tc>
        <w:tc>
          <w:tcPr>
            <w:tcW w:w="1257" w:type="dxa"/>
          </w:tcPr>
          <w:p w14:paraId="0C9E6C34" w14:textId="77777777" w:rsidR="00C05D21" w:rsidRPr="002D0B9B" w:rsidRDefault="00C05D21" w:rsidP="00CE4DD6">
            <w:pPr>
              <w:spacing w:line="360" w:lineRule="auto"/>
              <w:jc w:val="both"/>
              <w:rPr>
                <w:rFonts w:ascii="Arial" w:hAnsi="Arial" w:cs="Arial"/>
                <w:b/>
                <w:bCs/>
                <w:lang w:val="ms-MY"/>
              </w:rPr>
            </w:pPr>
          </w:p>
        </w:tc>
        <w:tc>
          <w:tcPr>
            <w:tcW w:w="1877" w:type="dxa"/>
            <w:shd w:val="clear" w:color="auto" w:fill="auto"/>
          </w:tcPr>
          <w:p w14:paraId="34A9CE86" w14:textId="77777777" w:rsidR="00C05D21" w:rsidRPr="002D0B9B" w:rsidRDefault="00C05D21" w:rsidP="00CE4DD6">
            <w:pPr>
              <w:spacing w:line="360" w:lineRule="auto"/>
              <w:jc w:val="both"/>
              <w:rPr>
                <w:rFonts w:ascii="Arial" w:hAnsi="Arial" w:cs="Arial"/>
                <w:b/>
                <w:bCs/>
                <w:lang w:val="ms-MY"/>
              </w:rPr>
            </w:pPr>
          </w:p>
        </w:tc>
      </w:tr>
    </w:tbl>
    <w:p w14:paraId="58BE63D3" w14:textId="77777777" w:rsidR="00C05D21" w:rsidRDefault="00C05D21" w:rsidP="00C05D21">
      <w:pPr>
        <w:pStyle w:val="Textbody"/>
        <w:rPr>
          <w:rFonts w:eastAsia="Arial Unicode MS"/>
          <w:b/>
          <w:bCs/>
          <w:lang w:val="ms-MY"/>
        </w:rPr>
      </w:pPr>
    </w:p>
    <w:p w14:paraId="1B088838" w14:textId="77777777" w:rsidR="00C05D21" w:rsidRPr="0036123D" w:rsidRDefault="00C05D21" w:rsidP="00C05D21">
      <w:pPr>
        <w:pStyle w:val="Textbody"/>
        <w:jc w:val="left"/>
        <w:rPr>
          <w:color w:val="000000"/>
        </w:rPr>
      </w:pPr>
      <w:r w:rsidRPr="0036123D">
        <w:rPr>
          <w:color w:val="000000"/>
          <w:lang w:val="sv-SE"/>
        </w:rPr>
        <w:t>Bilangan Anggota Dalam Daftar</w:t>
      </w:r>
      <w:r>
        <w:rPr>
          <w:color w:val="000000"/>
          <w:lang w:val="sv-SE"/>
        </w:rPr>
        <w:tab/>
        <w:t>: ..................................................................</w:t>
      </w:r>
    </w:p>
    <w:p w14:paraId="19DB1A80" w14:textId="4A014E38" w:rsidR="00EE4A21" w:rsidRPr="00C05D21" w:rsidRDefault="00C05D21" w:rsidP="00C05D21">
      <w:pPr>
        <w:pStyle w:val="Textbody"/>
        <w:jc w:val="left"/>
        <w:rPr>
          <w:rFonts w:eastAsia="Arial Unicode MS"/>
          <w:bCs/>
          <w:lang w:val="ms-MY"/>
        </w:rPr>
        <w:sectPr w:rsidR="00EE4A21" w:rsidRPr="00C05D21" w:rsidSect="00EE4A21">
          <w:pgSz w:w="16838" w:h="11906" w:orient="landscape"/>
          <w:pgMar w:top="1605" w:right="1197" w:bottom="1541" w:left="1462" w:header="720" w:footer="894" w:gutter="0"/>
          <w:cols w:space="720"/>
          <w:docGrid w:linePitch="326"/>
        </w:sectPr>
      </w:pPr>
      <w:r w:rsidRPr="004B5115">
        <w:rPr>
          <w:rFonts w:eastAsia="Arial Unicode MS"/>
          <w:bCs/>
          <w:lang w:val="ms-MY"/>
        </w:rPr>
        <w:t>Bilangan Anggota Berhak</w:t>
      </w:r>
      <w:r>
        <w:rPr>
          <w:rFonts w:eastAsia="Arial Unicode MS"/>
          <w:bCs/>
          <w:lang w:val="ms-MY"/>
        </w:rPr>
        <w:tab/>
      </w:r>
      <w:r>
        <w:rPr>
          <w:rFonts w:eastAsia="Arial Unicode MS"/>
          <w:bCs/>
          <w:lang w:val="ms-MY"/>
        </w:rPr>
        <w:tab/>
      </w:r>
      <w:r w:rsidRPr="004B5115">
        <w:rPr>
          <w:rFonts w:eastAsia="Arial Unicode MS"/>
          <w:bCs/>
          <w:lang w:val="ms-MY"/>
        </w:rPr>
        <w:t>: .........................................................</w:t>
      </w:r>
      <w:bookmarkEnd w:id="46"/>
    </w:p>
    <w:p w14:paraId="1BC78D8A" w14:textId="71BC7314" w:rsidR="00982120" w:rsidRDefault="00982120" w:rsidP="00F37B23">
      <w:pPr>
        <w:widowControl/>
        <w:spacing w:line="360" w:lineRule="auto"/>
        <w:rPr>
          <w:rFonts w:ascii="Arial" w:hAnsi="Arial" w:cs="Arial"/>
          <w:b/>
          <w:bCs/>
          <w:color w:val="FF0000"/>
          <w:lang w:val="ms-MY" w:bidi="ar-SA"/>
        </w:rPr>
      </w:pPr>
    </w:p>
    <w:p w14:paraId="6597BB87" w14:textId="09020E3A" w:rsidR="00B41283" w:rsidRDefault="00B41283" w:rsidP="00F37B23">
      <w:pPr>
        <w:widowControl/>
        <w:spacing w:line="360" w:lineRule="auto"/>
        <w:rPr>
          <w:rFonts w:ascii="Arial" w:hAnsi="Arial" w:cs="Arial"/>
          <w:b/>
          <w:bCs/>
          <w:color w:val="FF0000"/>
          <w:lang w:val="ms-MY" w:bidi="ar-SA"/>
        </w:rPr>
      </w:pPr>
    </w:p>
    <w:p w14:paraId="65B790A6" w14:textId="77777777" w:rsidR="00B41283" w:rsidRDefault="00B41283" w:rsidP="00B41283">
      <w:pPr>
        <w:widowControl/>
        <w:jc w:val="center"/>
        <w:rPr>
          <w:rFonts w:ascii="Arial" w:hAnsi="Arial" w:cs="Arial"/>
          <w:b/>
          <w:bCs/>
          <w:kern w:val="0"/>
          <w:u w:val="single"/>
          <w:lang w:val="ms-MY" w:eastAsia="ar-SA" w:bidi="ar-SA"/>
        </w:rPr>
      </w:pPr>
      <w:bookmarkStart w:id="47" w:name="_Hlk94190205"/>
      <w:r>
        <w:rPr>
          <w:rFonts w:ascii="Arial" w:hAnsi="Arial" w:cs="Arial"/>
          <w:b/>
          <w:bCs/>
          <w:kern w:val="0"/>
          <w:u w:val="single"/>
          <w:lang w:val="ms-MY" w:eastAsia="ar-SA" w:bidi="ar-SA"/>
        </w:rPr>
        <w:t>SENARAI PEMOHON</w:t>
      </w:r>
    </w:p>
    <w:p w14:paraId="4E351DC6" w14:textId="77777777" w:rsidR="00B41283" w:rsidRDefault="00B41283" w:rsidP="00B41283">
      <w:pPr>
        <w:widowControl/>
        <w:jc w:val="center"/>
        <w:rPr>
          <w:rFonts w:ascii="Arial" w:hAnsi="Arial" w:cs="Arial"/>
          <w:b/>
          <w:bCs/>
          <w:kern w:val="0"/>
          <w:lang w:val="ms-MY" w:eastAsia="ar-S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11"/>
        <w:gridCol w:w="2183"/>
        <w:gridCol w:w="2081"/>
      </w:tblGrid>
      <w:tr w:rsidR="00B41283" w14:paraId="1AB7FEC0" w14:textId="77777777" w:rsidTr="002E0636">
        <w:trPr>
          <w:trHeight w:val="463"/>
        </w:trPr>
        <w:tc>
          <w:tcPr>
            <w:tcW w:w="67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6C41D3A" w14:textId="77777777" w:rsidR="00B41283" w:rsidRDefault="00B41283">
            <w:pPr>
              <w:widowControl/>
              <w:jc w:val="center"/>
              <w:rPr>
                <w:rFonts w:ascii="Arial" w:hAnsi="Arial" w:cs="Arial"/>
                <w:b/>
                <w:bCs/>
                <w:kern w:val="0"/>
                <w:lang w:val="ms-MY" w:eastAsia="ar-SA" w:bidi="ar-SA"/>
              </w:rPr>
            </w:pPr>
            <w:r>
              <w:rPr>
                <w:rFonts w:ascii="Arial" w:hAnsi="Arial" w:cs="Arial"/>
                <w:b/>
                <w:bCs/>
                <w:kern w:val="0"/>
                <w:lang w:val="ms-MY" w:eastAsia="ar-SA" w:bidi="ar-SA"/>
              </w:rPr>
              <w:t>BIL.</w:t>
            </w:r>
          </w:p>
        </w:tc>
        <w:tc>
          <w:tcPr>
            <w:tcW w:w="381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CA23448" w14:textId="77777777" w:rsidR="00B41283" w:rsidRDefault="00B41283">
            <w:pPr>
              <w:widowControl/>
              <w:jc w:val="center"/>
              <w:rPr>
                <w:rFonts w:ascii="Arial" w:hAnsi="Arial" w:cs="Arial"/>
                <w:b/>
                <w:bCs/>
                <w:kern w:val="0"/>
                <w:lang w:val="ms-MY" w:eastAsia="ar-SA" w:bidi="ar-SA"/>
              </w:rPr>
            </w:pPr>
            <w:r>
              <w:rPr>
                <w:rFonts w:ascii="Arial" w:hAnsi="Arial" w:cs="Arial"/>
                <w:b/>
                <w:bCs/>
                <w:kern w:val="0"/>
                <w:lang w:val="ms-MY" w:eastAsia="ar-SA" w:bidi="ar-SA"/>
              </w:rPr>
              <w:t>NAMA</w:t>
            </w:r>
          </w:p>
        </w:tc>
        <w:tc>
          <w:tcPr>
            <w:tcW w:w="218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5BC6B73" w14:textId="77777777" w:rsidR="00B41283" w:rsidRDefault="00B41283">
            <w:pPr>
              <w:widowControl/>
              <w:jc w:val="center"/>
              <w:rPr>
                <w:rFonts w:ascii="Arial" w:hAnsi="Arial" w:cs="Arial"/>
                <w:b/>
                <w:bCs/>
                <w:kern w:val="0"/>
                <w:lang w:val="ms-MY" w:eastAsia="ar-SA" w:bidi="ar-SA"/>
              </w:rPr>
            </w:pPr>
            <w:r>
              <w:rPr>
                <w:rFonts w:ascii="Arial" w:hAnsi="Arial" w:cs="Arial"/>
                <w:b/>
                <w:bCs/>
                <w:kern w:val="0"/>
                <w:lang w:val="ms-MY" w:eastAsia="ar-SA" w:bidi="ar-SA"/>
              </w:rPr>
              <w:t>NO. KP</w:t>
            </w:r>
          </w:p>
        </w:tc>
        <w:tc>
          <w:tcPr>
            <w:tcW w:w="208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72E494" w14:textId="77777777" w:rsidR="00B41283" w:rsidRDefault="00B41283">
            <w:pPr>
              <w:widowControl/>
              <w:jc w:val="center"/>
              <w:rPr>
                <w:rFonts w:ascii="Arial" w:hAnsi="Arial" w:cs="Arial"/>
                <w:b/>
                <w:bCs/>
                <w:kern w:val="0"/>
                <w:lang w:val="ms-MY" w:eastAsia="ar-SA" w:bidi="ar-SA"/>
              </w:rPr>
            </w:pPr>
            <w:r>
              <w:rPr>
                <w:rFonts w:ascii="Arial" w:hAnsi="Arial" w:cs="Arial"/>
                <w:b/>
                <w:bCs/>
                <w:kern w:val="0"/>
                <w:lang w:val="ms-MY" w:eastAsia="ar-SA" w:bidi="ar-SA"/>
              </w:rPr>
              <w:t>TANDA TANGAN</w:t>
            </w:r>
          </w:p>
        </w:tc>
      </w:tr>
      <w:tr w:rsidR="00B41283" w14:paraId="608D8A7E" w14:textId="77777777" w:rsidTr="002E0636">
        <w:trPr>
          <w:trHeight w:val="510"/>
        </w:trPr>
        <w:tc>
          <w:tcPr>
            <w:tcW w:w="675" w:type="dxa"/>
            <w:tcBorders>
              <w:top w:val="single" w:sz="4" w:space="0" w:color="auto"/>
              <w:left w:val="single" w:sz="4" w:space="0" w:color="auto"/>
              <w:bottom w:val="single" w:sz="4" w:space="0" w:color="auto"/>
              <w:right w:val="single" w:sz="4" w:space="0" w:color="auto"/>
            </w:tcBorders>
            <w:vAlign w:val="center"/>
          </w:tcPr>
          <w:p w14:paraId="1FB4BE54" w14:textId="77777777" w:rsidR="00B41283" w:rsidRDefault="00B41283">
            <w:pPr>
              <w:widowControl/>
              <w:jc w:val="center"/>
              <w:rPr>
                <w:rFonts w:ascii="Arial" w:hAnsi="Arial" w:cs="Arial"/>
                <w:b/>
                <w:bCs/>
                <w:kern w:val="0"/>
                <w:lang w:val="ms-MY" w:eastAsia="ar-SA" w:bidi="ar-SA"/>
              </w:rPr>
            </w:pPr>
          </w:p>
        </w:tc>
        <w:tc>
          <w:tcPr>
            <w:tcW w:w="3811" w:type="dxa"/>
            <w:tcBorders>
              <w:top w:val="single" w:sz="4" w:space="0" w:color="auto"/>
              <w:left w:val="single" w:sz="4" w:space="0" w:color="auto"/>
              <w:bottom w:val="single" w:sz="4" w:space="0" w:color="auto"/>
              <w:right w:val="single" w:sz="4" w:space="0" w:color="auto"/>
            </w:tcBorders>
            <w:vAlign w:val="center"/>
          </w:tcPr>
          <w:p w14:paraId="73F6674B" w14:textId="77777777" w:rsidR="00B41283" w:rsidRDefault="00B41283">
            <w:pPr>
              <w:widowControl/>
              <w:jc w:val="center"/>
              <w:rPr>
                <w:rFonts w:ascii="Arial" w:hAnsi="Arial" w:cs="Arial"/>
                <w:b/>
                <w:bCs/>
                <w:kern w:val="0"/>
                <w:lang w:val="ms-MY" w:eastAsia="ar-SA" w:bidi="ar-SA"/>
              </w:rPr>
            </w:pPr>
          </w:p>
        </w:tc>
        <w:tc>
          <w:tcPr>
            <w:tcW w:w="2183" w:type="dxa"/>
            <w:tcBorders>
              <w:top w:val="single" w:sz="4" w:space="0" w:color="auto"/>
              <w:left w:val="single" w:sz="4" w:space="0" w:color="auto"/>
              <w:bottom w:val="single" w:sz="4" w:space="0" w:color="auto"/>
              <w:right w:val="single" w:sz="4" w:space="0" w:color="auto"/>
            </w:tcBorders>
            <w:vAlign w:val="center"/>
          </w:tcPr>
          <w:p w14:paraId="4EE58CB9" w14:textId="77777777" w:rsidR="00B41283" w:rsidRDefault="00B41283">
            <w:pPr>
              <w:widowControl/>
              <w:jc w:val="center"/>
              <w:rPr>
                <w:rFonts w:ascii="Arial" w:hAnsi="Arial" w:cs="Arial"/>
                <w:b/>
                <w:bCs/>
                <w:kern w:val="0"/>
                <w:lang w:val="ms-MY" w:eastAsia="ar-SA" w:bidi="ar-SA"/>
              </w:rPr>
            </w:pPr>
          </w:p>
        </w:tc>
        <w:tc>
          <w:tcPr>
            <w:tcW w:w="2081" w:type="dxa"/>
            <w:tcBorders>
              <w:top w:val="single" w:sz="4" w:space="0" w:color="auto"/>
              <w:left w:val="single" w:sz="4" w:space="0" w:color="auto"/>
              <w:bottom w:val="single" w:sz="4" w:space="0" w:color="auto"/>
              <w:right w:val="single" w:sz="4" w:space="0" w:color="auto"/>
            </w:tcBorders>
            <w:vAlign w:val="center"/>
          </w:tcPr>
          <w:p w14:paraId="57548560" w14:textId="77777777" w:rsidR="00B41283" w:rsidRDefault="00B41283">
            <w:pPr>
              <w:widowControl/>
              <w:jc w:val="center"/>
              <w:rPr>
                <w:rFonts w:ascii="Arial" w:hAnsi="Arial" w:cs="Arial"/>
                <w:b/>
                <w:bCs/>
                <w:kern w:val="0"/>
                <w:lang w:val="ms-MY" w:eastAsia="ar-SA" w:bidi="ar-SA"/>
              </w:rPr>
            </w:pPr>
          </w:p>
        </w:tc>
      </w:tr>
      <w:tr w:rsidR="00B41283" w14:paraId="54B22E51" w14:textId="77777777" w:rsidTr="002E0636">
        <w:trPr>
          <w:trHeight w:val="510"/>
        </w:trPr>
        <w:tc>
          <w:tcPr>
            <w:tcW w:w="675" w:type="dxa"/>
            <w:tcBorders>
              <w:top w:val="single" w:sz="4" w:space="0" w:color="auto"/>
              <w:left w:val="single" w:sz="4" w:space="0" w:color="auto"/>
              <w:bottom w:val="single" w:sz="4" w:space="0" w:color="auto"/>
              <w:right w:val="single" w:sz="4" w:space="0" w:color="auto"/>
            </w:tcBorders>
            <w:vAlign w:val="center"/>
          </w:tcPr>
          <w:p w14:paraId="3106DCB7" w14:textId="77777777" w:rsidR="00B41283" w:rsidRDefault="00B41283">
            <w:pPr>
              <w:widowControl/>
              <w:jc w:val="center"/>
              <w:rPr>
                <w:rFonts w:ascii="Arial" w:hAnsi="Arial" w:cs="Arial"/>
                <w:b/>
                <w:bCs/>
                <w:kern w:val="0"/>
                <w:lang w:val="ms-MY" w:eastAsia="ar-SA" w:bidi="ar-SA"/>
              </w:rPr>
            </w:pPr>
          </w:p>
        </w:tc>
        <w:tc>
          <w:tcPr>
            <w:tcW w:w="3811" w:type="dxa"/>
            <w:tcBorders>
              <w:top w:val="single" w:sz="4" w:space="0" w:color="auto"/>
              <w:left w:val="single" w:sz="4" w:space="0" w:color="auto"/>
              <w:bottom w:val="single" w:sz="4" w:space="0" w:color="auto"/>
              <w:right w:val="single" w:sz="4" w:space="0" w:color="auto"/>
            </w:tcBorders>
            <w:vAlign w:val="center"/>
          </w:tcPr>
          <w:p w14:paraId="6F4E2342" w14:textId="77777777" w:rsidR="00B41283" w:rsidRDefault="00B41283">
            <w:pPr>
              <w:widowControl/>
              <w:jc w:val="center"/>
              <w:rPr>
                <w:rFonts w:ascii="Arial" w:hAnsi="Arial" w:cs="Arial"/>
                <w:b/>
                <w:bCs/>
                <w:kern w:val="0"/>
                <w:lang w:val="ms-MY" w:eastAsia="ar-SA" w:bidi="ar-SA"/>
              </w:rPr>
            </w:pPr>
          </w:p>
        </w:tc>
        <w:tc>
          <w:tcPr>
            <w:tcW w:w="2183" w:type="dxa"/>
            <w:tcBorders>
              <w:top w:val="single" w:sz="4" w:space="0" w:color="auto"/>
              <w:left w:val="single" w:sz="4" w:space="0" w:color="auto"/>
              <w:bottom w:val="single" w:sz="4" w:space="0" w:color="auto"/>
              <w:right w:val="single" w:sz="4" w:space="0" w:color="auto"/>
            </w:tcBorders>
            <w:vAlign w:val="center"/>
          </w:tcPr>
          <w:p w14:paraId="23AB7F75" w14:textId="77777777" w:rsidR="00B41283" w:rsidRDefault="00B41283">
            <w:pPr>
              <w:widowControl/>
              <w:jc w:val="center"/>
              <w:rPr>
                <w:rFonts w:ascii="Arial" w:hAnsi="Arial" w:cs="Arial"/>
                <w:b/>
                <w:bCs/>
                <w:kern w:val="0"/>
                <w:lang w:val="ms-MY" w:eastAsia="ar-SA" w:bidi="ar-SA"/>
              </w:rPr>
            </w:pPr>
          </w:p>
        </w:tc>
        <w:tc>
          <w:tcPr>
            <w:tcW w:w="2081" w:type="dxa"/>
            <w:tcBorders>
              <w:top w:val="single" w:sz="4" w:space="0" w:color="auto"/>
              <w:left w:val="single" w:sz="4" w:space="0" w:color="auto"/>
              <w:bottom w:val="single" w:sz="4" w:space="0" w:color="auto"/>
              <w:right w:val="single" w:sz="4" w:space="0" w:color="auto"/>
            </w:tcBorders>
            <w:vAlign w:val="center"/>
          </w:tcPr>
          <w:p w14:paraId="05457550" w14:textId="77777777" w:rsidR="00B41283" w:rsidRDefault="00B41283">
            <w:pPr>
              <w:widowControl/>
              <w:jc w:val="center"/>
              <w:rPr>
                <w:rFonts w:ascii="Arial" w:hAnsi="Arial" w:cs="Arial"/>
                <w:b/>
                <w:bCs/>
                <w:kern w:val="0"/>
                <w:lang w:val="ms-MY" w:eastAsia="ar-SA" w:bidi="ar-SA"/>
              </w:rPr>
            </w:pPr>
          </w:p>
        </w:tc>
      </w:tr>
      <w:tr w:rsidR="00B41283" w14:paraId="2F53ECC9" w14:textId="77777777" w:rsidTr="002E0636">
        <w:trPr>
          <w:trHeight w:val="510"/>
        </w:trPr>
        <w:tc>
          <w:tcPr>
            <w:tcW w:w="675" w:type="dxa"/>
            <w:tcBorders>
              <w:top w:val="single" w:sz="4" w:space="0" w:color="auto"/>
              <w:left w:val="single" w:sz="4" w:space="0" w:color="auto"/>
              <w:bottom w:val="single" w:sz="4" w:space="0" w:color="auto"/>
              <w:right w:val="single" w:sz="4" w:space="0" w:color="auto"/>
            </w:tcBorders>
            <w:vAlign w:val="center"/>
          </w:tcPr>
          <w:p w14:paraId="52A7B25D" w14:textId="77777777" w:rsidR="00B41283" w:rsidRDefault="00B41283">
            <w:pPr>
              <w:widowControl/>
              <w:jc w:val="center"/>
              <w:rPr>
                <w:rFonts w:ascii="Arial" w:hAnsi="Arial" w:cs="Arial"/>
                <w:b/>
                <w:bCs/>
                <w:kern w:val="0"/>
                <w:lang w:val="ms-MY" w:eastAsia="ar-SA" w:bidi="ar-SA"/>
              </w:rPr>
            </w:pPr>
          </w:p>
        </w:tc>
        <w:tc>
          <w:tcPr>
            <w:tcW w:w="3811" w:type="dxa"/>
            <w:tcBorders>
              <w:top w:val="single" w:sz="4" w:space="0" w:color="auto"/>
              <w:left w:val="single" w:sz="4" w:space="0" w:color="auto"/>
              <w:bottom w:val="single" w:sz="4" w:space="0" w:color="auto"/>
              <w:right w:val="single" w:sz="4" w:space="0" w:color="auto"/>
            </w:tcBorders>
            <w:vAlign w:val="center"/>
          </w:tcPr>
          <w:p w14:paraId="06728AEE" w14:textId="77777777" w:rsidR="00B41283" w:rsidRDefault="00B41283">
            <w:pPr>
              <w:widowControl/>
              <w:jc w:val="center"/>
              <w:rPr>
                <w:rFonts w:ascii="Arial" w:hAnsi="Arial" w:cs="Arial"/>
                <w:b/>
                <w:bCs/>
                <w:kern w:val="0"/>
                <w:lang w:val="ms-MY" w:eastAsia="ar-SA" w:bidi="ar-SA"/>
              </w:rPr>
            </w:pPr>
          </w:p>
        </w:tc>
        <w:tc>
          <w:tcPr>
            <w:tcW w:w="2183" w:type="dxa"/>
            <w:tcBorders>
              <w:top w:val="single" w:sz="4" w:space="0" w:color="auto"/>
              <w:left w:val="single" w:sz="4" w:space="0" w:color="auto"/>
              <w:bottom w:val="single" w:sz="4" w:space="0" w:color="auto"/>
              <w:right w:val="single" w:sz="4" w:space="0" w:color="auto"/>
            </w:tcBorders>
            <w:vAlign w:val="center"/>
          </w:tcPr>
          <w:p w14:paraId="73488A93" w14:textId="77777777" w:rsidR="00B41283" w:rsidRDefault="00B41283">
            <w:pPr>
              <w:widowControl/>
              <w:jc w:val="center"/>
              <w:rPr>
                <w:rFonts w:ascii="Arial" w:hAnsi="Arial" w:cs="Arial"/>
                <w:b/>
                <w:bCs/>
                <w:kern w:val="0"/>
                <w:lang w:val="ms-MY" w:eastAsia="ar-SA" w:bidi="ar-SA"/>
              </w:rPr>
            </w:pPr>
          </w:p>
        </w:tc>
        <w:tc>
          <w:tcPr>
            <w:tcW w:w="2081" w:type="dxa"/>
            <w:tcBorders>
              <w:top w:val="single" w:sz="4" w:space="0" w:color="auto"/>
              <w:left w:val="single" w:sz="4" w:space="0" w:color="auto"/>
              <w:bottom w:val="single" w:sz="4" w:space="0" w:color="auto"/>
              <w:right w:val="single" w:sz="4" w:space="0" w:color="auto"/>
            </w:tcBorders>
            <w:vAlign w:val="center"/>
          </w:tcPr>
          <w:p w14:paraId="40F9197F" w14:textId="77777777" w:rsidR="00B41283" w:rsidRDefault="00B41283">
            <w:pPr>
              <w:widowControl/>
              <w:jc w:val="center"/>
              <w:rPr>
                <w:rFonts w:ascii="Arial" w:hAnsi="Arial" w:cs="Arial"/>
                <w:b/>
                <w:bCs/>
                <w:kern w:val="0"/>
                <w:lang w:val="ms-MY" w:eastAsia="ar-SA" w:bidi="ar-SA"/>
              </w:rPr>
            </w:pPr>
          </w:p>
        </w:tc>
      </w:tr>
      <w:tr w:rsidR="00B41283" w14:paraId="390FA72D" w14:textId="77777777" w:rsidTr="002E0636">
        <w:trPr>
          <w:trHeight w:val="510"/>
        </w:trPr>
        <w:tc>
          <w:tcPr>
            <w:tcW w:w="675" w:type="dxa"/>
            <w:tcBorders>
              <w:top w:val="single" w:sz="4" w:space="0" w:color="auto"/>
              <w:left w:val="single" w:sz="4" w:space="0" w:color="auto"/>
              <w:bottom w:val="single" w:sz="4" w:space="0" w:color="auto"/>
              <w:right w:val="single" w:sz="4" w:space="0" w:color="auto"/>
            </w:tcBorders>
            <w:vAlign w:val="center"/>
          </w:tcPr>
          <w:p w14:paraId="41AFB815" w14:textId="77777777" w:rsidR="00B41283" w:rsidRDefault="00B41283">
            <w:pPr>
              <w:widowControl/>
              <w:jc w:val="center"/>
              <w:rPr>
                <w:rFonts w:ascii="Arial" w:hAnsi="Arial" w:cs="Arial"/>
                <w:b/>
                <w:bCs/>
                <w:kern w:val="0"/>
                <w:lang w:val="ms-MY" w:eastAsia="ar-SA" w:bidi="ar-SA"/>
              </w:rPr>
            </w:pPr>
          </w:p>
        </w:tc>
        <w:tc>
          <w:tcPr>
            <w:tcW w:w="3811" w:type="dxa"/>
            <w:tcBorders>
              <w:top w:val="single" w:sz="4" w:space="0" w:color="auto"/>
              <w:left w:val="single" w:sz="4" w:space="0" w:color="auto"/>
              <w:bottom w:val="single" w:sz="4" w:space="0" w:color="auto"/>
              <w:right w:val="single" w:sz="4" w:space="0" w:color="auto"/>
            </w:tcBorders>
            <w:vAlign w:val="center"/>
          </w:tcPr>
          <w:p w14:paraId="0D35C809" w14:textId="77777777" w:rsidR="00B41283" w:rsidRDefault="00B41283">
            <w:pPr>
              <w:widowControl/>
              <w:jc w:val="center"/>
              <w:rPr>
                <w:rFonts w:ascii="Arial" w:hAnsi="Arial" w:cs="Arial"/>
                <w:b/>
                <w:bCs/>
                <w:kern w:val="0"/>
                <w:lang w:val="ms-MY" w:eastAsia="ar-SA" w:bidi="ar-SA"/>
              </w:rPr>
            </w:pPr>
          </w:p>
        </w:tc>
        <w:tc>
          <w:tcPr>
            <w:tcW w:w="2183" w:type="dxa"/>
            <w:tcBorders>
              <w:top w:val="single" w:sz="4" w:space="0" w:color="auto"/>
              <w:left w:val="single" w:sz="4" w:space="0" w:color="auto"/>
              <w:bottom w:val="single" w:sz="4" w:space="0" w:color="auto"/>
              <w:right w:val="single" w:sz="4" w:space="0" w:color="auto"/>
            </w:tcBorders>
            <w:vAlign w:val="center"/>
          </w:tcPr>
          <w:p w14:paraId="6347C2E8" w14:textId="77777777" w:rsidR="00B41283" w:rsidRDefault="00B41283">
            <w:pPr>
              <w:widowControl/>
              <w:jc w:val="center"/>
              <w:rPr>
                <w:rFonts w:ascii="Arial" w:hAnsi="Arial" w:cs="Arial"/>
                <w:b/>
                <w:bCs/>
                <w:kern w:val="0"/>
                <w:lang w:val="ms-MY" w:eastAsia="ar-SA" w:bidi="ar-SA"/>
              </w:rPr>
            </w:pPr>
          </w:p>
        </w:tc>
        <w:tc>
          <w:tcPr>
            <w:tcW w:w="2081" w:type="dxa"/>
            <w:tcBorders>
              <w:top w:val="single" w:sz="4" w:space="0" w:color="auto"/>
              <w:left w:val="single" w:sz="4" w:space="0" w:color="auto"/>
              <w:bottom w:val="single" w:sz="4" w:space="0" w:color="auto"/>
              <w:right w:val="single" w:sz="4" w:space="0" w:color="auto"/>
            </w:tcBorders>
            <w:vAlign w:val="center"/>
          </w:tcPr>
          <w:p w14:paraId="530D1C9D" w14:textId="77777777" w:rsidR="00B41283" w:rsidRDefault="00B41283">
            <w:pPr>
              <w:widowControl/>
              <w:jc w:val="center"/>
              <w:rPr>
                <w:rFonts w:ascii="Arial" w:hAnsi="Arial" w:cs="Arial"/>
                <w:b/>
                <w:bCs/>
                <w:kern w:val="0"/>
                <w:lang w:val="ms-MY" w:eastAsia="ar-SA" w:bidi="ar-SA"/>
              </w:rPr>
            </w:pPr>
          </w:p>
        </w:tc>
      </w:tr>
      <w:tr w:rsidR="00B41283" w14:paraId="00AB9C8B" w14:textId="77777777" w:rsidTr="002E0636">
        <w:trPr>
          <w:trHeight w:val="510"/>
        </w:trPr>
        <w:tc>
          <w:tcPr>
            <w:tcW w:w="675" w:type="dxa"/>
            <w:tcBorders>
              <w:top w:val="single" w:sz="4" w:space="0" w:color="auto"/>
              <w:left w:val="single" w:sz="4" w:space="0" w:color="auto"/>
              <w:bottom w:val="single" w:sz="4" w:space="0" w:color="auto"/>
              <w:right w:val="single" w:sz="4" w:space="0" w:color="auto"/>
            </w:tcBorders>
            <w:vAlign w:val="center"/>
          </w:tcPr>
          <w:p w14:paraId="288D31A8" w14:textId="77777777" w:rsidR="00B41283" w:rsidRDefault="00B41283">
            <w:pPr>
              <w:widowControl/>
              <w:jc w:val="center"/>
              <w:rPr>
                <w:rFonts w:ascii="Arial" w:hAnsi="Arial" w:cs="Arial"/>
                <w:b/>
                <w:bCs/>
                <w:kern w:val="0"/>
                <w:lang w:val="ms-MY" w:eastAsia="ar-SA" w:bidi="ar-SA"/>
              </w:rPr>
            </w:pPr>
          </w:p>
        </w:tc>
        <w:tc>
          <w:tcPr>
            <w:tcW w:w="3811" w:type="dxa"/>
            <w:tcBorders>
              <w:top w:val="single" w:sz="4" w:space="0" w:color="auto"/>
              <w:left w:val="single" w:sz="4" w:space="0" w:color="auto"/>
              <w:bottom w:val="single" w:sz="4" w:space="0" w:color="auto"/>
              <w:right w:val="single" w:sz="4" w:space="0" w:color="auto"/>
            </w:tcBorders>
            <w:vAlign w:val="center"/>
          </w:tcPr>
          <w:p w14:paraId="4BB6B85F" w14:textId="77777777" w:rsidR="00B41283" w:rsidRDefault="00B41283">
            <w:pPr>
              <w:widowControl/>
              <w:jc w:val="center"/>
              <w:rPr>
                <w:rFonts w:ascii="Arial" w:hAnsi="Arial" w:cs="Arial"/>
                <w:b/>
                <w:bCs/>
                <w:kern w:val="0"/>
                <w:lang w:val="ms-MY" w:eastAsia="ar-SA" w:bidi="ar-SA"/>
              </w:rPr>
            </w:pPr>
          </w:p>
        </w:tc>
        <w:tc>
          <w:tcPr>
            <w:tcW w:w="2183" w:type="dxa"/>
            <w:tcBorders>
              <w:top w:val="single" w:sz="4" w:space="0" w:color="auto"/>
              <w:left w:val="single" w:sz="4" w:space="0" w:color="auto"/>
              <w:bottom w:val="single" w:sz="4" w:space="0" w:color="auto"/>
              <w:right w:val="single" w:sz="4" w:space="0" w:color="auto"/>
            </w:tcBorders>
            <w:vAlign w:val="center"/>
          </w:tcPr>
          <w:p w14:paraId="3BCBF326" w14:textId="77777777" w:rsidR="00B41283" w:rsidRDefault="00B41283">
            <w:pPr>
              <w:widowControl/>
              <w:jc w:val="center"/>
              <w:rPr>
                <w:rFonts w:ascii="Arial" w:hAnsi="Arial" w:cs="Arial"/>
                <w:b/>
                <w:bCs/>
                <w:kern w:val="0"/>
                <w:lang w:val="ms-MY" w:eastAsia="ar-SA" w:bidi="ar-SA"/>
              </w:rPr>
            </w:pPr>
          </w:p>
        </w:tc>
        <w:tc>
          <w:tcPr>
            <w:tcW w:w="2081" w:type="dxa"/>
            <w:tcBorders>
              <w:top w:val="single" w:sz="4" w:space="0" w:color="auto"/>
              <w:left w:val="single" w:sz="4" w:space="0" w:color="auto"/>
              <w:bottom w:val="single" w:sz="4" w:space="0" w:color="auto"/>
              <w:right w:val="single" w:sz="4" w:space="0" w:color="auto"/>
            </w:tcBorders>
            <w:vAlign w:val="center"/>
          </w:tcPr>
          <w:p w14:paraId="1A3BBC18" w14:textId="77777777" w:rsidR="00B41283" w:rsidRDefault="00B41283">
            <w:pPr>
              <w:widowControl/>
              <w:jc w:val="center"/>
              <w:rPr>
                <w:rFonts w:ascii="Arial" w:hAnsi="Arial" w:cs="Arial"/>
                <w:b/>
                <w:bCs/>
                <w:kern w:val="0"/>
                <w:lang w:val="ms-MY" w:eastAsia="ar-SA" w:bidi="ar-SA"/>
              </w:rPr>
            </w:pPr>
          </w:p>
        </w:tc>
      </w:tr>
      <w:tr w:rsidR="00B41283" w14:paraId="73390549" w14:textId="77777777" w:rsidTr="002E0636">
        <w:trPr>
          <w:trHeight w:val="510"/>
        </w:trPr>
        <w:tc>
          <w:tcPr>
            <w:tcW w:w="675" w:type="dxa"/>
            <w:tcBorders>
              <w:top w:val="single" w:sz="4" w:space="0" w:color="auto"/>
              <w:left w:val="single" w:sz="4" w:space="0" w:color="auto"/>
              <w:bottom w:val="single" w:sz="4" w:space="0" w:color="auto"/>
              <w:right w:val="single" w:sz="4" w:space="0" w:color="auto"/>
            </w:tcBorders>
            <w:vAlign w:val="center"/>
          </w:tcPr>
          <w:p w14:paraId="52A14056" w14:textId="77777777" w:rsidR="00B41283" w:rsidRDefault="00B41283">
            <w:pPr>
              <w:widowControl/>
              <w:jc w:val="center"/>
              <w:rPr>
                <w:rFonts w:ascii="Arial" w:hAnsi="Arial" w:cs="Arial"/>
                <w:b/>
                <w:bCs/>
                <w:kern w:val="0"/>
                <w:lang w:val="ms-MY" w:eastAsia="ar-SA" w:bidi="ar-SA"/>
              </w:rPr>
            </w:pPr>
          </w:p>
        </w:tc>
        <w:tc>
          <w:tcPr>
            <w:tcW w:w="3811" w:type="dxa"/>
            <w:tcBorders>
              <w:top w:val="single" w:sz="4" w:space="0" w:color="auto"/>
              <w:left w:val="single" w:sz="4" w:space="0" w:color="auto"/>
              <w:bottom w:val="single" w:sz="4" w:space="0" w:color="auto"/>
              <w:right w:val="single" w:sz="4" w:space="0" w:color="auto"/>
            </w:tcBorders>
            <w:vAlign w:val="center"/>
          </w:tcPr>
          <w:p w14:paraId="0F2DF3CB" w14:textId="77777777" w:rsidR="00B41283" w:rsidRDefault="00B41283">
            <w:pPr>
              <w:widowControl/>
              <w:jc w:val="center"/>
              <w:rPr>
                <w:rFonts w:ascii="Arial" w:hAnsi="Arial" w:cs="Arial"/>
                <w:b/>
                <w:bCs/>
                <w:kern w:val="0"/>
                <w:lang w:val="ms-MY" w:eastAsia="ar-SA" w:bidi="ar-SA"/>
              </w:rPr>
            </w:pPr>
          </w:p>
        </w:tc>
        <w:tc>
          <w:tcPr>
            <w:tcW w:w="2183" w:type="dxa"/>
            <w:tcBorders>
              <w:top w:val="single" w:sz="4" w:space="0" w:color="auto"/>
              <w:left w:val="single" w:sz="4" w:space="0" w:color="auto"/>
              <w:bottom w:val="single" w:sz="4" w:space="0" w:color="auto"/>
              <w:right w:val="single" w:sz="4" w:space="0" w:color="auto"/>
            </w:tcBorders>
            <w:vAlign w:val="center"/>
          </w:tcPr>
          <w:p w14:paraId="70EE7BCC" w14:textId="77777777" w:rsidR="00B41283" w:rsidRDefault="00B41283">
            <w:pPr>
              <w:widowControl/>
              <w:jc w:val="center"/>
              <w:rPr>
                <w:rFonts w:ascii="Arial" w:hAnsi="Arial" w:cs="Arial"/>
                <w:b/>
                <w:bCs/>
                <w:kern w:val="0"/>
                <w:lang w:val="ms-MY" w:eastAsia="ar-SA" w:bidi="ar-SA"/>
              </w:rPr>
            </w:pPr>
          </w:p>
        </w:tc>
        <w:tc>
          <w:tcPr>
            <w:tcW w:w="2081" w:type="dxa"/>
            <w:tcBorders>
              <w:top w:val="single" w:sz="4" w:space="0" w:color="auto"/>
              <w:left w:val="single" w:sz="4" w:space="0" w:color="auto"/>
              <w:bottom w:val="single" w:sz="4" w:space="0" w:color="auto"/>
              <w:right w:val="single" w:sz="4" w:space="0" w:color="auto"/>
            </w:tcBorders>
            <w:vAlign w:val="center"/>
          </w:tcPr>
          <w:p w14:paraId="08104523" w14:textId="77777777" w:rsidR="00B41283" w:rsidRDefault="00B41283">
            <w:pPr>
              <w:widowControl/>
              <w:jc w:val="center"/>
              <w:rPr>
                <w:rFonts w:ascii="Arial" w:hAnsi="Arial" w:cs="Arial"/>
                <w:b/>
                <w:bCs/>
                <w:kern w:val="0"/>
                <w:lang w:val="ms-MY" w:eastAsia="ar-SA" w:bidi="ar-SA"/>
              </w:rPr>
            </w:pPr>
          </w:p>
        </w:tc>
      </w:tr>
      <w:tr w:rsidR="00B41283" w14:paraId="63D8410B" w14:textId="77777777" w:rsidTr="002E0636">
        <w:trPr>
          <w:trHeight w:val="510"/>
        </w:trPr>
        <w:tc>
          <w:tcPr>
            <w:tcW w:w="675" w:type="dxa"/>
            <w:tcBorders>
              <w:top w:val="single" w:sz="4" w:space="0" w:color="auto"/>
              <w:left w:val="single" w:sz="4" w:space="0" w:color="auto"/>
              <w:bottom w:val="single" w:sz="4" w:space="0" w:color="auto"/>
              <w:right w:val="single" w:sz="4" w:space="0" w:color="auto"/>
            </w:tcBorders>
            <w:vAlign w:val="center"/>
          </w:tcPr>
          <w:p w14:paraId="6D8CBCD9" w14:textId="77777777" w:rsidR="00B41283" w:rsidRDefault="00B41283">
            <w:pPr>
              <w:widowControl/>
              <w:jc w:val="center"/>
              <w:rPr>
                <w:rFonts w:ascii="Arial" w:hAnsi="Arial" w:cs="Arial"/>
                <w:b/>
                <w:bCs/>
                <w:kern w:val="0"/>
                <w:lang w:val="ms-MY" w:eastAsia="ar-SA" w:bidi="ar-SA"/>
              </w:rPr>
            </w:pPr>
          </w:p>
        </w:tc>
        <w:tc>
          <w:tcPr>
            <w:tcW w:w="3811" w:type="dxa"/>
            <w:tcBorders>
              <w:top w:val="single" w:sz="4" w:space="0" w:color="auto"/>
              <w:left w:val="single" w:sz="4" w:space="0" w:color="auto"/>
              <w:bottom w:val="single" w:sz="4" w:space="0" w:color="auto"/>
              <w:right w:val="single" w:sz="4" w:space="0" w:color="auto"/>
            </w:tcBorders>
            <w:vAlign w:val="center"/>
          </w:tcPr>
          <w:p w14:paraId="4B35D06F" w14:textId="77777777" w:rsidR="00B41283" w:rsidRDefault="00B41283">
            <w:pPr>
              <w:widowControl/>
              <w:jc w:val="center"/>
              <w:rPr>
                <w:rFonts w:ascii="Arial" w:hAnsi="Arial" w:cs="Arial"/>
                <w:b/>
                <w:bCs/>
                <w:kern w:val="0"/>
                <w:lang w:val="ms-MY" w:eastAsia="ar-SA" w:bidi="ar-SA"/>
              </w:rPr>
            </w:pPr>
          </w:p>
        </w:tc>
        <w:tc>
          <w:tcPr>
            <w:tcW w:w="2183" w:type="dxa"/>
            <w:tcBorders>
              <w:top w:val="single" w:sz="4" w:space="0" w:color="auto"/>
              <w:left w:val="single" w:sz="4" w:space="0" w:color="auto"/>
              <w:bottom w:val="single" w:sz="4" w:space="0" w:color="auto"/>
              <w:right w:val="single" w:sz="4" w:space="0" w:color="auto"/>
            </w:tcBorders>
            <w:vAlign w:val="center"/>
          </w:tcPr>
          <w:p w14:paraId="6A8A190C" w14:textId="77777777" w:rsidR="00B41283" w:rsidRDefault="00B41283">
            <w:pPr>
              <w:widowControl/>
              <w:jc w:val="center"/>
              <w:rPr>
                <w:rFonts w:ascii="Arial" w:hAnsi="Arial" w:cs="Arial"/>
                <w:b/>
                <w:bCs/>
                <w:kern w:val="0"/>
                <w:lang w:val="ms-MY" w:eastAsia="ar-SA" w:bidi="ar-SA"/>
              </w:rPr>
            </w:pPr>
          </w:p>
        </w:tc>
        <w:tc>
          <w:tcPr>
            <w:tcW w:w="2081" w:type="dxa"/>
            <w:tcBorders>
              <w:top w:val="single" w:sz="4" w:space="0" w:color="auto"/>
              <w:left w:val="single" w:sz="4" w:space="0" w:color="auto"/>
              <w:bottom w:val="single" w:sz="4" w:space="0" w:color="auto"/>
              <w:right w:val="single" w:sz="4" w:space="0" w:color="auto"/>
            </w:tcBorders>
            <w:vAlign w:val="center"/>
          </w:tcPr>
          <w:p w14:paraId="4EEFE2AF" w14:textId="77777777" w:rsidR="00B41283" w:rsidRDefault="00B41283">
            <w:pPr>
              <w:widowControl/>
              <w:jc w:val="center"/>
              <w:rPr>
                <w:rFonts w:ascii="Arial" w:hAnsi="Arial" w:cs="Arial"/>
                <w:b/>
                <w:bCs/>
                <w:kern w:val="0"/>
                <w:lang w:val="ms-MY" w:eastAsia="ar-SA" w:bidi="ar-SA"/>
              </w:rPr>
            </w:pPr>
          </w:p>
        </w:tc>
      </w:tr>
      <w:bookmarkEnd w:id="47"/>
    </w:tbl>
    <w:p w14:paraId="5F41A0C5" w14:textId="77777777" w:rsidR="00B41283" w:rsidRDefault="00B41283" w:rsidP="00B41283">
      <w:pPr>
        <w:widowControl/>
        <w:ind w:left="4963"/>
        <w:jc w:val="right"/>
        <w:rPr>
          <w:rFonts w:ascii="Arial" w:hAnsi="Arial" w:cs="Times New Roman"/>
          <w:b/>
          <w:bCs/>
          <w:kern w:val="2"/>
          <w:lang w:val="ms-MY" w:eastAsia="ar-SA" w:bidi="ar-SA"/>
        </w:rPr>
      </w:pPr>
    </w:p>
    <w:p w14:paraId="73C19EB9" w14:textId="77777777" w:rsidR="00B41283" w:rsidRDefault="00B41283" w:rsidP="00B41283">
      <w:pPr>
        <w:widowControl/>
        <w:ind w:left="4963"/>
        <w:jc w:val="right"/>
        <w:rPr>
          <w:rFonts w:ascii="Arial" w:hAnsi="Arial" w:cs="Times New Roman"/>
          <w:b/>
          <w:bCs/>
          <w:lang w:val="ms-MY" w:eastAsia="ar-SA" w:bidi="ar-SA"/>
        </w:rPr>
      </w:pPr>
    </w:p>
    <w:p w14:paraId="65F31465" w14:textId="77777777" w:rsidR="00B41283" w:rsidRDefault="00B41283" w:rsidP="00B41283">
      <w:pPr>
        <w:tabs>
          <w:tab w:val="left" w:pos="0"/>
        </w:tabs>
        <w:ind w:right="-60"/>
        <w:rPr>
          <w:rFonts w:ascii="Arial" w:hAnsi="Arial" w:cs="Times New Roman"/>
          <w:b/>
          <w:bCs/>
          <w:lang w:val="ms-MY" w:eastAsia="ar-SA" w:bidi="ar-SA"/>
        </w:rPr>
      </w:pPr>
    </w:p>
    <w:p w14:paraId="2EE874EE" w14:textId="77777777" w:rsidR="00B41283" w:rsidRDefault="00B41283" w:rsidP="00F37B23">
      <w:pPr>
        <w:widowControl/>
        <w:spacing w:line="360" w:lineRule="auto"/>
        <w:rPr>
          <w:rFonts w:ascii="Arial" w:hAnsi="Arial" w:cs="Arial"/>
          <w:b/>
          <w:bCs/>
          <w:color w:val="FF0000"/>
          <w:lang w:val="ms-MY" w:bidi="ar-SA"/>
        </w:rPr>
      </w:pPr>
    </w:p>
    <w:sectPr w:rsidR="00B41283">
      <w:pgSz w:w="11906" w:h="16838"/>
      <w:pgMar w:top="1197" w:right="1541" w:bottom="1462" w:left="1605" w:header="72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7CCC" w14:textId="77777777" w:rsidR="007A5CEA" w:rsidRDefault="007A5CEA">
      <w:r>
        <w:separator/>
      </w:r>
    </w:p>
  </w:endnote>
  <w:endnote w:type="continuationSeparator" w:id="0">
    <w:p w14:paraId="3DCE8FF8" w14:textId="77777777" w:rsidR="007A5CEA" w:rsidRDefault="007A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3A1C" w14:textId="77777777" w:rsidR="00CE4DD6" w:rsidRDefault="00CE4DD6">
    <w:pPr>
      <w:pStyle w:val="Footer"/>
      <w:jc w:val="center"/>
      <w:rPr>
        <w:rFonts w:ascii="Lucida Console" w:hAnsi="Lucida Console" w:cs="Lucida Console"/>
        <w:b/>
        <w:bCs/>
        <w:sz w:val="20"/>
      </w:rPr>
    </w:pPr>
  </w:p>
  <w:p w14:paraId="229B14CC" w14:textId="77777777" w:rsidR="00CE4DD6" w:rsidRDefault="00CE4DD6">
    <w:pPr>
      <w:pStyle w:val="Footer"/>
      <w:jc w:val="center"/>
    </w:pPr>
    <w:r>
      <w:rPr>
        <w:rFonts w:ascii="Arial" w:hAnsi="Arial"/>
        <w:b/>
        <w:bCs/>
        <w:sz w:val="20"/>
      </w:rPr>
      <w:fldChar w:fldCharType="begin"/>
    </w:r>
    <w:r>
      <w:rPr>
        <w:rFonts w:ascii="Arial" w:hAnsi="Arial"/>
        <w:b/>
        <w:bCs/>
        <w:sz w:val="20"/>
      </w:rPr>
      <w:instrText xml:space="preserve"> PAGE </w:instrText>
    </w:r>
    <w:r>
      <w:rPr>
        <w:rFonts w:ascii="Arial" w:hAnsi="Arial"/>
        <w:b/>
        <w:bCs/>
        <w:sz w:val="20"/>
      </w:rPr>
      <w:fldChar w:fldCharType="separate"/>
    </w:r>
    <w:r>
      <w:rPr>
        <w:rFonts w:ascii="Arial" w:hAnsi="Arial"/>
        <w:b/>
        <w:bCs/>
        <w:sz w:val="20"/>
      </w:rPr>
      <w:t>29</w:t>
    </w:r>
    <w:r>
      <w:rPr>
        <w:rFonts w:ascii="Arial" w:hAnsi="Arial"/>
        <w:b/>
        <w:bCs/>
        <w:sz w:val="20"/>
      </w:rPr>
      <w:fldChar w:fldCharType="end"/>
    </w:r>
    <w:r>
      <w:rPr>
        <w:rFonts w:ascii="Arial" w:hAnsi="Arial" w:cs="Lucida Console"/>
        <w:b/>
        <w:bCs/>
        <w:sz w:val="20"/>
      </w:rPr>
      <w:t xml:space="preserve"> / </w:t>
    </w:r>
    <w:r>
      <w:rPr>
        <w:rFonts w:ascii="Arial" w:hAnsi="Arial"/>
        <w:b/>
        <w:bCs/>
        <w:sz w:val="20"/>
      </w:rPr>
      <w:fldChar w:fldCharType="begin"/>
    </w:r>
    <w:r>
      <w:rPr>
        <w:rFonts w:ascii="Arial" w:hAnsi="Arial"/>
        <w:b/>
        <w:bCs/>
        <w:sz w:val="20"/>
      </w:rPr>
      <w:instrText xml:space="preserve"> NUMPAGES \* ARABIC </w:instrText>
    </w:r>
    <w:r>
      <w:rPr>
        <w:rFonts w:ascii="Arial" w:hAnsi="Arial"/>
        <w:b/>
        <w:bCs/>
        <w:sz w:val="20"/>
      </w:rPr>
      <w:fldChar w:fldCharType="separate"/>
    </w:r>
    <w:r>
      <w:rPr>
        <w:rFonts w:ascii="Arial" w:hAnsi="Arial"/>
        <w:b/>
        <w:bCs/>
        <w:sz w:val="20"/>
      </w:rPr>
      <w:t>32</w:t>
    </w:r>
    <w:r>
      <w:rPr>
        <w:rFonts w:ascii="Arial" w:hAnsi="Arial"/>
        <w:b/>
        <w:bCs/>
        <w:sz w:val="20"/>
      </w:rPr>
      <w:fldChar w:fldCharType="end"/>
    </w:r>
  </w:p>
  <w:p w14:paraId="32799AAB" w14:textId="77777777" w:rsidR="00CE4DD6" w:rsidRDefault="00CE4DD6">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06383" w14:textId="77777777" w:rsidR="007A5CEA" w:rsidRDefault="007A5CEA">
      <w:r>
        <w:rPr>
          <w:color w:val="000000"/>
        </w:rPr>
        <w:separator/>
      </w:r>
    </w:p>
  </w:footnote>
  <w:footnote w:type="continuationSeparator" w:id="0">
    <w:p w14:paraId="5D057E9D" w14:textId="77777777" w:rsidR="007A5CEA" w:rsidRDefault="007A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E024" w14:textId="31CF18FC" w:rsidR="00CE4DD6" w:rsidRPr="000B55AF" w:rsidRDefault="00CE4DD6">
    <w:pPr>
      <w:pStyle w:val="Header"/>
      <w:jc w:val="right"/>
      <w:rPr>
        <w:i/>
      </w:rPr>
    </w:pPr>
    <w:proofErr w:type="spellStart"/>
    <w:r w:rsidRPr="000B55AF">
      <w:rPr>
        <w:i/>
        <w:iCs/>
        <w:color w:val="666666"/>
        <w:sz w:val="20"/>
        <w:szCs w:val="20"/>
      </w:rPr>
      <w:t>Buku</w:t>
    </w:r>
    <w:proofErr w:type="spellEnd"/>
    <w:r w:rsidRPr="000B55AF">
      <w:rPr>
        <w:i/>
        <w:iCs/>
        <w:color w:val="666666"/>
        <w:sz w:val="20"/>
        <w:szCs w:val="20"/>
      </w:rPr>
      <w:t xml:space="preserve"> </w:t>
    </w:r>
    <w:proofErr w:type="spellStart"/>
    <w:r w:rsidRPr="000B55AF">
      <w:rPr>
        <w:i/>
        <w:iCs/>
        <w:color w:val="666666"/>
        <w:sz w:val="20"/>
        <w:szCs w:val="20"/>
      </w:rPr>
      <w:t>Peraturan</w:t>
    </w:r>
    <w:proofErr w:type="spellEnd"/>
    <w:r w:rsidRPr="000B55AF">
      <w:rPr>
        <w:i/>
        <w:iCs/>
        <w:color w:val="666666"/>
        <w:sz w:val="20"/>
        <w:szCs w:val="20"/>
      </w:rPr>
      <w:t xml:space="preserve"> KS </w:t>
    </w:r>
    <w:proofErr w:type="spellStart"/>
    <w:r w:rsidRPr="000B55AF">
      <w:rPr>
        <w:i/>
        <w:iCs/>
        <w:color w:val="666666"/>
        <w:sz w:val="20"/>
        <w:szCs w:val="20"/>
      </w:rPr>
      <w:t>Tanpa</w:t>
    </w:r>
    <w:proofErr w:type="spellEnd"/>
    <w:r w:rsidRPr="000B55AF">
      <w:rPr>
        <w:i/>
        <w:iCs/>
        <w:color w:val="666666"/>
        <w:sz w:val="20"/>
        <w:szCs w:val="20"/>
      </w:rPr>
      <w:t xml:space="preserve"> </w:t>
    </w:r>
    <w:proofErr w:type="spellStart"/>
    <w:r w:rsidRPr="000B55AF">
      <w:rPr>
        <w:i/>
        <w:iCs/>
        <w:color w:val="666666"/>
        <w:sz w:val="20"/>
        <w:szCs w:val="20"/>
      </w:rPr>
      <w:t>Cawangan</w:t>
    </w:r>
    <w:proofErr w:type="spellEnd"/>
    <w:r w:rsidRPr="000B55AF">
      <w:rPr>
        <w:i/>
        <w:iCs/>
        <w:color w:val="666666"/>
        <w:sz w:val="20"/>
        <w:szCs w:val="20"/>
      </w:rPr>
      <w:t xml:space="preserve"> (</w:t>
    </w:r>
    <w:proofErr w:type="spellStart"/>
    <w:r w:rsidRPr="000B55AF">
      <w:rPr>
        <w:i/>
        <w:iCs/>
        <w:color w:val="666666"/>
        <w:sz w:val="20"/>
        <w:szCs w:val="20"/>
      </w:rPr>
      <w:t>Pindaan</w:t>
    </w:r>
    <w:proofErr w:type="spellEnd"/>
    <w:r w:rsidRPr="000B55AF">
      <w:rPr>
        <w:i/>
        <w:iCs/>
        <w:color w:val="666666"/>
        <w:sz w:val="20"/>
        <w:szCs w:val="20"/>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27"/>
    <w:multiLevelType w:val="multilevel"/>
    <w:tmpl w:val="59604C18"/>
    <w:name w:val="WW8Num39"/>
    <w:lvl w:ilvl="0">
      <w:start w:val="1"/>
      <w:numFmt w:val="decimal"/>
      <w:lvlText w:val="%1."/>
      <w:lvlJc w:val="left"/>
      <w:pPr>
        <w:tabs>
          <w:tab w:val="num" w:pos="720"/>
        </w:tabs>
        <w:ind w:left="720" w:hanging="360"/>
      </w:pPr>
      <w:rPr>
        <w:rFonts w:ascii="Arial" w:hAnsi="Arial" w:cs="Arial" w:hint="default"/>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2BA3A0A"/>
    <w:multiLevelType w:val="multilevel"/>
    <w:tmpl w:val="BF04B878"/>
    <w:styleLink w:val="WW8Num24"/>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lowerRoman"/>
      <w:lvlText w:val="%3)"/>
      <w:lvlJc w:val="left"/>
      <w:pPr>
        <w:ind w:left="2160" w:hanging="720"/>
      </w:pPr>
      <w:rPr>
        <w:rFonts w:ascii="Arial" w:hAnsi="Arial" w:cs="Verdana"/>
        <w:sz w:val="22"/>
        <w:szCs w:val="22"/>
      </w:rPr>
    </w:lvl>
    <w:lvl w:ilvl="3">
      <w:start w:val="1"/>
      <w:numFmt w:val="decimal"/>
      <w:lvlText w:val="%4."/>
      <w:lvlJc w:val="left"/>
      <w:pPr>
        <w:ind w:left="1830" w:hanging="360"/>
      </w:pPr>
      <w:rPr>
        <w:rFonts w:ascii="Arial" w:hAnsi="Arial" w:cs="Verdana"/>
        <w:sz w:val="22"/>
        <w:szCs w:val="22"/>
      </w:rPr>
    </w:lvl>
    <w:lvl w:ilvl="4">
      <w:start w:val="1"/>
      <w:numFmt w:val="decimal"/>
      <w:lvlText w:val="%5."/>
      <w:lvlJc w:val="left"/>
      <w:pPr>
        <w:ind w:left="2190" w:hanging="360"/>
      </w:pPr>
      <w:rPr>
        <w:rFonts w:ascii="Arial" w:hAnsi="Arial" w:cs="Verdana"/>
        <w:sz w:val="22"/>
        <w:szCs w:val="22"/>
      </w:rPr>
    </w:lvl>
    <w:lvl w:ilvl="5">
      <w:start w:val="1"/>
      <w:numFmt w:val="decimal"/>
      <w:lvlText w:val="%6."/>
      <w:lvlJc w:val="left"/>
      <w:pPr>
        <w:ind w:left="2550" w:hanging="360"/>
      </w:pPr>
      <w:rPr>
        <w:rFonts w:ascii="Arial" w:hAnsi="Arial" w:cs="Verdana"/>
        <w:sz w:val="22"/>
        <w:szCs w:val="22"/>
      </w:rPr>
    </w:lvl>
    <w:lvl w:ilvl="6">
      <w:start w:val="1"/>
      <w:numFmt w:val="decimal"/>
      <w:lvlText w:val="%7."/>
      <w:lvlJc w:val="left"/>
      <w:pPr>
        <w:ind w:left="2910" w:hanging="360"/>
      </w:pPr>
      <w:rPr>
        <w:rFonts w:ascii="Arial" w:hAnsi="Arial" w:cs="Verdana"/>
        <w:sz w:val="22"/>
        <w:szCs w:val="22"/>
      </w:rPr>
    </w:lvl>
    <w:lvl w:ilvl="7">
      <w:start w:val="1"/>
      <w:numFmt w:val="decimal"/>
      <w:lvlText w:val="%8."/>
      <w:lvlJc w:val="left"/>
      <w:pPr>
        <w:ind w:left="3270" w:hanging="360"/>
      </w:pPr>
      <w:rPr>
        <w:rFonts w:ascii="Arial" w:hAnsi="Arial" w:cs="Verdana"/>
        <w:sz w:val="22"/>
        <w:szCs w:val="22"/>
      </w:rPr>
    </w:lvl>
    <w:lvl w:ilvl="8">
      <w:start w:val="1"/>
      <w:numFmt w:val="decimal"/>
      <w:lvlText w:val="%9."/>
      <w:lvlJc w:val="left"/>
      <w:pPr>
        <w:ind w:left="3630" w:hanging="360"/>
      </w:pPr>
      <w:rPr>
        <w:rFonts w:ascii="Arial" w:hAnsi="Arial" w:cs="Verdana"/>
        <w:sz w:val="22"/>
        <w:szCs w:val="22"/>
      </w:rPr>
    </w:lvl>
  </w:abstractNum>
  <w:abstractNum w:abstractNumId="6" w15:restartNumberingAfterBreak="0">
    <w:nsid w:val="049E4C05"/>
    <w:multiLevelType w:val="multilevel"/>
    <w:tmpl w:val="43DE0062"/>
    <w:styleLink w:val="WW8Num17"/>
    <w:lvl w:ilvl="0">
      <w:start w:val="2"/>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8CF2CC7"/>
    <w:multiLevelType w:val="multilevel"/>
    <w:tmpl w:val="353EF0B0"/>
    <w:lvl w:ilvl="0">
      <w:start w:val="1"/>
      <w:numFmt w:val="decimal"/>
      <w:lvlText w:val="(%1)"/>
      <w:lvlJc w:val="left"/>
      <w:pPr>
        <w:ind w:left="720" w:hanging="720"/>
      </w:pPr>
      <w:rPr>
        <w:rFonts w:ascii="Arial" w:hAnsi="Arial" w:cs="Verdana"/>
        <w:sz w:val="22"/>
        <w:szCs w:val="22"/>
      </w:rPr>
    </w:lvl>
    <w:lvl w:ilvl="1">
      <w:start w:val="1"/>
      <w:numFmt w:val="lowerRoman"/>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8" w15:restartNumberingAfterBreak="0">
    <w:nsid w:val="0CD62785"/>
    <w:multiLevelType w:val="multilevel"/>
    <w:tmpl w:val="8E086FC0"/>
    <w:styleLink w:val="WW8Num28"/>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9" w15:restartNumberingAfterBreak="0">
    <w:nsid w:val="0D0D60ED"/>
    <w:multiLevelType w:val="multilevel"/>
    <w:tmpl w:val="734CB29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0E2312BB"/>
    <w:multiLevelType w:val="multilevel"/>
    <w:tmpl w:val="7AAECD66"/>
    <w:styleLink w:val="WW8Num13"/>
    <w:lvl w:ilvl="0">
      <w:start w:val="3"/>
      <w:numFmt w:val="decimal"/>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211577B"/>
    <w:multiLevelType w:val="multilevel"/>
    <w:tmpl w:val="80FCCB7C"/>
    <w:styleLink w:val="WW8Num26"/>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2" w15:restartNumberingAfterBreak="0">
    <w:nsid w:val="13177BEF"/>
    <w:multiLevelType w:val="multilevel"/>
    <w:tmpl w:val="BCC08C0E"/>
    <w:styleLink w:val="WW8Num18"/>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3" w15:restartNumberingAfterBreak="0">
    <w:nsid w:val="15AB727C"/>
    <w:multiLevelType w:val="multilevel"/>
    <w:tmpl w:val="902ECD42"/>
    <w:styleLink w:val="WW8Num31"/>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4" w15:restartNumberingAfterBreak="0">
    <w:nsid w:val="1867700D"/>
    <w:multiLevelType w:val="multilevel"/>
    <w:tmpl w:val="D570BBF2"/>
    <w:styleLink w:val="WW8Num9"/>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8F822E4"/>
    <w:multiLevelType w:val="multilevel"/>
    <w:tmpl w:val="817E4898"/>
    <w:styleLink w:val="WW8Num11"/>
    <w:lvl w:ilvl="0">
      <w:start w:val="100"/>
      <w:numFmt w:val="lowerRoman"/>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9F91561"/>
    <w:multiLevelType w:val="multilevel"/>
    <w:tmpl w:val="AEF80D32"/>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2160" w:hanging="360"/>
      </w:pPr>
      <w:rPr>
        <w:rFonts w:ascii="Arial" w:hAnsi="Arial" w:cs="Verdana"/>
        <w:sz w:val="22"/>
        <w:szCs w:val="22"/>
      </w:rPr>
    </w:lvl>
    <w:lvl w:ilvl="3">
      <w:start w:val="1"/>
      <w:numFmt w:val="decimal"/>
      <w:lvlText w:val="%4."/>
      <w:lvlJc w:val="left"/>
      <w:pPr>
        <w:ind w:left="2520" w:hanging="360"/>
      </w:pPr>
      <w:rPr>
        <w:rFonts w:ascii="Arial" w:hAnsi="Arial" w:cs="Verdana"/>
        <w:sz w:val="22"/>
        <w:szCs w:val="22"/>
      </w:rPr>
    </w:lvl>
    <w:lvl w:ilvl="4">
      <w:start w:val="1"/>
      <w:numFmt w:val="decimal"/>
      <w:lvlText w:val="%5."/>
      <w:lvlJc w:val="left"/>
      <w:pPr>
        <w:ind w:left="2880" w:hanging="360"/>
      </w:pPr>
      <w:rPr>
        <w:rFonts w:ascii="Arial" w:hAnsi="Arial" w:cs="Verdana"/>
        <w:sz w:val="22"/>
        <w:szCs w:val="22"/>
      </w:rPr>
    </w:lvl>
    <w:lvl w:ilvl="5">
      <w:start w:val="1"/>
      <w:numFmt w:val="decimal"/>
      <w:lvlText w:val="%6."/>
      <w:lvlJc w:val="left"/>
      <w:pPr>
        <w:ind w:left="3240" w:hanging="360"/>
      </w:pPr>
      <w:rPr>
        <w:rFonts w:ascii="Arial" w:hAnsi="Arial" w:cs="Verdana"/>
        <w:sz w:val="22"/>
        <w:szCs w:val="22"/>
      </w:rPr>
    </w:lvl>
    <w:lvl w:ilvl="6">
      <w:start w:val="1"/>
      <w:numFmt w:val="decimal"/>
      <w:lvlText w:val="%7."/>
      <w:lvlJc w:val="left"/>
      <w:pPr>
        <w:ind w:left="3600" w:hanging="360"/>
      </w:pPr>
      <w:rPr>
        <w:rFonts w:ascii="Arial" w:hAnsi="Arial" w:cs="Verdana"/>
        <w:sz w:val="22"/>
        <w:szCs w:val="22"/>
      </w:rPr>
    </w:lvl>
    <w:lvl w:ilvl="7">
      <w:start w:val="1"/>
      <w:numFmt w:val="decimal"/>
      <w:lvlText w:val="%8."/>
      <w:lvlJc w:val="left"/>
      <w:pPr>
        <w:ind w:left="3960" w:hanging="360"/>
      </w:pPr>
      <w:rPr>
        <w:rFonts w:ascii="Arial" w:hAnsi="Arial" w:cs="Verdana"/>
        <w:sz w:val="22"/>
        <w:szCs w:val="22"/>
      </w:rPr>
    </w:lvl>
    <w:lvl w:ilvl="8">
      <w:start w:val="1"/>
      <w:numFmt w:val="decimal"/>
      <w:lvlText w:val="%9."/>
      <w:lvlJc w:val="left"/>
      <w:pPr>
        <w:ind w:left="4320" w:hanging="360"/>
      </w:pPr>
      <w:rPr>
        <w:rFonts w:ascii="Arial" w:hAnsi="Arial" w:cs="Verdana"/>
        <w:sz w:val="22"/>
        <w:szCs w:val="22"/>
      </w:rPr>
    </w:lvl>
  </w:abstractNum>
  <w:abstractNum w:abstractNumId="17" w15:restartNumberingAfterBreak="0">
    <w:nsid w:val="1A091440"/>
    <w:multiLevelType w:val="multilevel"/>
    <w:tmpl w:val="04A4861A"/>
    <w:styleLink w:val="WW8Num8"/>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EF305B8"/>
    <w:multiLevelType w:val="multilevel"/>
    <w:tmpl w:val="04B85A4C"/>
    <w:styleLink w:val="WW8Num14"/>
    <w:lvl w:ilvl="0">
      <w:start w:val="1"/>
      <w:numFmt w:val="decimal"/>
      <w:lvlText w:val="(%1)"/>
      <w:lvlJc w:val="left"/>
      <w:pPr>
        <w:ind w:left="720" w:hanging="720"/>
      </w:pPr>
      <w:rPr>
        <w:rFonts w:ascii="Verdana" w:hAnsi="Verdana" w:cs="Verdana"/>
        <w:sz w:val="20"/>
        <w:szCs w:val="20"/>
      </w:rPr>
    </w:lvl>
    <w:lvl w:ilvl="1">
      <w:start w:val="1"/>
      <w:numFmt w:val="lowerRoman"/>
      <w:lvlText w:val="%2."/>
      <w:lvlJc w:val="left"/>
      <w:pPr>
        <w:ind w:left="1440" w:hanging="720"/>
      </w:pPr>
      <w:rPr>
        <w:rFonts w:ascii="Arial" w:hAnsi="Arial" w:cs="Verdana"/>
        <w:sz w:val="22"/>
        <w:szCs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590380E"/>
    <w:multiLevelType w:val="multilevel"/>
    <w:tmpl w:val="788E3EC2"/>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C3D657D"/>
    <w:multiLevelType w:val="multilevel"/>
    <w:tmpl w:val="6FCC5D48"/>
    <w:styleLink w:val="WW8Num23"/>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1" w15:restartNumberingAfterBreak="0">
    <w:nsid w:val="2DE14025"/>
    <w:multiLevelType w:val="multilevel"/>
    <w:tmpl w:val="1B840B2A"/>
    <w:styleLink w:val="WW8Num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2DFD11F3"/>
    <w:multiLevelType w:val="multilevel"/>
    <w:tmpl w:val="85685E6E"/>
    <w:styleLink w:val="WW8Num16"/>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4097B3D"/>
    <w:multiLevelType w:val="multilevel"/>
    <w:tmpl w:val="6DB2A5C8"/>
    <w:styleLink w:val="WW8Num15"/>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40E2B2A"/>
    <w:multiLevelType w:val="hybridMultilevel"/>
    <w:tmpl w:val="3D4291BE"/>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5" w15:restartNumberingAfterBreak="0">
    <w:nsid w:val="35606135"/>
    <w:multiLevelType w:val="multilevel"/>
    <w:tmpl w:val="FE70AC86"/>
    <w:styleLink w:val="WW8Num25"/>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6" w15:restartNumberingAfterBreak="0">
    <w:nsid w:val="3C153266"/>
    <w:multiLevelType w:val="multilevel"/>
    <w:tmpl w:val="6F8E32AA"/>
    <w:styleLink w:val="WW8Num12"/>
    <w:lvl w:ilvl="0">
      <w:start w:val="4"/>
      <w:numFmt w:val="decimal"/>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CB121A5"/>
    <w:multiLevelType w:val="multilevel"/>
    <w:tmpl w:val="E312E94A"/>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8" w15:restartNumberingAfterBreak="0">
    <w:nsid w:val="3D563FAD"/>
    <w:multiLevelType w:val="multilevel"/>
    <w:tmpl w:val="04F0BF2C"/>
    <w:styleLink w:val="WW8Num19"/>
    <w:lvl w:ilvl="0">
      <w:start w:val="1"/>
      <w:numFmt w:val="decimal"/>
      <w:lvlText w:val="(%1)"/>
      <w:lvlJc w:val="left"/>
      <w:pPr>
        <w:ind w:left="705" w:hanging="705"/>
      </w:pPr>
      <w:rPr>
        <w:rFonts w:ascii="Arial" w:hAnsi="Arial" w:cs="Verdana"/>
        <w:sz w:val="22"/>
        <w:szCs w:val="22"/>
      </w:rPr>
    </w:lvl>
    <w:lvl w:ilvl="1">
      <w:start w:val="1"/>
      <w:numFmt w:val="decimal"/>
      <w:lvlText w:val="%2."/>
      <w:lvlJc w:val="left"/>
      <w:pPr>
        <w:ind w:left="1065" w:hanging="36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abstractNum w:abstractNumId="29" w15:restartNumberingAfterBreak="0">
    <w:nsid w:val="415177A6"/>
    <w:multiLevelType w:val="multilevel"/>
    <w:tmpl w:val="EEFE3D2A"/>
    <w:styleLink w:val="WW8Num29"/>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0" w15:restartNumberingAfterBreak="0">
    <w:nsid w:val="43D04527"/>
    <w:multiLevelType w:val="hybridMultilevel"/>
    <w:tmpl w:val="4CC4785A"/>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1" w15:restartNumberingAfterBreak="0">
    <w:nsid w:val="4E9E57E7"/>
    <w:multiLevelType w:val="multilevel"/>
    <w:tmpl w:val="F7B0C478"/>
    <w:styleLink w:val="WW8Num20"/>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2" w15:restartNumberingAfterBreak="0">
    <w:nsid w:val="51C367DE"/>
    <w:multiLevelType w:val="multilevel"/>
    <w:tmpl w:val="D53E46EA"/>
    <w:styleLink w:val="WW8Num21"/>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b w:val="0"/>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3" w15:restartNumberingAfterBreak="0">
    <w:nsid w:val="56721E64"/>
    <w:multiLevelType w:val="multilevel"/>
    <w:tmpl w:val="57747984"/>
    <w:styleLink w:val="WW8Num7"/>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8917D70"/>
    <w:multiLevelType w:val="hybridMultilevel"/>
    <w:tmpl w:val="F91C52A0"/>
    <w:lvl w:ilvl="0" w:tplc="02E67C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5D5B411F"/>
    <w:multiLevelType w:val="multilevel"/>
    <w:tmpl w:val="E45663B8"/>
    <w:styleLink w:val="WW8Num3"/>
    <w:lvl w:ilvl="0">
      <w:start w:val="1"/>
      <w:numFmt w:val="lowerLetter"/>
      <w:lvlText w:val="(%1)"/>
      <w:lvlJc w:val="left"/>
      <w:pPr>
        <w:ind w:left="1440" w:hanging="360"/>
      </w:pPr>
    </w:lvl>
    <w:lvl w:ilvl="1">
      <w:start w:val="1"/>
      <w:numFmt w:val="decimal"/>
      <w:lvlText w:val="(%2)"/>
      <w:lvlJc w:val="left"/>
      <w:pPr>
        <w:ind w:left="2160" w:hanging="360"/>
      </w:pPr>
      <w:rPr>
        <w:rFonts w:ascii="Verdana" w:hAnsi="Verdana" w:cs="Verdana"/>
        <w:b w:val="0"/>
      </w:rPr>
    </w:lvl>
    <w:lvl w:ilvl="2">
      <w:start w:val="1"/>
      <w:numFmt w:val="decimal"/>
      <w:lvlText w:val="(%3)"/>
      <w:lvlJc w:val="left"/>
      <w:pPr>
        <w:ind w:left="720" w:hanging="360"/>
      </w:pPr>
      <w:rPr>
        <w:rFonts w:ascii="Verdana" w:eastAsia="Times New Roman" w:hAnsi="Verdana" w:cs="Times New Roman"/>
        <w:b w:val="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36" w15:restartNumberingAfterBreak="0">
    <w:nsid w:val="5F2F49CE"/>
    <w:multiLevelType w:val="multilevel"/>
    <w:tmpl w:val="5F1AC4A2"/>
    <w:styleLink w:val="WW8Num10"/>
    <w:lvl w:ilvl="0">
      <w:start w:val="1"/>
      <w:numFmt w:val="decimal"/>
      <w:lvlText w:val="(%1)"/>
      <w:lvlJc w:val="left"/>
      <w:pPr>
        <w:ind w:left="720" w:hanging="720"/>
      </w:pPr>
      <w:rPr>
        <w:rFonts w:ascii="Verdana" w:hAnsi="Verdana" w:cs="Verdana"/>
        <w:sz w:val="20"/>
        <w:szCs w:val="20"/>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5F82AF5"/>
    <w:multiLevelType w:val="multilevel"/>
    <w:tmpl w:val="4E300E0E"/>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8" w15:restartNumberingAfterBreak="0">
    <w:nsid w:val="73EA3C1C"/>
    <w:multiLevelType w:val="multilevel"/>
    <w:tmpl w:val="745C86A2"/>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9" w15:restartNumberingAfterBreak="0">
    <w:nsid w:val="768A5BB4"/>
    <w:multiLevelType w:val="multilevel"/>
    <w:tmpl w:val="C0CAB746"/>
    <w:styleLink w:val="WW8Num6"/>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7571F76"/>
    <w:multiLevelType w:val="multilevel"/>
    <w:tmpl w:val="5D8C5E48"/>
    <w:styleLink w:val="WW8Num22"/>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41" w15:restartNumberingAfterBreak="0">
    <w:nsid w:val="776704DC"/>
    <w:multiLevelType w:val="multilevel"/>
    <w:tmpl w:val="46C8EA12"/>
    <w:styleLink w:val="WW8Num4"/>
    <w:lvl w:ilvl="0">
      <w:start w:val="1"/>
      <w:numFmt w:val="lowerLetter"/>
      <w:lvlText w:val="%1)"/>
      <w:lvlJc w:val="left"/>
      <w:pPr>
        <w:ind w:left="1800" w:hanging="72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42" w15:restartNumberingAfterBreak="0">
    <w:nsid w:val="78D2690C"/>
    <w:multiLevelType w:val="multilevel"/>
    <w:tmpl w:val="583C5346"/>
    <w:styleLink w:val="WW8Num27"/>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abstractNum w:abstractNumId="43" w15:restartNumberingAfterBreak="0">
    <w:nsid w:val="7A9F7609"/>
    <w:multiLevelType w:val="multilevel"/>
    <w:tmpl w:val="EE7222B0"/>
    <w:styleLink w:val="WW8Num32"/>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lowerRoman"/>
      <w:lvlText w:val="(%3)"/>
      <w:lvlJc w:val="left"/>
      <w:pPr>
        <w:ind w:left="2160" w:hanging="72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44" w15:restartNumberingAfterBreak="0">
    <w:nsid w:val="7C077C8C"/>
    <w:multiLevelType w:val="hybridMultilevel"/>
    <w:tmpl w:val="CBC253AC"/>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5" w15:restartNumberingAfterBreak="0">
    <w:nsid w:val="7C3A0AE4"/>
    <w:multiLevelType w:val="multilevel"/>
    <w:tmpl w:val="E532319A"/>
    <w:styleLink w:val="WW8Num30"/>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65" w:hanging="36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num w:numId="1">
    <w:abstractNumId w:val="9"/>
  </w:num>
  <w:num w:numId="2">
    <w:abstractNumId w:val="21"/>
  </w:num>
  <w:num w:numId="3">
    <w:abstractNumId w:val="35"/>
  </w:num>
  <w:num w:numId="4">
    <w:abstractNumId w:val="41"/>
  </w:num>
  <w:num w:numId="5">
    <w:abstractNumId w:val="19"/>
  </w:num>
  <w:num w:numId="6">
    <w:abstractNumId w:val="39"/>
  </w:num>
  <w:num w:numId="7">
    <w:abstractNumId w:val="33"/>
  </w:num>
  <w:num w:numId="8">
    <w:abstractNumId w:val="17"/>
  </w:num>
  <w:num w:numId="9">
    <w:abstractNumId w:val="14"/>
  </w:num>
  <w:num w:numId="10">
    <w:abstractNumId w:val="36"/>
  </w:num>
  <w:num w:numId="11">
    <w:abstractNumId w:val="15"/>
  </w:num>
  <w:num w:numId="12">
    <w:abstractNumId w:val="26"/>
  </w:num>
  <w:num w:numId="13">
    <w:abstractNumId w:val="10"/>
  </w:num>
  <w:num w:numId="14">
    <w:abstractNumId w:val="18"/>
  </w:num>
  <w:num w:numId="15">
    <w:abstractNumId w:val="23"/>
  </w:num>
  <w:num w:numId="16">
    <w:abstractNumId w:val="22"/>
  </w:num>
  <w:num w:numId="17">
    <w:abstractNumId w:val="6"/>
  </w:num>
  <w:num w:numId="18">
    <w:abstractNumId w:val="12"/>
  </w:num>
  <w:num w:numId="19">
    <w:abstractNumId w:val="28"/>
  </w:num>
  <w:num w:numId="20">
    <w:abstractNumId w:val="31"/>
  </w:num>
  <w:num w:numId="21">
    <w:abstractNumId w:val="32"/>
  </w:num>
  <w:num w:numId="22">
    <w:abstractNumId w:val="40"/>
  </w:num>
  <w:num w:numId="23">
    <w:abstractNumId w:val="20"/>
  </w:num>
  <w:num w:numId="24">
    <w:abstractNumId w:val="5"/>
  </w:num>
  <w:num w:numId="25">
    <w:abstractNumId w:val="25"/>
  </w:num>
  <w:num w:numId="26">
    <w:abstractNumId w:val="11"/>
  </w:num>
  <w:num w:numId="27">
    <w:abstractNumId w:val="42"/>
  </w:num>
  <w:num w:numId="28">
    <w:abstractNumId w:val="8"/>
  </w:num>
  <w:num w:numId="29">
    <w:abstractNumId w:val="29"/>
  </w:num>
  <w:num w:numId="30">
    <w:abstractNumId w:val="45"/>
  </w:num>
  <w:num w:numId="31">
    <w:abstractNumId w:val="13"/>
  </w:num>
  <w:num w:numId="32">
    <w:abstractNumId w:val="43"/>
  </w:num>
  <w:num w:numId="33">
    <w:abstractNumId w:val="28"/>
    <w:lvlOverride w:ilvl="0">
      <w:startOverride w:val="1"/>
    </w:lvlOverride>
  </w:num>
  <w:num w:numId="34">
    <w:abstractNumId w:val="12"/>
    <w:lvlOverride w:ilvl="0">
      <w:startOverride w:val="1"/>
    </w:lvlOverride>
  </w:num>
  <w:num w:numId="35">
    <w:abstractNumId w:val="31"/>
    <w:lvlOverride w:ilvl="0">
      <w:startOverride w:val="1"/>
    </w:lvlOverride>
  </w:num>
  <w:num w:numId="36">
    <w:abstractNumId w:val="32"/>
    <w:lvlOverride w:ilvl="0">
      <w:startOverride w:val="1"/>
    </w:lvlOverride>
  </w:num>
  <w:num w:numId="37">
    <w:abstractNumId w:val="40"/>
    <w:lvlOverride w:ilvl="0">
      <w:startOverride w:val="1"/>
    </w:lvlOverride>
  </w:num>
  <w:num w:numId="38">
    <w:abstractNumId w:val="20"/>
    <w:lvlOverride w:ilvl="0">
      <w:startOverride w:val="1"/>
    </w:lvlOverride>
  </w:num>
  <w:num w:numId="39">
    <w:abstractNumId w:val="5"/>
    <w:lvlOverride w:ilvl="0">
      <w:startOverride w:val="1"/>
    </w:lvlOverride>
  </w:num>
  <w:num w:numId="40">
    <w:abstractNumId w:val="16"/>
  </w:num>
  <w:num w:numId="41">
    <w:abstractNumId w:val="37"/>
  </w:num>
  <w:num w:numId="42">
    <w:abstractNumId w:val="38"/>
  </w:num>
  <w:num w:numId="43">
    <w:abstractNumId w:val="27"/>
  </w:num>
  <w:num w:numId="44">
    <w:abstractNumId w:val="7"/>
  </w:num>
  <w:num w:numId="45">
    <w:abstractNumId w:val="4"/>
  </w:num>
  <w:num w:numId="46">
    <w:abstractNumId w:val="30"/>
  </w:num>
  <w:num w:numId="47">
    <w:abstractNumId w:val="34"/>
  </w:num>
  <w:num w:numId="48">
    <w:abstractNumId w:val="24"/>
  </w:num>
  <w:num w:numId="49">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9D2"/>
    <w:rsid w:val="0001105B"/>
    <w:rsid w:val="000112A8"/>
    <w:rsid w:val="00024BB8"/>
    <w:rsid w:val="00036D5E"/>
    <w:rsid w:val="000436CA"/>
    <w:rsid w:val="00044860"/>
    <w:rsid w:val="0005405E"/>
    <w:rsid w:val="0006322A"/>
    <w:rsid w:val="00065B3F"/>
    <w:rsid w:val="00065D1C"/>
    <w:rsid w:val="000729A1"/>
    <w:rsid w:val="00072D64"/>
    <w:rsid w:val="00084CE4"/>
    <w:rsid w:val="00086772"/>
    <w:rsid w:val="00095223"/>
    <w:rsid w:val="00095B94"/>
    <w:rsid w:val="000A1E31"/>
    <w:rsid w:val="000A423C"/>
    <w:rsid w:val="000A573C"/>
    <w:rsid w:val="000B55AF"/>
    <w:rsid w:val="000B6B49"/>
    <w:rsid w:val="000C4CD4"/>
    <w:rsid w:val="000C610A"/>
    <w:rsid w:val="000C74B9"/>
    <w:rsid w:val="000C7894"/>
    <w:rsid w:val="000C7B9A"/>
    <w:rsid w:val="000D2630"/>
    <w:rsid w:val="000D2866"/>
    <w:rsid w:val="000D4AD2"/>
    <w:rsid w:val="000D5208"/>
    <w:rsid w:val="000D62B6"/>
    <w:rsid w:val="000D644E"/>
    <w:rsid w:val="000E0E59"/>
    <w:rsid w:val="000F2F14"/>
    <w:rsid w:val="00112F7E"/>
    <w:rsid w:val="001155F0"/>
    <w:rsid w:val="00117D5A"/>
    <w:rsid w:val="00124A52"/>
    <w:rsid w:val="00126195"/>
    <w:rsid w:val="001326DD"/>
    <w:rsid w:val="00140143"/>
    <w:rsid w:val="00141D60"/>
    <w:rsid w:val="001466D8"/>
    <w:rsid w:val="00147C2B"/>
    <w:rsid w:val="001551F8"/>
    <w:rsid w:val="00160312"/>
    <w:rsid w:val="001702B2"/>
    <w:rsid w:val="0017070A"/>
    <w:rsid w:val="00187643"/>
    <w:rsid w:val="00195575"/>
    <w:rsid w:val="001B1C56"/>
    <w:rsid w:val="001B3584"/>
    <w:rsid w:val="001B5E6D"/>
    <w:rsid w:val="001C0458"/>
    <w:rsid w:val="001D0FC6"/>
    <w:rsid w:val="001D2FE3"/>
    <w:rsid w:val="001D4DF9"/>
    <w:rsid w:val="001E3983"/>
    <w:rsid w:val="001E407E"/>
    <w:rsid w:val="001F01AA"/>
    <w:rsid w:val="001F1F28"/>
    <w:rsid w:val="0020297A"/>
    <w:rsid w:val="00206BB9"/>
    <w:rsid w:val="00206C0C"/>
    <w:rsid w:val="0021108F"/>
    <w:rsid w:val="00212092"/>
    <w:rsid w:val="0021349D"/>
    <w:rsid w:val="00214717"/>
    <w:rsid w:val="002236EA"/>
    <w:rsid w:val="002248B9"/>
    <w:rsid w:val="00231C7C"/>
    <w:rsid w:val="002400CA"/>
    <w:rsid w:val="002414ED"/>
    <w:rsid w:val="0024200C"/>
    <w:rsid w:val="00251B55"/>
    <w:rsid w:val="00255301"/>
    <w:rsid w:val="00266A94"/>
    <w:rsid w:val="002705AD"/>
    <w:rsid w:val="00273B27"/>
    <w:rsid w:val="00277CDA"/>
    <w:rsid w:val="00282604"/>
    <w:rsid w:val="002878D9"/>
    <w:rsid w:val="00290ACF"/>
    <w:rsid w:val="002A23F0"/>
    <w:rsid w:val="002B3502"/>
    <w:rsid w:val="002C14A1"/>
    <w:rsid w:val="002C2A9E"/>
    <w:rsid w:val="002C5A71"/>
    <w:rsid w:val="002C6902"/>
    <w:rsid w:val="002D0B9B"/>
    <w:rsid w:val="002D750B"/>
    <w:rsid w:val="002D76F9"/>
    <w:rsid w:val="002E0636"/>
    <w:rsid w:val="002E59AA"/>
    <w:rsid w:val="002E66B5"/>
    <w:rsid w:val="00304347"/>
    <w:rsid w:val="00311431"/>
    <w:rsid w:val="00331B58"/>
    <w:rsid w:val="00335FAC"/>
    <w:rsid w:val="003418B4"/>
    <w:rsid w:val="00344D12"/>
    <w:rsid w:val="00347FDB"/>
    <w:rsid w:val="00350DE9"/>
    <w:rsid w:val="00355855"/>
    <w:rsid w:val="0036123D"/>
    <w:rsid w:val="0037190E"/>
    <w:rsid w:val="0037581D"/>
    <w:rsid w:val="00380C08"/>
    <w:rsid w:val="0038180A"/>
    <w:rsid w:val="00386767"/>
    <w:rsid w:val="00390A42"/>
    <w:rsid w:val="003932EF"/>
    <w:rsid w:val="00395170"/>
    <w:rsid w:val="00396A53"/>
    <w:rsid w:val="003A41B2"/>
    <w:rsid w:val="003A6ED7"/>
    <w:rsid w:val="003B5A61"/>
    <w:rsid w:val="003C3D2B"/>
    <w:rsid w:val="003D3178"/>
    <w:rsid w:val="003D7AD3"/>
    <w:rsid w:val="003E0CBF"/>
    <w:rsid w:val="003F4E1A"/>
    <w:rsid w:val="00400068"/>
    <w:rsid w:val="00403D80"/>
    <w:rsid w:val="00405726"/>
    <w:rsid w:val="0040762F"/>
    <w:rsid w:val="00422B5C"/>
    <w:rsid w:val="00425F56"/>
    <w:rsid w:val="00432EF7"/>
    <w:rsid w:val="0043302E"/>
    <w:rsid w:val="0044007F"/>
    <w:rsid w:val="004419D2"/>
    <w:rsid w:val="00445C8B"/>
    <w:rsid w:val="00446D09"/>
    <w:rsid w:val="0045506F"/>
    <w:rsid w:val="00455ECA"/>
    <w:rsid w:val="004560E3"/>
    <w:rsid w:val="0046283F"/>
    <w:rsid w:val="00464AD8"/>
    <w:rsid w:val="00482295"/>
    <w:rsid w:val="00483B83"/>
    <w:rsid w:val="00487965"/>
    <w:rsid w:val="004921EB"/>
    <w:rsid w:val="004923D4"/>
    <w:rsid w:val="00496EEF"/>
    <w:rsid w:val="004A2EAE"/>
    <w:rsid w:val="004A52D4"/>
    <w:rsid w:val="004B3BF1"/>
    <w:rsid w:val="004B5115"/>
    <w:rsid w:val="004B5C1C"/>
    <w:rsid w:val="004C3B87"/>
    <w:rsid w:val="004C4D17"/>
    <w:rsid w:val="004C5C46"/>
    <w:rsid w:val="004D0FDB"/>
    <w:rsid w:val="004D2008"/>
    <w:rsid w:val="004D2E4A"/>
    <w:rsid w:val="004D4DB9"/>
    <w:rsid w:val="004E0C36"/>
    <w:rsid w:val="004E5558"/>
    <w:rsid w:val="004F68C0"/>
    <w:rsid w:val="005035BD"/>
    <w:rsid w:val="0050607E"/>
    <w:rsid w:val="00511087"/>
    <w:rsid w:val="0051367B"/>
    <w:rsid w:val="00526DFC"/>
    <w:rsid w:val="00536F01"/>
    <w:rsid w:val="00541D4B"/>
    <w:rsid w:val="005424CA"/>
    <w:rsid w:val="00551A94"/>
    <w:rsid w:val="00555327"/>
    <w:rsid w:val="005569C7"/>
    <w:rsid w:val="005606DD"/>
    <w:rsid w:val="0056086F"/>
    <w:rsid w:val="00563934"/>
    <w:rsid w:val="00571E46"/>
    <w:rsid w:val="00571EC6"/>
    <w:rsid w:val="00575025"/>
    <w:rsid w:val="00576DC5"/>
    <w:rsid w:val="00577A8C"/>
    <w:rsid w:val="00580697"/>
    <w:rsid w:val="00584A79"/>
    <w:rsid w:val="0058765F"/>
    <w:rsid w:val="005966BD"/>
    <w:rsid w:val="005A4C3E"/>
    <w:rsid w:val="005B1945"/>
    <w:rsid w:val="005B275F"/>
    <w:rsid w:val="005C0D1F"/>
    <w:rsid w:val="005C149B"/>
    <w:rsid w:val="005C23F8"/>
    <w:rsid w:val="005D0B1B"/>
    <w:rsid w:val="005D1A95"/>
    <w:rsid w:val="005D284F"/>
    <w:rsid w:val="005E495A"/>
    <w:rsid w:val="005F38F8"/>
    <w:rsid w:val="005F3F44"/>
    <w:rsid w:val="0061379A"/>
    <w:rsid w:val="00616B78"/>
    <w:rsid w:val="006603D3"/>
    <w:rsid w:val="006642A0"/>
    <w:rsid w:val="00671B74"/>
    <w:rsid w:val="00672130"/>
    <w:rsid w:val="00682112"/>
    <w:rsid w:val="00683303"/>
    <w:rsid w:val="006858B7"/>
    <w:rsid w:val="006A4A85"/>
    <w:rsid w:val="006B4A1C"/>
    <w:rsid w:val="006B60D4"/>
    <w:rsid w:val="006C6FB9"/>
    <w:rsid w:val="006D0F31"/>
    <w:rsid w:val="006E63C4"/>
    <w:rsid w:val="006F095C"/>
    <w:rsid w:val="006F1EB8"/>
    <w:rsid w:val="006F5CDA"/>
    <w:rsid w:val="00700737"/>
    <w:rsid w:val="007074F9"/>
    <w:rsid w:val="00713C68"/>
    <w:rsid w:val="00727F38"/>
    <w:rsid w:val="00733CA6"/>
    <w:rsid w:val="00742E35"/>
    <w:rsid w:val="00743156"/>
    <w:rsid w:val="00745AF5"/>
    <w:rsid w:val="0075125C"/>
    <w:rsid w:val="00761B07"/>
    <w:rsid w:val="0076670F"/>
    <w:rsid w:val="00767458"/>
    <w:rsid w:val="007921EA"/>
    <w:rsid w:val="00792B78"/>
    <w:rsid w:val="007A5CEA"/>
    <w:rsid w:val="007B4742"/>
    <w:rsid w:val="007C1BAD"/>
    <w:rsid w:val="007C25D3"/>
    <w:rsid w:val="007C533F"/>
    <w:rsid w:val="008011B5"/>
    <w:rsid w:val="00810AB7"/>
    <w:rsid w:val="00814104"/>
    <w:rsid w:val="00814DF4"/>
    <w:rsid w:val="0081774B"/>
    <w:rsid w:val="00836540"/>
    <w:rsid w:val="00840366"/>
    <w:rsid w:val="00844FB3"/>
    <w:rsid w:val="00850639"/>
    <w:rsid w:val="008545CD"/>
    <w:rsid w:val="00861969"/>
    <w:rsid w:val="008659B6"/>
    <w:rsid w:val="008718B7"/>
    <w:rsid w:val="008733C2"/>
    <w:rsid w:val="008823E9"/>
    <w:rsid w:val="0088642F"/>
    <w:rsid w:val="00894332"/>
    <w:rsid w:val="008A46E4"/>
    <w:rsid w:val="008A65E3"/>
    <w:rsid w:val="008B2D9F"/>
    <w:rsid w:val="008B30E6"/>
    <w:rsid w:val="008B6232"/>
    <w:rsid w:val="008B6DF1"/>
    <w:rsid w:val="008C323A"/>
    <w:rsid w:val="008C5D12"/>
    <w:rsid w:val="008C75CC"/>
    <w:rsid w:val="008D145F"/>
    <w:rsid w:val="008D3C55"/>
    <w:rsid w:val="008E049D"/>
    <w:rsid w:val="008E420A"/>
    <w:rsid w:val="008E6E17"/>
    <w:rsid w:val="008E7413"/>
    <w:rsid w:val="00911565"/>
    <w:rsid w:val="00912003"/>
    <w:rsid w:val="00932F46"/>
    <w:rsid w:val="00940FD2"/>
    <w:rsid w:val="0094478D"/>
    <w:rsid w:val="00955F29"/>
    <w:rsid w:val="009716E5"/>
    <w:rsid w:val="00973A22"/>
    <w:rsid w:val="009802FC"/>
    <w:rsid w:val="00981A42"/>
    <w:rsid w:val="00982120"/>
    <w:rsid w:val="00984E89"/>
    <w:rsid w:val="0098632F"/>
    <w:rsid w:val="00986C46"/>
    <w:rsid w:val="00994AF3"/>
    <w:rsid w:val="00997BEA"/>
    <w:rsid w:val="009A2DC0"/>
    <w:rsid w:val="009A617F"/>
    <w:rsid w:val="009A74DF"/>
    <w:rsid w:val="009B1888"/>
    <w:rsid w:val="009C4F85"/>
    <w:rsid w:val="009C6269"/>
    <w:rsid w:val="009F1090"/>
    <w:rsid w:val="009F13D2"/>
    <w:rsid w:val="009F3F8F"/>
    <w:rsid w:val="009F752B"/>
    <w:rsid w:val="00A00D0E"/>
    <w:rsid w:val="00A04D02"/>
    <w:rsid w:val="00A2738C"/>
    <w:rsid w:val="00A27B20"/>
    <w:rsid w:val="00A361B0"/>
    <w:rsid w:val="00A37467"/>
    <w:rsid w:val="00A374DF"/>
    <w:rsid w:val="00A411E6"/>
    <w:rsid w:val="00A438D2"/>
    <w:rsid w:val="00A461E4"/>
    <w:rsid w:val="00A57A51"/>
    <w:rsid w:val="00A862C6"/>
    <w:rsid w:val="00A9180F"/>
    <w:rsid w:val="00AB0FB9"/>
    <w:rsid w:val="00AB55FE"/>
    <w:rsid w:val="00AB670E"/>
    <w:rsid w:val="00AC5AD6"/>
    <w:rsid w:val="00AC6990"/>
    <w:rsid w:val="00AC7AC5"/>
    <w:rsid w:val="00AF5CAA"/>
    <w:rsid w:val="00B01D1C"/>
    <w:rsid w:val="00B022E1"/>
    <w:rsid w:val="00B02979"/>
    <w:rsid w:val="00B110CA"/>
    <w:rsid w:val="00B12DC1"/>
    <w:rsid w:val="00B1419B"/>
    <w:rsid w:val="00B340ED"/>
    <w:rsid w:val="00B34E54"/>
    <w:rsid w:val="00B37B67"/>
    <w:rsid w:val="00B41283"/>
    <w:rsid w:val="00B419C3"/>
    <w:rsid w:val="00B56B1A"/>
    <w:rsid w:val="00B61A9C"/>
    <w:rsid w:val="00B925B4"/>
    <w:rsid w:val="00BA21A6"/>
    <w:rsid w:val="00BA3748"/>
    <w:rsid w:val="00BB52B8"/>
    <w:rsid w:val="00BC659B"/>
    <w:rsid w:val="00BE00A0"/>
    <w:rsid w:val="00BE259E"/>
    <w:rsid w:val="00BE2A13"/>
    <w:rsid w:val="00BE5D21"/>
    <w:rsid w:val="00BE7776"/>
    <w:rsid w:val="00BF1233"/>
    <w:rsid w:val="00BF5B0A"/>
    <w:rsid w:val="00BF5D45"/>
    <w:rsid w:val="00C05D21"/>
    <w:rsid w:val="00C1614D"/>
    <w:rsid w:val="00C359F3"/>
    <w:rsid w:val="00C43DAF"/>
    <w:rsid w:val="00C61648"/>
    <w:rsid w:val="00C6333F"/>
    <w:rsid w:val="00C7176C"/>
    <w:rsid w:val="00C96069"/>
    <w:rsid w:val="00CB2651"/>
    <w:rsid w:val="00CB3EA7"/>
    <w:rsid w:val="00CC68B3"/>
    <w:rsid w:val="00CE0D9B"/>
    <w:rsid w:val="00CE4DD6"/>
    <w:rsid w:val="00CF52DF"/>
    <w:rsid w:val="00CF6F16"/>
    <w:rsid w:val="00D02C89"/>
    <w:rsid w:val="00D03FEE"/>
    <w:rsid w:val="00D15227"/>
    <w:rsid w:val="00D17A14"/>
    <w:rsid w:val="00D20A76"/>
    <w:rsid w:val="00D22DAA"/>
    <w:rsid w:val="00D23C38"/>
    <w:rsid w:val="00D3464F"/>
    <w:rsid w:val="00D43C50"/>
    <w:rsid w:val="00D64D19"/>
    <w:rsid w:val="00D706F6"/>
    <w:rsid w:val="00D7359D"/>
    <w:rsid w:val="00D74B3E"/>
    <w:rsid w:val="00D7688C"/>
    <w:rsid w:val="00D81DA8"/>
    <w:rsid w:val="00D83180"/>
    <w:rsid w:val="00D87C4A"/>
    <w:rsid w:val="00D95059"/>
    <w:rsid w:val="00DA6527"/>
    <w:rsid w:val="00DA728F"/>
    <w:rsid w:val="00DB1C09"/>
    <w:rsid w:val="00DB2020"/>
    <w:rsid w:val="00DB3531"/>
    <w:rsid w:val="00DB58CD"/>
    <w:rsid w:val="00DB71BE"/>
    <w:rsid w:val="00DC0751"/>
    <w:rsid w:val="00DC4556"/>
    <w:rsid w:val="00DC6519"/>
    <w:rsid w:val="00DD0541"/>
    <w:rsid w:val="00DD1275"/>
    <w:rsid w:val="00DD1461"/>
    <w:rsid w:val="00DD5A0A"/>
    <w:rsid w:val="00DD6406"/>
    <w:rsid w:val="00DD6BE4"/>
    <w:rsid w:val="00DD7DDE"/>
    <w:rsid w:val="00DE1072"/>
    <w:rsid w:val="00DF3842"/>
    <w:rsid w:val="00DF7F64"/>
    <w:rsid w:val="00E016FB"/>
    <w:rsid w:val="00E053B6"/>
    <w:rsid w:val="00E0549B"/>
    <w:rsid w:val="00E05CDF"/>
    <w:rsid w:val="00E13142"/>
    <w:rsid w:val="00E20DAD"/>
    <w:rsid w:val="00E2360E"/>
    <w:rsid w:val="00E32733"/>
    <w:rsid w:val="00E37C52"/>
    <w:rsid w:val="00E5023C"/>
    <w:rsid w:val="00E505D7"/>
    <w:rsid w:val="00E55716"/>
    <w:rsid w:val="00E56E1A"/>
    <w:rsid w:val="00E611A0"/>
    <w:rsid w:val="00E6435F"/>
    <w:rsid w:val="00E672C8"/>
    <w:rsid w:val="00E80324"/>
    <w:rsid w:val="00E93FBD"/>
    <w:rsid w:val="00E9628E"/>
    <w:rsid w:val="00EA0D3B"/>
    <w:rsid w:val="00EB4004"/>
    <w:rsid w:val="00EC477B"/>
    <w:rsid w:val="00EC64AC"/>
    <w:rsid w:val="00EE3057"/>
    <w:rsid w:val="00EE4A21"/>
    <w:rsid w:val="00EF024E"/>
    <w:rsid w:val="00EF43E2"/>
    <w:rsid w:val="00EF5C7F"/>
    <w:rsid w:val="00F10428"/>
    <w:rsid w:val="00F14CFC"/>
    <w:rsid w:val="00F23A7F"/>
    <w:rsid w:val="00F36C46"/>
    <w:rsid w:val="00F37B23"/>
    <w:rsid w:val="00F50BA9"/>
    <w:rsid w:val="00F51ED6"/>
    <w:rsid w:val="00F6166C"/>
    <w:rsid w:val="00F61B6F"/>
    <w:rsid w:val="00F630A0"/>
    <w:rsid w:val="00F7750C"/>
    <w:rsid w:val="00F826AE"/>
    <w:rsid w:val="00F85EC8"/>
    <w:rsid w:val="00F90F53"/>
    <w:rsid w:val="00F95F11"/>
    <w:rsid w:val="00FA1860"/>
    <w:rsid w:val="00FA1CC7"/>
    <w:rsid w:val="00FA239B"/>
    <w:rsid w:val="00FB1C3C"/>
    <w:rsid w:val="00FC1388"/>
    <w:rsid w:val="00FC46CA"/>
    <w:rsid w:val="00FC525F"/>
    <w:rsid w:val="00FC6FF0"/>
    <w:rsid w:val="00FD160B"/>
    <w:rsid w:val="00FE3113"/>
    <w:rsid w:val="00FE33C9"/>
    <w:rsid w:val="00FE3C1C"/>
    <w:rsid w:val="00FE5FF2"/>
    <w:rsid w:val="00FF1928"/>
    <w:rsid w:val="00FF230B"/>
    <w:rsid w:val="00FF70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2899"/>
  <w15:docId w15:val="{8C1B8F97-FF3B-4703-B646-5BD45357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outlineLvl w:val="0"/>
    </w:pPr>
    <w:rPr>
      <w:rFonts w:ascii="Garamond" w:hAnsi="Garamond" w:cs="Garamond"/>
      <w:b/>
      <w:bCs/>
    </w:rPr>
  </w:style>
  <w:style w:type="paragraph" w:styleId="Heading2">
    <w:name w:val="heading 2"/>
    <w:basedOn w:val="Standard"/>
    <w:next w:val="Standard"/>
    <w:uiPriority w:val="9"/>
    <w:unhideWhenUsed/>
    <w:qFormat/>
    <w:pPr>
      <w:keepNext/>
      <w:outlineLvl w:val="1"/>
    </w:pPr>
    <w:rPr>
      <w:rFonts w:ascii="Garamond" w:hAnsi="Garamond" w:cs="Garamond"/>
      <w:sz w:val="28"/>
    </w:rPr>
  </w:style>
  <w:style w:type="paragraph" w:styleId="Heading3">
    <w:name w:val="heading 3"/>
    <w:basedOn w:val="Standard"/>
    <w:next w:val="Standard"/>
    <w:uiPriority w:val="9"/>
    <w:unhideWhenUsed/>
    <w:qFormat/>
    <w:pPr>
      <w:keepNext/>
      <w:tabs>
        <w:tab w:val="left" w:pos="5580"/>
        <w:tab w:val="left" w:pos="6300"/>
      </w:tabs>
      <w:ind w:left="720" w:hanging="720"/>
      <w:jc w:val="both"/>
      <w:outlineLvl w:val="2"/>
    </w:pPr>
    <w:rPr>
      <w:rFonts w:ascii="Arial" w:eastAsia="Arial Unicode MS" w:hAnsi="Arial" w:cs="Arial"/>
      <w:b/>
    </w:rPr>
  </w:style>
  <w:style w:type="paragraph" w:styleId="Heading4">
    <w:name w:val="heading 4"/>
    <w:basedOn w:val="Standard"/>
    <w:next w:val="Standard"/>
    <w:uiPriority w:val="9"/>
    <w:unhideWhenUsed/>
    <w:qFormat/>
    <w:pPr>
      <w:keepNext/>
      <w:jc w:val="both"/>
      <w:outlineLvl w:val="3"/>
    </w:pPr>
    <w:rPr>
      <w:rFonts w:ascii="Arial" w:eastAsia="Arial Unicode MS" w:hAnsi="Arial" w:cs="Arial"/>
      <w:b/>
      <w:bCs/>
      <w:sz w:val="28"/>
      <w:szCs w:val="28"/>
    </w:rPr>
  </w:style>
  <w:style w:type="paragraph" w:styleId="Heading5">
    <w:name w:val="heading 5"/>
    <w:basedOn w:val="Standard"/>
    <w:next w:val="Standard"/>
    <w:uiPriority w:val="9"/>
    <w:unhideWhenUsed/>
    <w:qFormat/>
    <w:pPr>
      <w:keepNext/>
      <w:jc w:val="both"/>
      <w:outlineLvl w:val="4"/>
    </w:pPr>
    <w:rPr>
      <w:rFonts w:ascii="Arial" w:eastAsia="Arial Unicode MS" w:hAnsi="Arial" w:cs="Arial"/>
      <w:b/>
    </w:rPr>
  </w:style>
  <w:style w:type="paragraph" w:styleId="Heading6">
    <w:name w:val="heading 6"/>
    <w:basedOn w:val="Standard"/>
    <w:next w:val="Standard"/>
    <w:uiPriority w:val="9"/>
    <w:unhideWhenUsed/>
    <w:qFormat/>
    <w:pPr>
      <w:keepNext/>
      <w:spacing w:line="360" w:lineRule="auto"/>
      <w:jc w:val="center"/>
      <w:outlineLvl w:val="5"/>
    </w:pPr>
    <w:rPr>
      <w:rFonts w:ascii="Verdana" w:eastAsia="Arial Unicode MS" w:hAnsi="Verdana" w:cs="Arial"/>
      <w:b/>
      <w:sz w:val="28"/>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line="360" w:lineRule="auto"/>
      <w:jc w:val="both"/>
    </w:pPr>
    <w:rPr>
      <w:rFonts w:ascii="Arial" w:hAnsi="Arial" w:cs="Arial"/>
    </w:r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odyTextIndent2">
    <w:name w:val="Body Text Indent 2"/>
    <w:basedOn w:val="Standard"/>
    <w:link w:val="BodyTextIndent2Char"/>
    <w:pPr>
      <w:tabs>
        <w:tab w:val="left" w:pos="6300"/>
      </w:tabs>
      <w:spacing w:line="360" w:lineRule="auto"/>
      <w:ind w:left="720" w:hanging="720"/>
      <w:jc w:val="both"/>
    </w:pPr>
    <w:rPr>
      <w:rFonts w:ascii="Arial" w:hAnsi="Arial" w:cs="Arial"/>
    </w:rPr>
  </w:style>
  <w:style w:type="paragraph" w:styleId="BodyTextIndent3">
    <w:name w:val="Body Text Indent 3"/>
    <w:basedOn w:val="Standard"/>
    <w:pPr>
      <w:tabs>
        <w:tab w:val="left" w:pos="10620"/>
      </w:tabs>
      <w:spacing w:line="360" w:lineRule="auto"/>
      <w:ind w:left="1440" w:hanging="1440"/>
      <w:jc w:val="both"/>
    </w:pPr>
    <w:rPr>
      <w:rFonts w:ascii="Arial" w:hAnsi="Arial" w:cs="Arial"/>
    </w:rPr>
  </w:style>
  <w:style w:type="paragraph" w:customStyle="1" w:styleId="Textbodyindent">
    <w:name w:val="Text body indent"/>
    <w:basedOn w:val="Standard"/>
    <w:pPr>
      <w:tabs>
        <w:tab w:val="left" w:pos="11799"/>
      </w:tabs>
      <w:spacing w:line="360" w:lineRule="auto"/>
      <w:ind w:left="1440" w:hanging="720"/>
      <w:jc w:val="both"/>
    </w:pPr>
    <w:rPr>
      <w:rFonts w:ascii="Arial" w:hAnsi="Arial" w:cs="Arial"/>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BalloonText">
    <w:name w:val="Balloon Text"/>
    <w:basedOn w:val="Standard"/>
    <w:rPr>
      <w:rFonts w:ascii="Tahoma" w:hAnsi="Tahoma" w:cs="Tahoma"/>
      <w:sz w:val="16"/>
      <w:szCs w:val="16"/>
    </w:r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ormalWeb">
    <w:name w:val="Normal (Web)"/>
    <w:basedOn w:val="Standard"/>
    <w:pPr>
      <w:suppressAutoHyphens w:val="0"/>
      <w:spacing w:before="280" w:after="115"/>
    </w:pPr>
  </w:style>
  <w:style w:type="character" w:customStyle="1" w:styleId="WW8Num3z1">
    <w:name w:val="WW8Num3z1"/>
    <w:rPr>
      <w:rFonts w:ascii="Verdana" w:hAnsi="Verdana" w:cs="Verdana"/>
      <w:b w:val="0"/>
    </w:rPr>
  </w:style>
  <w:style w:type="character" w:customStyle="1" w:styleId="WW8Num3z2">
    <w:name w:val="WW8Num3z2"/>
    <w:rPr>
      <w:rFonts w:ascii="Verdana" w:eastAsia="Times New Roman" w:hAnsi="Verdana" w:cs="Times New Roman"/>
      <w:b w:val="0"/>
    </w:rPr>
  </w:style>
  <w:style w:type="character" w:customStyle="1" w:styleId="WW8Num6z0">
    <w:name w:val="WW8Num6z0"/>
    <w:rPr>
      <w:rFonts w:ascii="Arial" w:hAnsi="Arial" w:cs="Verdana"/>
      <w:sz w:val="22"/>
      <w:szCs w:val="22"/>
    </w:rPr>
  </w:style>
  <w:style w:type="character" w:customStyle="1" w:styleId="WW8Num7z0">
    <w:name w:val="WW8Num7z0"/>
    <w:rPr>
      <w:rFonts w:ascii="Arial" w:hAnsi="Arial" w:cs="Verdana"/>
      <w:sz w:val="22"/>
      <w:szCs w:val="22"/>
    </w:rPr>
  </w:style>
  <w:style w:type="character" w:customStyle="1" w:styleId="WW8Num8z0">
    <w:name w:val="WW8Num8z0"/>
    <w:rPr>
      <w:rFonts w:ascii="Arial" w:hAnsi="Arial" w:cs="Verdana"/>
      <w:sz w:val="22"/>
      <w:szCs w:val="22"/>
    </w:rPr>
  </w:style>
  <w:style w:type="character" w:customStyle="1" w:styleId="WW8Num9z0">
    <w:name w:val="WW8Num9z0"/>
    <w:rPr>
      <w:rFonts w:ascii="Arial" w:hAnsi="Arial" w:cs="Verdana"/>
      <w:sz w:val="22"/>
      <w:szCs w:val="22"/>
    </w:rPr>
  </w:style>
  <w:style w:type="character" w:customStyle="1" w:styleId="WW8Num10z0">
    <w:name w:val="WW8Num10z0"/>
    <w:rPr>
      <w:rFonts w:ascii="Verdana" w:hAnsi="Verdana" w:cs="Verdana"/>
      <w:sz w:val="20"/>
      <w:szCs w:val="20"/>
    </w:rPr>
  </w:style>
  <w:style w:type="character" w:customStyle="1" w:styleId="WW8Num11z0">
    <w:name w:val="WW8Num11z0"/>
    <w:rPr>
      <w:rFonts w:ascii="Verdana" w:hAnsi="Verdana" w:cs="Verdana"/>
      <w:sz w:val="20"/>
      <w:szCs w:val="20"/>
    </w:rPr>
  </w:style>
  <w:style w:type="character" w:customStyle="1" w:styleId="WW8Num12z0">
    <w:name w:val="WW8Num12z0"/>
    <w:rPr>
      <w:rFonts w:ascii="Verdana" w:hAnsi="Verdana" w:cs="Verdana"/>
      <w:sz w:val="20"/>
      <w:szCs w:val="20"/>
    </w:rPr>
  </w:style>
  <w:style w:type="character" w:customStyle="1" w:styleId="WW8Num13z0">
    <w:name w:val="WW8Num13z0"/>
    <w:rPr>
      <w:rFonts w:ascii="Verdana" w:hAnsi="Verdana" w:cs="Verdana"/>
      <w:sz w:val="20"/>
      <w:szCs w:val="20"/>
    </w:rPr>
  </w:style>
  <w:style w:type="character" w:customStyle="1" w:styleId="WW8Num14z0">
    <w:name w:val="WW8Num14z0"/>
    <w:rPr>
      <w:rFonts w:ascii="Verdana" w:hAnsi="Verdana" w:cs="Verdana"/>
      <w:sz w:val="20"/>
      <w:szCs w:val="20"/>
    </w:rPr>
  </w:style>
  <w:style w:type="character" w:customStyle="1" w:styleId="WW8Num15z0">
    <w:name w:val="WW8Num15z0"/>
    <w:rPr>
      <w:rFonts w:ascii="Arial" w:hAnsi="Arial" w:cs="Verdana"/>
      <w:sz w:val="22"/>
      <w:szCs w:val="22"/>
    </w:rPr>
  </w:style>
  <w:style w:type="character" w:customStyle="1" w:styleId="WW8Num16z0">
    <w:name w:val="WW8Num16z0"/>
    <w:rPr>
      <w:rFonts w:ascii="Arial" w:hAnsi="Arial" w:cs="Verdana"/>
      <w:sz w:val="22"/>
      <w:szCs w:val="22"/>
    </w:rPr>
  </w:style>
  <w:style w:type="character" w:customStyle="1" w:styleId="WW8Num17z0">
    <w:name w:val="WW8Num17z0"/>
    <w:rPr>
      <w:rFonts w:ascii="Arial" w:hAnsi="Arial" w:cs="Verdana"/>
      <w:sz w:val="22"/>
      <w:szCs w:val="22"/>
    </w:rPr>
  </w:style>
  <w:style w:type="character" w:customStyle="1" w:styleId="WW8Num18z0">
    <w:name w:val="WW8Num18z0"/>
    <w:rPr>
      <w:rFonts w:ascii="Arial" w:hAnsi="Arial" w:cs="Verdana"/>
      <w:sz w:val="22"/>
      <w:szCs w:val="22"/>
    </w:rPr>
  </w:style>
  <w:style w:type="character" w:customStyle="1" w:styleId="WW8Num19z0">
    <w:name w:val="WW8Num19z0"/>
    <w:rPr>
      <w:rFonts w:ascii="Arial" w:hAnsi="Arial" w:cs="Verdana"/>
      <w:sz w:val="22"/>
      <w:szCs w:val="22"/>
    </w:rPr>
  </w:style>
  <w:style w:type="character" w:customStyle="1" w:styleId="WW8Num20z0">
    <w:name w:val="WW8Num20z0"/>
    <w:rPr>
      <w:rFonts w:ascii="Arial" w:hAnsi="Arial" w:cs="Verdana"/>
      <w:sz w:val="22"/>
      <w:szCs w:val="22"/>
    </w:rPr>
  </w:style>
  <w:style w:type="character" w:customStyle="1" w:styleId="WW8Num21z0">
    <w:name w:val="WW8Num21z0"/>
    <w:rPr>
      <w:rFonts w:ascii="Arial" w:hAnsi="Arial" w:cs="Verdana"/>
      <w:sz w:val="22"/>
      <w:szCs w:val="22"/>
    </w:rPr>
  </w:style>
  <w:style w:type="character" w:customStyle="1" w:styleId="WW8Num21z1">
    <w:name w:val="WW8Num21z1"/>
    <w:rPr>
      <w:rFonts w:ascii="Arial" w:hAnsi="Arial" w:cs="Verdana"/>
      <w:b w:val="0"/>
      <w:sz w:val="22"/>
      <w:szCs w:val="22"/>
    </w:rPr>
  </w:style>
  <w:style w:type="character" w:customStyle="1" w:styleId="WW8Num22z0">
    <w:name w:val="WW8Num22z0"/>
    <w:rPr>
      <w:rFonts w:ascii="Arial" w:hAnsi="Arial" w:cs="Verdana"/>
      <w:sz w:val="22"/>
      <w:szCs w:val="22"/>
    </w:rPr>
  </w:style>
  <w:style w:type="character" w:customStyle="1" w:styleId="WW8Num23z0">
    <w:name w:val="WW8Num23z0"/>
    <w:rPr>
      <w:rFonts w:ascii="Arial" w:hAnsi="Arial" w:cs="Verdana"/>
      <w:sz w:val="22"/>
      <w:szCs w:val="22"/>
    </w:rPr>
  </w:style>
  <w:style w:type="character" w:customStyle="1" w:styleId="WW8Num24z0">
    <w:name w:val="WW8Num24z0"/>
    <w:rPr>
      <w:rFonts w:ascii="Arial" w:hAnsi="Arial" w:cs="Verdana"/>
      <w:sz w:val="22"/>
      <w:szCs w:val="22"/>
    </w:rPr>
  </w:style>
  <w:style w:type="character" w:customStyle="1" w:styleId="WW8Num25z0">
    <w:name w:val="WW8Num25z0"/>
    <w:rPr>
      <w:rFonts w:ascii="Arial" w:hAnsi="Arial" w:cs="Verdana"/>
      <w:sz w:val="22"/>
      <w:szCs w:val="22"/>
    </w:rPr>
  </w:style>
  <w:style w:type="character" w:customStyle="1" w:styleId="WW8Num26z0">
    <w:name w:val="WW8Num26z0"/>
    <w:rPr>
      <w:rFonts w:ascii="Arial" w:hAnsi="Arial" w:cs="Verdana"/>
      <w:sz w:val="22"/>
      <w:szCs w:val="22"/>
    </w:rPr>
  </w:style>
  <w:style w:type="character" w:customStyle="1" w:styleId="WW8Num27z0">
    <w:name w:val="WW8Num27z0"/>
    <w:rPr>
      <w:rFonts w:ascii="Arial" w:hAnsi="Arial" w:cs="Verdana"/>
      <w:sz w:val="22"/>
      <w:szCs w:val="22"/>
    </w:rPr>
  </w:style>
  <w:style w:type="character" w:customStyle="1" w:styleId="WW8Num28z0">
    <w:name w:val="WW8Num28z0"/>
    <w:rPr>
      <w:rFonts w:ascii="Arial" w:hAnsi="Arial" w:cs="Verdana"/>
      <w:sz w:val="22"/>
      <w:szCs w:val="22"/>
    </w:rPr>
  </w:style>
  <w:style w:type="character" w:customStyle="1" w:styleId="WW8Num29z0">
    <w:name w:val="WW8Num29z0"/>
    <w:rPr>
      <w:rFonts w:ascii="Arial" w:hAnsi="Arial" w:cs="Verdana"/>
      <w:sz w:val="22"/>
      <w:szCs w:val="22"/>
    </w:rPr>
  </w:style>
  <w:style w:type="character" w:customStyle="1" w:styleId="WW8Num30z0">
    <w:name w:val="WW8Num30z0"/>
    <w:rPr>
      <w:rFonts w:ascii="Arial" w:hAnsi="Arial" w:cs="Verdana"/>
      <w:sz w:val="22"/>
      <w:szCs w:val="22"/>
    </w:rPr>
  </w:style>
  <w:style w:type="character" w:customStyle="1" w:styleId="WW8Num31z0">
    <w:name w:val="WW8Num31z0"/>
    <w:rPr>
      <w:rFonts w:ascii="Arial" w:hAnsi="Arial" w:cs="Verdana"/>
      <w:sz w:val="22"/>
      <w:szCs w:val="22"/>
    </w:rPr>
  </w:style>
  <w:style w:type="character" w:customStyle="1" w:styleId="WW8Num32z0">
    <w:name w:val="WW8Num32z0"/>
    <w:rPr>
      <w:rFonts w:ascii="Arial" w:hAnsi="Arial" w:cs="Verdana"/>
      <w:sz w:val="22"/>
      <w:szCs w:val="22"/>
    </w:rPr>
  </w:style>
  <w:style w:type="character" w:customStyle="1" w:styleId="WW8Num7z1">
    <w:name w:val="WW8Num7z1"/>
    <w:rPr>
      <w:rFonts w:ascii="Verdana" w:hAnsi="Verdana" w:cs="Verdana"/>
      <w:b w:val="0"/>
    </w:rPr>
  </w:style>
  <w:style w:type="character" w:customStyle="1" w:styleId="WW8Num7z2">
    <w:name w:val="WW8Num7z2"/>
    <w:rPr>
      <w:rFonts w:ascii="Verdana" w:eastAsia="Times New Roman" w:hAnsi="Verdana" w:cs="Times New Roman"/>
      <w:b w:val="0"/>
    </w:rPr>
  </w:style>
  <w:style w:type="character" w:customStyle="1" w:styleId="WW8Num15z1">
    <w:name w:val="WW8Num15z1"/>
    <w:rPr>
      <w:rFonts w:ascii="Verdana" w:hAnsi="Verdana" w:cs="Verdana"/>
      <w:b w:val="0"/>
    </w:rPr>
  </w:style>
  <w:style w:type="character" w:customStyle="1" w:styleId="WW8Num15z2">
    <w:name w:val="WW8Num15z2"/>
    <w:rPr>
      <w:rFonts w:ascii="Verdana" w:eastAsia="Times New Roman" w:hAnsi="Verdana" w:cs="Times New Roman"/>
      <w:b w:val="0"/>
    </w:rPr>
  </w:style>
  <w:style w:type="character" w:customStyle="1" w:styleId="WW8Num33z0">
    <w:name w:val="WW8Num33z0"/>
    <w:rPr>
      <w:rFonts w:ascii="Verdana" w:hAnsi="Verdana" w:cs="Verdana"/>
      <w:sz w:val="20"/>
      <w:szCs w:val="20"/>
    </w:rPr>
  </w:style>
  <w:style w:type="character" w:customStyle="1" w:styleId="WW8Num34z0">
    <w:name w:val="WW8Num34z0"/>
    <w:rPr>
      <w:rFonts w:ascii="Verdana" w:hAnsi="Verdana" w:cs="Verdana"/>
      <w:sz w:val="20"/>
      <w:szCs w:val="20"/>
    </w:rPr>
  </w:style>
  <w:style w:type="character" w:customStyle="1" w:styleId="WW8Num35z0">
    <w:name w:val="WW8Num35z0"/>
    <w:rPr>
      <w:rFonts w:ascii="Verdana" w:hAnsi="Verdana" w:cs="Verdana"/>
      <w:sz w:val="20"/>
      <w:szCs w:val="20"/>
    </w:rPr>
  </w:style>
  <w:style w:type="character" w:customStyle="1" w:styleId="WW8Num36z0">
    <w:name w:val="WW8Num36z0"/>
    <w:rPr>
      <w:rFonts w:ascii="Verdana" w:hAnsi="Verdana" w:cs="Verdana"/>
      <w:sz w:val="20"/>
      <w:szCs w:val="20"/>
    </w:rPr>
  </w:style>
  <w:style w:type="character" w:customStyle="1" w:styleId="WW8Num37z0">
    <w:name w:val="WW8Num37z0"/>
    <w:rPr>
      <w:rFonts w:ascii="Verdana" w:hAnsi="Verdana" w:cs="Verdana"/>
      <w:sz w:val="20"/>
      <w:szCs w:val="20"/>
    </w:rPr>
  </w:style>
  <w:style w:type="character" w:customStyle="1" w:styleId="WW8Num38z0">
    <w:name w:val="WW8Num38z0"/>
    <w:rPr>
      <w:rFonts w:ascii="Verdana" w:hAnsi="Verdana" w:cs="Verdana"/>
      <w:sz w:val="20"/>
      <w:szCs w:val="20"/>
    </w:rPr>
  </w:style>
  <w:style w:type="character" w:customStyle="1" w:styleId="WW8Num39z0">
    <w:name w:val="WW8Num39z0"/>
    <w:rPr>
      <w:rFonts w:ascii="Verdana" w:hAnsi="Verdana" w:cs="Verdana"/>
      <w:sz w:val="20"/>
      <w:szCs w:val="20"/>
    </w:rPr>
  </w:style>
  <w:style w:type="character" w:customStyle="1" w:styleId="WW8Num40z0">
    <w:name w:val="WW8Num40z0"/>
    <w:rPr>
      <w:rFonts w:ascii="Verdana" w:hAnsi="Verdana" w:cs="Verdana"/>
      <w:sz w:val="20"/>
      <w:szCs w:val="20"/>
    </w:rPr>
  </w:style>
  <w:style w:type="character" w:customStyle="1" w:styleId="WW8Num41z0">
    <w:name w:val="WW8Num41z0"/>
    <w:rPr>
      <w:rFonts w:ascii="Verdana" w:hAnsi="Verdana" w:cs="Verdana"/>
      <w:sz w:val="20"/>
      <w:szCs w:val="20"/>
    </w:rPr>
  </w:style>
  <w:style w:type="character" w:customStyle="1" w:styleId="WW8Num42z0">
    <w:name w:val="WW8Num42z0"/>
    <w:rPr>
      <w:rFonts w:ascii="Verdana" w:hAnsi="Verdana" w:cs="Verdana"/>
      <w:sz w:val="20"/>
      <w:szCs w:val="20"/>
    </w:rPr>
  </w:style>
  <w:style w:type="character" w:customStyle="1" w:styleId="WW8Num43z0">
    <w:name w:val="WW8Num43z0"/>
    <w:rPr>
      <w:rFonts w:ascii="Verdana" w:hAnsi="Verdana" w:cs="Verdana"/>
      <w:sz w:val="20"/>
      <w:szCs w:val="20"/>
    </w:rPr>
  </w:style>
  <w:style w:type="character" w:customStyle="1" w:styleId="WW8Num44z0">
    <w:name w:val="WW8Num44z0"/>
    <w:rPr>
      <w:rFonts w:ascii="Verdana" w:hAnsi="Verdana" w:cs="Verdana"/>
      <w:sz w:val="20"/>
      <w:szCs w:val="20"/>
    </w:rPr>
  </w:style>
  <w:style w:type="character" w:customStyle="1" w:styleId="WW8Num16z1">
    <w:name w:val="WW8Num16z1"/>
    <w:rPr>
      <w:rFonts w:ascii="Verdana" w:hAnsi="Verdana" w:cs="Verdana"/>
      <w:b w:val="0"/>
    </w:rPr>
  </w:style>
  <w:style w:type="character" w:customStyle="1" w:styleId="WW8Num16z2">
    <w:name w:val="WW8Num16z2"/>
    <w:rPr>
      <w:rFonts w:ascii="Verdana" w:eastAsia="Times New Roman" w:hAnsi="Verdana" w:cs="Times New Roman"/>
      <w:b w:val="0"/>
    </w:rPr>
  </w:style>
  <w:style w:type="character" w:customStyle="1" w:styleId="WW8Num45z0">
    <w:name w:val="WW8Num45z0"/>
    <w:rPr>
      <w:rFonts w:ascii="Verdana" w:hAnsi="Verdana" w:cs="Verdana"/>
      <w:sz w:val="20"/>
      <w:szCs w:val="20"/>
    </w:rPr>
  </w:style>
  <w:style w:type="character" w:customStyle="1" w:styleId="WW8Num18z1">
    <w:name w:val="WW8Num18z1"/>
    <w:rPr>
      <w:rFonts w:ascii="Verdana" w:hAnsi="Verdana" w:cs="Verdana"/>
      <w:b w:val="0"/>
    </w:rPr>
  </w:style>
  <w:style w:type="character" w:customStyle="1" w:styleId="WW8Num18z2">
    <w:name w:val="WW8Num18z2"/>
    <w:rPr>
      <w:rFonts w:ascii="Verdana" w:eastAsia="Times New Roman" w:hAnsi="Verdana" w:cs="Times New Roman"/>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DefaultParagraphFont">
    <w:name w:val="WW-Default Paragraph Font"/>
  </w:style>
  <w:style w:type="character" w:customStyle="1" w:styleId="WW-Absatz-Standardschriftart1111111111">
    <w:name w:val="WW-Absatz-Standardschriftart1111111111"/>
  </w:style>
  <w:style w:type="character" w:customStyle="1" w:styleId="WW8Num8z1">
    <w:name w:val="WW8Num8z1"/>
    <w:rPr>
      <w:rFonts w:ascii="Verdana" w:hAnsi="Verdana" w:cs="Verdana"/>
      <w:b w:val="0"/>
    </w:rPr>
  </w:style>
  <w:style w:type="character" w:customStyle="1" w:styleId="WW8Num8z2">
    <w:name w:val="WW8Num8z2"/>
    <w:rPr>
      <w:rFonts w:ascii="Verdana" w:eastAsia="Times New Roman" w:hAnsi="Verdana" w:cs="Times New Roman"/>
      <w:b w:val="0"/>
    </w:rPr>
  </w:style>
  <w:style w:type="character" w:customStyle="1" w:styleId="WW8Num21z2">
    <w:name w:val="WW8Num21z2"/>
    <w:rPr>
      <w:rFonts w:ascii="Verdana" w:eastAsia="Times New Roman" w:hAnsi="Verdana" w:cs="Times New Roman"/>
      <w:b w:val="0"/>
    </w:rPr>
  </w:style>
  <w:style w:type="character" w:customStyle="1" w:styleId="WW8Num46z0">
    <w:name w:val="WW8Num46z0"/>
    <w:rPr>
      <w:rFonts w:ascii="Verdana" w:hAnsi="Verdana" w:cs="Verdana"/>
      <w:sz w:val="20"/>
      <w:szCs w:val="20"/>
    </w:rPr>
  </w:style>
  <w:style w:type="character" w:customStyle="1" w:styleId="WW8Num47z0">
    <w:name w:val="WW8Num47z0"/>
    <w:rPr>
      <w:rFonts w:ascii="Verdana" w:hAnsi="Verdana" w:cs="Verdana"/>
      <w:sz w:val="20"/>
      <w:szCs w:val="20"/>
    </w:rPr>
  </w:style>
  <w:style w:type="character" w:customStyle="1" w:styleId="WW8Num48z0">
    <w:name w:val="WW8Num48z0"/>
    <w:rPr>
      <w:rFonts w:ascii="Verdana" w:hAnsi="Verdana" w:cs="Verdana"/>
      <w:sz w:val="20"/>
      <w:szCs w:val="20"/>
    </w:rPr>
  </w:style>
  <w:style w:type="character" w:customStyle="1" w:styleId="WW-Absatz-Standardschriftart11111111111">
    <w:name w:val="WW-Absatz-Standardschriftart11111111111"/>
  </w:style>
  <w:style w:type="character" w:customStyle="1" w:styleId="WW8Num9z1">
    <w:name w:val="WW8Num9z1"/>
    <w:rPr>
      <w:rFonts w:ascii="Verdana" w:hAnsi="Verdana" w:cs="Verdana"/>
      <w:b w:val="0"/>
    </w:rPr>
  </w:style>
  <w:style w:type="character" w:customStyle="1" w:styleId="WW8Num9z2">
    <w:name w:val="WW8Num9z2"/>
    <w:rPr>
      <w:rFonts w:ascii="Verdana" w:eastAsia="Times New Roman" w:hAnsi="Verdana" w:cs="Times New Roman"/>
      <w:b w:val="0"/>
    </w:rPr>
  </w:style>
  <w:style w:type="character" w:customStyle="1" w:styleId="WW8Num25z1">
    <w:name w:val="WW8Num25z1"/>
    <w:rPr>
      <w:rFonts w:ascii="Verdana" w:hAnsi="Verdana" w:cs="Verdana"/>
      <w:b w:val="0"/>
    </w:rPr>
  </w:style>
  <w:style w:type="character" w:customStyle="1" w:styleId="WW8Num25z2">
    <w:name w:val="WW8Num25z2"/>
    <w:rPr>
      <w:rFonts w:ascii="Verdana" w:eastAsia="Times New Roman" w:hAnsi="Verdana" w:cs="Times New Roman"/>
      <w:b w:val="0"/>
    </w:rPr>
  </w:style>
  <w:style w:type="character" w:customStyle="1" w:styleId="WW-Absatz-Standardschriftart111111111111">
    <w:name w:val="WW-Absatz-Standardschriftart111111111111"/>
  </w:style>
  <w:style w:type="character" w:customStyle="1" w:styleId="WW8Num12z1">
    <w:name w:val="WW8Num12z1"/>
    <w:rPr>
      <w:rFonts w:ascii="Verdana" w:hAnsi="Verdana" w:cs="Verdana"/>
      <w:b w:val="0"/>
    </w:rPr>
  </w:style>
  <w:style w:type="character" w:customStyle="1" w:styleId="WW8Num12z2">
    <w:name w:val="WW8Num12z2"/>
    <w:rPr>
      <w:rFonts w:ascii="Verdana" w:eastAsia="Times New Roman" w:hAnsi="Verdana" w:cs="Times New Roman"/>
      <w:b w:val="0"/>
    </w:rPr>
  </w:style>
  <w:style w:type="character" w:customStyle="1" w:styleId="WW8Num29z1">
    <w:name w:val="WW8Num29z1"/>
    <w:rPr>
      <w:rFonts w:ascii="Verdana" w:hAnsi="Verdana" w:cs="Verdana"/>
      <w:b w:val="0"/>
    </w:rPr>
  </w:style>
  <w:style w:type="character" w:customStyle="1" w:styleId="WW8Num29z2">
    <w:name w:val="WW8Num29z2"/>
    <w:rPr>
      <w:rFonts w:ascii="Verdana" w:eastAsia="Times New Roman" w:hAnsi="Verdana" w:cs="Times New Roman"/>
      <w:b w:val="0"/>
    </w:rPr>
  </w:style>
  <w:style w:type="character" w:customStyle="1" w:styleId="WW-Absatz-Standardschriftart1111111111111">
    <w:name w:val="WW-Absatz-Standardschriftart1111111111111"/>
  </w:style>
  <w:style w:type="character" w:customStyle="1" w:styleId="WW8Num33z1">
    <w:name w:val="WW8Num33z1"/>
    <w:rPr>
      <w:rFonts w:ascii="Verdana" w:hAnsi="Verdana" w:cs="Verdana"/>
      <w:b w:val="0"/>
    </w:rPr>
  </w:style>
  <w:style w:type="character" w:customStyle="1" w:styleId="WW8Num33z2">
    <w:name w:val="WW8Num33z2"/>
    <w:rPr>
      <w:rFonts w:ascii="Verdana" w:eastAsia="Times New Roman" w:hAnsi="Verdana" w:cs="Times New Roman"/>
      <w:b w:val="0"/>
    </w:rPr>
  </w:style>
  <w:style w:type="character" w:customStyle="1" w:styleId="WW8Num50z1">
    <w:name w:val="WW8Num50z1"/>
    <w:rPr>
      <w:rFonts w:ascii="Verdana" w:hAnsi="Verdana" w:cs="Verdana"/>
      <w:b w:val="0"/>
    </w:rPr>
  </w:style>
  <w:style w:type="character" w:customStyle="1" w:styleId="WW8Num50z2">
    <w:name w:val="WW8Num50z2"/>
    <w:rPr>
      <w:rFonts w:ascii="Verdana" w:eastAsia="Times New Roman" w:hAnsi="Verdana" w:cs="Times New Roman"/>
      <w:b w:val="0"/>
    </w:rPr>
  </w:style>
  <w:style w:type="character" w:customStyle="1" w:styleId="WW-Absatz-Standardschriftart11111111111111">
    <w:name w:val="WW-Absatz-Standardschriftart11111111111111"/>
  </w:style>
  <w:style w:type="character" w:customStyle="1" w:styleId="WW8Num10z1">
    <w:name w:val="WW8Num10z1"/>
    <w:rPr>
      <w:rFonts w:ascii="Verdana" w:hAnsi="Verdana" w:cs="Verdana"/>
      <w:b w:val="0"/>
    </w:rPr>
  </w:style>
  <w:style w:type="character" w:customStyle="1" w:styleId="WW8Num10z2">
    <w:name w:val="WW8Num10z2"/>
    <w:rPr>
      <w:rFonts w:ascii="Verdana" w:eastAsia="Times New Roman" w:hAnsi="Verdana" w:cs="Times New Roman"/>
      <w:b w:val="0"/>
    </w:rPr>
  </w:style>
  <w:style w:type="character" w:customStyle="1" w:styleId="WW-DefaultParagraphFont1">
    <w:name w:val="WW-Default Paragraph Font1"/>
  </w:style>
  <w:style w:type="character" w:styleId="PageNumber">
    <w:name w:val="page number"/>
    <w:basedOn w:val="WW-DefaultParagraphFont1"/>
  </w:style>
  <w:style w:type="character" w:customStyle="1" w:styleId="NumberingSymbols">
    <w:name w:val="Numbering Symbols"/>
    <w:rPr>
      <w:rFonts w:ascii="Arial" w:hAnsi="Arial" w:cs="Verdana"/>
      <w:sz w:val="22"/>
      <w:szCs w:val="22"/>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18"/>
    </w:rPr>
  </w:style>
  <w:style w:type="character" w:customStyle="1" w:styleId="CommentTextChar">
    <w:name w:val="Comment Text Char"/>
    <w:basedOn w:val="DefaultParagraphFont"/>
    <w:uiPriority w:val="99"/>
    <w:rPr>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18"/>
    </w:rPr>
  </w:style>
  <w:style w:type="character" w:customStyle="1" w:styleId="BodyTextIndent2Char">
    <w:name w:val="Body Text Indent 2 Char"/>
    <w:basedOn w:val="DefaultParagraphFont"/>
    <w:link w:val="BodyTextIndent2"/>
    <w:rsid w:val="008E7413"/>
    <w:rPr>
      <w:rFonts w:ascii="Arial" w:eastAsia="Times New Roman" w:hAnsi="Arial" w:cs="Arial"/>
      <w:lang w:bidi="ar-SA"/>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table" w:styleId="TableGrid">
    <w:name w:val="Table Grid"/>
    <w:basedOn w:val="TableNormal"/>
    <w:uiPriority w:val="39"/>
    <w:rsid w:val="004B5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11">
    <w:name w:val="WW-Default Paragraph Font11"/>
    <w:rsid w:val="002C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336856">
      <w:bodyDiv w:val="1"/>
      <w:marLeft w:val="0"/>
      <w:marRight w:val="0"/>
      <w:marTop w:val="0"/>
      <w:marBottom w:val="0"/>
      <w:divBdr>
        <w:top w:val="none" w:sz="0" w:space="0" w:color="auto"/>
        <w:left w:val="none" w:sz="0" w:space="0" w:color="auto"/>
        <w:bottom w:val="none" w:sz="0" w:space="0" w:color="auto"/>
        <w:right w:val="none" w:sz="0" w:space="0" w:color="auto"/>
      </w:divBdr>
    </w:div>
    <w:div w:id="151245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A70CE-098C-4BB0-9E0B-FE197CC3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36</Pages>
  <Words>9899</Words>
  <Characters>56427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Sis</vt:lpstr>
    </vt:vector>
  </TitlesOfParts>
  <Company/>
  <LinksUpToDate>false</LinksUpToDate>
  <CharactersWithSpaces>66194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dc:title>
  <dc:creator>Presiden</dc:creator>
  <cp:lastModifiedBy>USER</cp:lastModifiedBy>
  <cp:revision>39</cp:revision>
  <cp:lastPrinted>2024-03-19T02:02:00Z</cp:lastPrinted>
  <dcterms:created xsi:type="dcterms:W3CDTF">2024-03-19T04:55:00Z</dcterms:created>
  <dcterms:modified xsi:type="dcterms:W3CDTF">2024-08-15T06:33:00Z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